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65CF2" w:rsidRPr="00F51126" w14:paraId="3F1E0F14" w14:textId="77777777" w:rsidTr="00A168BF">
        <w:tc>
          <w:tcPr>
            <w:tcW w:w="4820" w:type="dxa"/>
          </w:tcPr>
          <w:p w14:paraId="1CD49C4F" w14:textId="77777777" w:rsidR="00265CF2" w:rsidRPr="00F51126" w:rsidRDefault="00265CF2" w:rsidP="00846048">
            <w:pPr>
              <w:widowControl w:val="0"/>
              <w:autoSpaceDE w:val="0"/>
              <w:autoSpaceDN w:val="0"/>
              <w:adjustRightInd w:val="0"/>
              <w:jc w:val="center"/>
              <w:rPr>
                <w:b/>
                <w:bCs/>
              </w:rPr>
            </w:pPr>
            <w:bookmarkStart w:id="0" w:name="_Toc15890873"/>
            <w:r w:rsidRPr="00F51126">
              <w:rPr>
                <w:b/>
                <w:bCs/>
              </w:rPr>
              <w:t>СОГЛАСОВАНО</w:t>
            </w:r>
          </w:p>
          <w:p w14:paraId="237D338E" w14:textId="2C09440E" w:rsidR="00265CF2" w:rsidRPr="00F51126" w:rsidRDefault="00265CF2" w:rsidP="00846048">
            <w:pPr>
              <w:widowControl w:val="0"/>
              <w:autoSpaceDE w:val="0"/>
              <w:autoSpaceDN w:val="0"/>
              <w:adjustRightInd w:val="0"/>
              <w:jc w:val="center"/>
              <w:rPr>
                <w:b/>
                <w:bCs/>
              </w:rPr>
            </w:pPr>
            <w:r w:rsidRPr="00F51126">
              <w:rPr>
                <w:b/>
                <w:bCs/>
              </w:rPr>
              <w:t xml:space="preserve">Председатель Единой комиссии ФГУП «ППП» по закупкам товаров, работ, услуг </w:t>
            </w:r>
          </w:p>
          <w:p w14:paraId="7A849C82" w14:textId="77777777" w:rsidR="00AD39AF" w:rsidRPr="00F51126" w:rsidRDefault="00AD39AF" w:rsidP="00846048">
            <w:pPr>
              <w:widowControl w:val="0"/>
              <w:autoSpaceDE w:val="0"/>
              <w:autoSpaceDN w:val="0"/>
              <w:adjustRightInd w:val="0"/>
              <w:jc w:val="center"/>
              <w:rPr>
                <w:b/>
                <w:bCs/>
              </w:rPr>
            </w:pPr>
          </w:p>
          <w:p w14:paraId="152F928D" w14:textId="77777777" w:rsidR="00265CF2" w:rsidRPr="00F51126" w:rsidRDefault="00265CF2" w:rsidP="00846048">
            <w:pPr>
              <w:widowControl w:val="0"/>
              <w:autoSpaceDE w:val="0"/>
              <w:autoSpaceDN w:val="0"/>
              <w:adjustRightInd w:val="0"/>
              <w:jc w:val="center"/>
              <w:rPr>
                <w:b/>
                <w:bCs/>
              </w:rPr>
            </w:pPr>
          </w:p>
          <w:p w14:paraId="5D15D508" w14:textId="77777777" w:rsidR="00265CF2" w:rsidRPr="00F51126" w:rsidRDefault="00265CF2" w:rsidP="00846048">
            <w:pPr>
              <w:widowControl w:val="0"/>
              <w:autoSpaceDE w:val="0"/>
              <w:autoSpaceDN w:val="0"/>
              <w:adjustRightInd w:val="0"/>
              <w:jc w:val="center"/>
              <w:rPr>
                <w:b/>
                <w:bCs/>
              </w:rPr>
            </w:pPr>
            <w:r w:rsidRPr="00F51126">
              <w:rPr>
                <w:b/>
                <w:bCs/>
              </w:rPr>
              <w:t>_________________Э.А. БОГДАНОВ</w:t>
            </w:r>
          </w:p>
        </w:tc>
        <w:tc>
          <w:tcPr>
            <w:tcW w:w="5245" w:type="dxa"/>
          </w:tcPr>
          <w:p w14:paraId="299A7B62" w14:textId="77777777" w:rsidR="00265CF2" w:rsidRPr="00F51126" w:rsidRDefault="00265CF2" w:rsidP="00846048">
            <w:pPr>
              <w:widowControl w:val="0"/>
              <w:autoSpaceDE w:val="0"/>
              <w:autoSpaceDN w:val="0"/>
              <w:adjustRightInd w:val="0"/>
              <w:ind w:left="176"/>
              <w:jc w:val="center"/>
              <w:rPr>
                <w:b/>
                <w:bCs/>
              </w:rPr>
            </w:pPr>
            <w:r w:rsidRPr="00F51126">
              <w:rPr>
                <w:b/>
                <w:bCs/>
              </w:rPr>
              <w:t>«УТВЕРЖДАЮ»</w:t>
            </w:r>
          </w:p>
          <w:p w14:paraId="267C3286" w14:textId="77777777" w:rsidR="00265CF2" w:rsidRPr="00F51126" w:rsidRDefault="00265CF2" w:rsidP="00846048">
            <w:pPr>
              <w:widowControl w:val="0"/>
              <w:autoSpaceDE w:val="0"/>
              <w:autoSpaceDN w:val="0"/>
              <w:adjustRightInd w:val="0"/>
              <w:ind w:left="176"/>
              <w:jc w:val="center"/>
              <w:rPr>
                <w:b/>
                <w:bCs/>
              </w:rPr>
            </w:pPr>
            <w:r w:rsidRPr="00F51126">
              <w:rPr>
                <w:b/>
                <w:bCs/>
              </w:rPr>
              <w:t>Генеральный директор</w:t>
            </w:r>
          </w:p>
          <w:p w14:paraId="05AB02F1" w14:textId="77777777" w:rsidR="00265CF2" w:rsidRPr="00F51126" w:rsidRDefault="00265CF2" w:rsidP="00846048">
            <w:pPr>
              <w:widowControl w:val="0"/>
              <w:autoSpaceDE w:val="0"/>
              <w:autoSpaceDN w:val="0"/>
              <w:adjustRightInd w:val="0"/>
              <w:ind w:left="176"/>
              <w:jc w:val="center"/>
              <w:rPr>
                <w:b/>
                <w:bCs/>
              </w:rPr>
            </w:pPr>
            <w:r w:rsidRPr="00F51126">
              <w:rPr>
                <w:b/>
                <w:bCs/>
              </w:rPr>
              <w:t>ФГУП «ППП»</w:t>
            </w:r>
          </w:p>
          <w:p w14:paraId="0C9C9D3D" w14:textId="77777777" w:rsidR="00265CF2" w:rsidRPr="00F51126" w:rsidRDefault="00265CF2" w:rsidP="00846048">
            <w:pPr>
              <w:widowControl w:val="0"/>
              <w:autoSpaceDE w:val="0"/>
              <w:autoSpaceDN w:val="0"/>
              <w:adjustRightInd w:val="0"/>
              <w:ind w:left="176"/>
              <w:jc w:val="center"/>
              <w:rPr>
                <w:b/>
                <w:bCs/>
              </w:rPr>
            </w:pPr>
          </w:p>
          <w:p w14:paraId="6F48DDC9" w14:textId="77777777" w:rsidR="00265CF2" w:rsidRPr="00F51126" w:rsidRDefault="00265CF2" w:rsidP="00846048">
            <w:pPr>
              <w:widowControl w:val="0"/>
              <w:autoSpaceDE w:val="0"/>
              <w:autoSpaceDN w:val="0"/>
              <w:adjustRightInd w:val="0"/>
              <w:ind w:left="176"/>
              <w:jc w:val="center"/>
              <w:rPr>
                <w:b/>
                <w:bCs/>
              </w:rPr>
            </w:pPr>
          </w:p>
          <w:p w14:paraId="597163CD" w14:textId="77777777" w:rsidR="00265CF2" w:rsidRPr="00F51126" w:rsidRDefault="00265CF2" w:rsidP="00846048">
            <w:pPr>
              <w:widowControl w:val="0"/>
              <w:autoSpaceDE w:val="0"/>
              <w:autoSpaceDN w:val="0"/>
              <w:adjustRightInd w:val="0"/>
              <w:ind w:left="176"/>
              <w:jc w:val="center"/>
              <w:rPr>
                <w:b/>
                <w:bCs/>
              </w:rPr>
            </w:pPr>
            <w:r w:rsidRPr="00F51126">
              <w:rPr>
                <w:b/>
                <w:bCs/>
              </w:rPr>
              <w:t>_______________А.В. ЯВОРСКИЙ</w:t>
            </w:r>
          </w:p>
          <w:p w14:paraId="6E0E8C02" w14:textId="77777777" w:rsidR="00265CF2" w:rsidRPr="00F51126" w:rsidRDefault="00265CF2" w:rsidP="00846048">
            <w:pPr>
              <w:widowControl w:val="0"/>
              <w:autoSpaceDE w:val="0"/>
              <w:autoSpaceDN w:val="0"/>
              <w:adjustRightInd w:val="0"/>
              <w:rPr>
                <w:b/>
                <w:bCs/>
              </w:rPr>
            </w:pPr>
          </w:p>
        </w:tc>
      </w:tr>
    </w:tbl>
    <w:p w14:paraId="7F3550E6" w14:textId="77777777" w:rsidR="005C68F7" w:rsidRPr="00F51126" w:rsidRDefault="005C68F7" w:rsidP="00846048">
      <w:pPr>
        <w:widowControl w:val="0"/>
        <w:suppressLineNumbers/>
        <w:suppressAutoHyphens/>
        <w:spacing w:after="0"/>
        <w:ind w:firstLine="709"/>
        <w:rPr>
          <w:b/>
        </w:rPr>
      </w:pPr>
    </w:p>
    <w:p w14:paraId="3B6D7134" w14:textId="77777777" w:rsidR="005C68F7" w:rsidRPr="00F51126" w:rsidRDefault="005C68F7" w:rsidP="00846048">
      <w:pPr>
        <w:widowControl w:val="0"/>
        <w:suppressLineNumbers/>
        <w:suppressAutoHyphens/>
        <w:spacing w:after="0"/>
        <w:ind w:firstLine="709"/>
        <w:rPr>
          <w:b/>
        </w:rPr>
      </w:pPr>
    </w:p>
    <w:p w14:paraId="709CB639" w14:textId="77777777" w:rsidR="005C68F7" w:rsidRPr="00F51126" w:rsidRDefault="005C68F7" w:rsidP="00846048">
      <w:pPr>
        <w:widowControl w:val="0"/>
        <w:suppressLineNumbers/>
        <w:suppressAutoHyphens/>
        <w:spacing w:after="0"/>
        <w:ind w:firstLine="709"/>
        <w:rPr>
          <w:b/>
        </w:rPr>
      </w:pPr>
    </w:p>
    <w:p w14:paraId="47079CD9" w14:textId="77777777" w:rsidR="005C68F7" w:rsidRPr="00F51126" w:rsidRDefault="005C68F7" w:rsidP="00846048">
      <w:pPr>
        <w:widowControl w:val="0"/>
        <w:suppressLineNumbers/>
        <w:suppressAutoHyphens/>
        <w:spacing w:after="0"/>
        <w:ind w:firstLine="709"/>
        <w:rPr>
          <w:b/>
        </w:rPr>
      </w:pPr>
    </w:p>
    <w:p w14:paraId="0A18F94B" w14:textId="77777777" w:rsidR="00265CF2" w:rsidRPr="00F51126" w:rsidRDefault="00265CF2" w:rsidP="00846048">
      <w:pPr>
        <w:widowControl w:val="0"/>
        <w:suppressLineNumbers/>
        <w:suppressAutoHyphens/>
        <w:spacing w:after="0"/>
        <w:ind w:firstLine="709"/>
        <w:rPr>
          <w:b/>
        </w:rPr>
      </w:pPr>
    </w:p>
    <w:p w14:paraId="7B205828" w14:textId="77777777" w:rsidR="00265CF2" w:rsidRPr="00F51126" w:rsidRDefault="00265CF2" w:rsidP="00846048">
      <w:pPr>
        <w:widowControl w:val="0"/>
        <w:suppressLineNumbers/>
        <w:suppressAutoHyphens/>
        <w:spacing w:after="0"/>
        <w:ind w:firstLine="709"/>
        <w:rPr>
          <w:b/>
        </w:rPr>
      </w:pPr>
    </w:p>
    <w:p w14:paraId="22E2F34A" w14:textId="77777777" w:rsidR="00265CF2" w:rsidRPr="00F51126" w:rsidRDefault="00265CF2" w:rsidP="00846048">
      <w:pPr>
        <w:widowControl w:val="0"/>
        <w:suppressLineNumbers/>
        <w:suppressAutoHyphens/>
        <w:spacing w:after="0"/>
        <w:ind w:firstLine="709"/>
        <w:rPr>
          <w:b/>
        </w:rPr>
      </w:pPr>
    </w:p>
    <w:p w14:paraId="779C21FD" w14:textId="77777777" w:rsidR="00265CF2" w:rsidRPr="00F51126" w:rsidRDefault="00265CF2" w:rsidP="00846048">
      <w:pPr>
        <w:widowControl w:val="0"/>
        <w:suppressLineNumbers/>
        <w:suppressAutoHyphens/>
        <w:spacing w:after="0"/>
        <w:ind w:firstLine="709"/>
        <w:rPr>
          <w:b/>
        </w:rPr>
      </w:pPr>
    </w:p>
    <w:p w14:paraId="3BD0EB62" w14:textId="77777777" w:rsidR="00E51915" w:rsidRPr="00F51126" w:rsidRDefault="00E51915" w:rsidP="00846048">
      <w:pPr>
        <w:widowControl w:val="0"/>
        <w:autoSpaceDE w:val="0"/>
        <w:autoSpaceDN w:val="0"/>
        <w:adjustRightInd w:val="0"/>
        <w:spacing w:after="0"/>
        <w:jc w:val="center"/>
        <w:rPr>
          <w:b/>
        </w:rPr>
      </w:pPr>
      <w:bookmarkStart w:id="1" w:name="_Toc518119232"/>
      <w:r w:rsidRPr="00F51126">
        <w:rPr>
          <w:b/>
        </w:rPr>
        <w:t>КОНКУРСНАЯ Д</w:t>
      </w:r>
      <w:bookmarkEnd w:id="1"/>
      <w:r w:rsidRPr="00F51126">
        <w:rPr>
          <w:b/>
        </w:rPr>
        <w:t>ОКУМЕНТАЦИЯ</w:t>
      </w:r>
    </w:p>
    <w:p w14:paraId="58E2EDD6" w14:textId="77777777" w:rsidR="009A0207" w:rsidRPr="00F51126" w:rsidRDefault="00F1070F" w:rsidP="009A0207">
      <w:pPr>
        <w:spacing w:after="0"/>
        <w:jc w:val="center"/>
        <w:rPr>
          <w:b/>
        </w:rPr>
      </w:pPr>
      <w:r w:rsidRPr="00F51126">
        <w:rPr>
          <w:b/>
        </w:rPr>
        <w:t xml:space="preserve">ПО ПРОВЕДЕНИЮ КОНКУРСА В ЭЛЕКТРОННОЙ ФОРМЕ </w:t>
      </w:r>
      <w:r w:rsidR="00636F44" w:rsidRPr="00F51126">
        <w:rPr>
          <w:b/>
        </w:rPr>
        <w:t xml:space="preserve">НА </w:t>
      </w:r>
      <w:r w:rsidR="00A168BF" w:rsidRPr="00F51126">
        <w:rPr>
          <w:b/>
        </w:rPr>
        <w:t xml:space="preserve">ВЫПОЛНЕНИЕ </w:t>
      </w:r>
      <w:r w:rsidR="00FE5E7B" w:rsidRPr="00F51126">
        <w:rPr>
          <w:b/>
        </w:rPr>
        <w:t xml:space="preserve">ПОДРЯДНЫХ </w:t>
      </w:r>
      <w:r w:rsidR="00A168BF" w:rsidRPr="00F51126">
        <w:rPr>
          <w:b/>
        </w:rPr>
        <w:t>РАБОТ</w:t>
      </w:r>
      <w:r w:rsidR="009A0207" w:rsidRPr="00F51126">
        <w:rPr>
          <w:b/>
        </w:rPr>
        <w:t xml:space="preserve"> ПО ОБЪЕКТУ: ФЕДЕРАЛЬНОЕ ГОСУДАРСТВЕННОЕ БЮДЖЕТНОЕ УЧРЕЖДЕНИЕ «КЛИНИЧЕСКИЙ ГОСПИТАЛЬ №1» УПРАВЛЕНИЯ ДЕЛАМИ ПРЕЗИДЕНТА РОССИЙСКОЙ ФЕДЕРАЦИИ ПО АДРЕСУ: Г. МОСКВА, СТАРОВОЛЫНСКАЯ УЛ., Д. 10.</w:t>
      </w:r>
    </w:p>
    <w:p w14:paraId="14CAFF6A" w14:textId="77777777" w:rsidR="00FE5E7B" w:rsidRPr="00F51126" w:rsidRDefault="009A0207" w:rsidP="009A0207">
      <w:pPr>
        <w:ind w:left="454" w:right="454"/>
        <w:jc w:val="center"/>
        <w:rPr>
          <w:b/>
        </w:rPr>
      </w:pPr>
      <w:r w:rsidRPr="00F51126">
        <w:rPr>
          <w:b/>
        </w:rPr>
        <w:t>РЕКОНСТРУКЦИЯ ПАТОЛОГОАНАТОМИЧЕСКОГО КОРПУСА</w:t>
      </w:r>
      <w:r w:rsidR="00F1070F" w:rsidRPr="00F51126">
        <w:rPr>
          <w:b/>
        </w:rPr>
        <w:t xml:space="preserve"> </w:t>
      </w:r>
    </w:p>
    <w:p w14:paraId="4AB542B9" w14:textId="77777777" w:rsidR="00F1070F" w:rsidRPr="00F51126" w:rsidRDefault="00F1070F" w:rsidP="009A0207">
      <w:pPr>
        <w:ind w:left="454" w:right="454"/>
        <w:jc w:val="center"/>
        <w:rPr>
          <w:b/>
        </w:rPr>
      </w:pPr>
      <w:r w:rsidRPr="00F51126">
        <w:rPr>
          <w:b/>
        </w:rPr>
        <w:t>СРЕДИ СУБЪЕКТОВ МАЛОГО И СРЕДНЕГО ПРЕДПРИНИМАТЕЛЬСТВА</w:t>
      </w:r>
    </w:p>
    <w:p w14:paraId="26CD9C69" w14:textId="77777777" w:rsidR="00E21CDB" w:rsidRPr="00F51126" w:rsidRDefault="00E21CDB" w:rsidP="00846048">
      <w:pPr>
        <w:widowControl w:val="0"/>
        <w:suppressLineNumbers/>
        <w:suppressAutoHyphens/>
        <w:spacing w:after="0"/>
        <w:ind w:firstLine="709"/>
        <w:rPr>
          <w:b/>
        </w:rPr>
      </w:pPr>
    </w:p>
    <w:p w14:paraId="38F61C85" w14:textId="77777777" w:rsidR="00E21CDB" w:rsidRPr="00F51126" w:rsidRDefault="00E21CDB" w:rsidP="00846048">
      <w:pPr>
        <w:widowControl w:val="0"/>
        <w:suppressLineNumbers/>
        <w:suppressAutoHyphens/>
        <w:spacing w:after="0"/>
        <w:ind w:firstLine="709"/>
        <w:rPr>
          <w:b/>
        </w:rPr>
      </w:pPr>
    </w:p>
    <w:p w14:paraId="54B0F2E1" w14:textId="77777777" w:rsidR="00E21CDB" w:rsidRPr="00F51126" w:rsidRDefault="00E21CDB" w:rsidP="00846048">
      <w:pPr>
        <w:widowControl w:val="0"/>
        <w:suppressLineNumbers/>
        <w:suppressAutoHyphens/>
        <w:spacing w:after="0"/>
        <w:ind w:firstLine="709"/>
        <w:rPr>
          <w:b/>
        </w:rPr>
      </w:pPr>
    </w:p>
    <w:p w14:paraId="23629667" w14:textId="77777777" w:rsidR="00E21CDB" w:rsidRPr="00F51126" w:rsidRDefault="00E21CDB" w:rsidP="00846048">
      <w:pPr>
        <w:widowControl w:val="0"/>
        <w:suppressLineNumbers/>
        <w:suppressAutoHyphens/>
        <w:spacing w:after="0"/>
        <w:ind w:firstLine="709"/>
        <w:rPr>
          <w:b/>
        </w:rPr>
      </w:pPr>
    </w:p>
    <w:p w14:paraId="1830C024" w14:textId="77777777" w:rsidR="00E21CDB" w:rsidRPr="00F51126" w:rsidRDefault="00E21CDB" w:rsidP="00846048">
      <w:pPr>
        <w:widowControl w:val="0"/>
        <w:suppressLineNumbers/>
        <w:suppressAutoHyphens/>
        <w:spacing w:after="0"/>
        <w:ind w:firstLine="709"/>
        <w:rPr>
          <w:b/>
        </w:rPr>
      </w:pPr>
    </w:p>
    <w:p w14:paraId="2147ECF0" w14:textId="77777777" w:rsidR="005C68F7" w:rsidRPr="00F51126" w:rsidRDefault="005C68F7" w:rsidP="00846048">
      <w:pPr>
        <w:widowControl w:val="0"/>
        <w:suppressLineNumbers/>
        <w:suppressAutoHyphens/>
        <w:spacing w:after="0"/>
        <w:ind w:firstLine="709"/>
        <w:rPr>
          <w:b/>
        </w:rPr>
      </w:pPr>
    </w:p>
    <w:p w14:paraId="5F596E14" w14:textId="77777777" w:rsidR="005C68F7" w:rsidRPr="00F51126" w:rsidRDefault="005C68F7" w:rsidP="00846048">
      <w:pPr>
        <w:widowControl w:val="0"/>
        <w:suppressLineNumbers/>
        <w:suppressAutoHyphens/>
        <w:spacing w:after="0"/>
        <w:ind w:firstLine="709"/>
        <w:rPr>
          <w:b/>
        </w:rPr>
      </w:pPr>
    </w:p>
    <w:p w14:paraId="04E0ECA1" w14:textId="77777777" w:rsidR="005C68F7" w:rsidRPr="00F51126" w:rsidRDefault="005C68F7" w:rsidP="00846048">
      <w:pPr>
        <w:widowControl w:val="0"/>
        <w:suppressLineNumbers/>
        <w:suppressAutoHyphens/>
        <w:spacing w:after="0"/>
        <w:ind w:firstLine="709"/>
        <w:rPr>
          <w:b/>
        </w:rPr>
      </w:pPr>
    </w:p>
    <w:p w14:paraId="43E29D87" w14:textId="77777777" w:rsidR="00146804" w:rsidRPr="00F51126" w:rsidRDefault="00146804" w:rsidP="00846048">
      <w:pPr>
        <w:widowControl w:val="0"/>
        <w:suppressLineNumbers/>
        <w:suppressAutoHyphens/>
        <w:spacing w:after="0"/>
        <w:ind w:firstLine="709"/>
        <w:rPr>
          <w:b/>
        </w:rPr>
      </w:pPr>
    </w:p>
    <w:p w14:paraId="67C210FE" w14:textId="77777777" w:rsidR="00146804" w:rsidRPr="00F51126" w:rsidRDefault="00146804" w:rsidP="00846048">
      <w:pPr>
        <w:widowControl w:val="0"/>
        <w:suppressLineNumbers/>
        <w:suppressAutoHyphens/>
        <w:spacing w:after="0"/>
        <w:ind w:firstLine="709"/>
        <w:rPr>
          <w:b/>
        </w:rPr>
      </w:pPr>
    </w:p>
    <w:p w14:paraId="1B12CF05" w14:textId="77777777" w:rsidR="000D5C6A" w:rsidRPr="00F51126" w:rsidRDefault="000D5C6A" w:rsidP="00846048">
      <w:pPr>
        <w:widowControl w:val="0"/>
        <w:suppressLineNumbers/>
        <w:suppressAutoHyphens/>
        <w:spacing w:after="0"/>
        <w:ind w:firstLine="709"/>
        <w:rPr>
          <w:b/>
        </w:rPr>
      </w:pPr>
    </w:p>
    <w:p w14:paraId="3B9CB820" w14:textId="77777777" w:rsidR="000D5C6A" w:rsidRPr="00F51126" w:rsidRDefault="000D5C6A" w:rsidP="00846048">
      <w:pPr>
        <w:widowControl w:val="0"/>
        <w:suppressLineNumbers/>
        <w:suppressAutoHyphens/>
        <w:spacing w:after="0"/>
        <w:ind w:firstLine="709"/>
        <w:rPr>
          <w:b/>
        </w:rPr>
      </w:pPr>
    </w:p>
    <w:p w14:paraId="06507E24" w14:textId="77777777" w:rsidR="000D5C6A" w:rsidRPr="00F51126" w:rsidRDefault="000D5C6A" w:rsidP="00846048">
      <w:pPr>
        <w:widowControl w:val="0"/>
        <w:suppressLineNumbers/>
        <w:suppressAutoHyphens/>
        <w:spacing w:after="0"/>
        <w:ind w:firstLine="709"/>
        <w:rPr>
          <w:b/>
        </w:rPr>
      </w:pPr>
    </w:p>
    <w:p w14:paraId="5903EEBD" w14:textId="77777777" w:rsidR="000D5C6A" w:rsidRPr="00F51126" w:rsidRDefault="000D5C6A" w:rsidP="00846048">
      <w:pPr>
        <w:widowControl w:val="0"/>
        <w:suppressLineNumbers/>
        <w:suppressAutoHyphens/>
        <w:spacing w:after="0"/>
        <w:ind w:firstLine="709"/>
        <w:rPr>
          <w:b/>
        </w:rPr>
      </w:pPr>
    </w:p>
    <w:p w14:paraId="06EAA354" w14:textId="77777777" w:rsidR="000D5C6A" w:rsidRPr="00F51126" w:rsidRDefault="000D5C6A" w:rsidP="00846048">
      <w:pPr>
        <w:widowControl w:val="0"/>
        <w:suppressLineNumbers/>
        <w:suppressAutoHyphens/>
        <w:spacing w:after="0"/>
        <w:ind w:firstLine="709"/>
        <w:rPr>
          <w:b/>
        </w:rPr>
      </w:pPr>
    </w:p>
    <w:p w14:paraId="728878BF" w14:textId="77777777" w:rsidR="000D5C6A" w:rsidRPr="00F51126" w:rsidRDefault="000D5C6A" w:rsidP="00846048">
      <w:pPr>
        <w:widowControl w:val="0"/>
        <w:suppressLineNumbers/>
        <w:suppressAutoHyphens/>
        <w:spacing w:after="0"/>
        <w:ind w:firstLine="709"/>
        <w:rPr>
          <w:b/>
        </w:rPr>
      </w:pPr>
    </w:p>
    <w:p w14:paraId="788D302B" w14:textId="77777777" w:rsidR="000D5C6A" w:rsidRPr="00F51126" w:rsidRDefault="000D5C6A" w:rsidP="00846048">
      <w:pPr>
        <w:widowControl w:val="0"/>
        <w:suppressLineNumbers/>
        <w:suppressAutoHyphens/>
        <w:spacing w:after="0"/>
        <w:ind w:firstLine="709"/>
        <w:rPr>
          <w:b/>
        </w:rPr>
      </w:pPr>
    </w:p>
    <w:p w14:paraId="5B7DDA54" w14:textId="77777777" w:rsidR="000D5C6A" w:rsidRPr="00F51126" w:rsidRDefault="000D5C6A" w:rsidP="00846048">
      <w:pPr>
        <w:widowControl w:val="0"/>
        <w:suppressLineNumbers/>
        <w:suppressAutoHyphens/>
        <w:spacing w:after="0"/>
        <w:ind w:firstLine="709"/>
        <w:rPr>
          <w:b/>
        </w:rPr>
      </w:pPr>
    </w:p>
    <w:p w14:paraId="062DBA56" w14:textId="77777777" w:rsidR="000D5C6A" w:rsidRPr="00F51126" w:rsidRDefault="000D5C6A" w:rsidP="00846048">
      <w:pPr>
        <w:widowControl w:val="0"/>
        <w:suppressLineNumbers/>
        <w:suppressAutoHyphens/>
        <w:spacing w:after="0"/>
        <w:ind w:firstLine="709"/>
        <w:rPr>
          <w:b/>
        </w:rPr>
      </w:pPr>
    </w:p>
    <w:p w14:paraId="23522559" w14:textId="77777777" w:rsidR="000D5C6A" w:rsidRPr="00F51126" w:rsidRDefault="000D5C6A" w:rsidP="00846048">
      <w:pPr>
        <w:widowControl w:val="0"/>
        <w:suppressLineNumbers/>
        <w:suppressAutoHyphens/>
        <w:spacing w:after="0"/>
        <w:ind w:firstLine="709"/>
        <w:rPr>
          <w:b/>
        </w:rPr>
      </w:pPr>
    </w:p>
    <w:p w14:paraId="216F9256" w14:textId="77777777" w:rsidR="000D5C6A" w:rsidRPr="00F51126" w:rsidRDefault="000D5C6A" w:rsidP="00846048">
      <w:pPr>
        <w:widowControl w:val="0"/>
        <w:suppressLineNumbers/>
        <w:suppressAutoHyphens/>
        <w:spacing w:after="0"/>
        <w:ind w:firstLine="709"/>
        <w:rPr>
          <w:b/>
        </w:rPr>
      </w:pPr>
    </w:p>
    <w:p w14:paraId="504DC043" w14:textId="77777777" w:rsidR="000D5C6A" w:rsidRPr="00F51126" w:rsidRDefault="000D5C6A" w:rsidP="00846048">
      <w:pPr>
        <w:widowControl w:val="0"/>
        <w:suppressLineNumbers/>
        <w:suppressAutoHyphens/>
        <w:spacing w:after="0"/>
        <w:ind w:firstLine="709"/>
        <w:rPr>
          <w:b/>
        </w:rPr>
      </w:pPr>
    </w:p>
    <w:p w14:paraId="51D5AE12" w14:textId="77777777" w:rsidR="00FE5E7B" w:rsidRPr="00F51126" w:rsidRDefault="00FE5E7B" w:rsidP="00846048">
      <w:pPr>
        <w:widowControl w:val="0"/>
        <w:suppressLineNumbers/>
        <w:suppressAutoHyphens/>
        <w:spacing w:after="0"/>
        <w:ind w:firstLine="709"/>
        <w:rPr>
          <w:b/>
        </w:rPr>
      </w:pPr>
    </w:p>
    <w:p w14:paraId="0D83B951" w14:textId="77777777" w:rsidR="000D5C6A" w:rsidRPr="00F51126" w:rsidRDefault="000D5C6A" w:rsidP="00846048">
      <w:pPr>
        <w:widowControl w:val="0"/>
        <w:suppressLineNumbers/>
        <w:suppressAutoHyphens/>
        <w:spacing w:after="0"/>
        <w:ind w:firstLine="709"/>
        <w:rPr>
          <w:b/>
        </w:rPr>
      </w:pPr>
    </w:p>
    <w:p w14:paraId="11690490" w14:textId="77777777" w:rsidR="000D5C6A" w:rsidRPr="00F51126" w:rsidRDefault="000D5C6A" w:rsidP="00846048">
      <w:pPr>
        <w:widowControl w:val="0"/>
        <w:suppressLineNumbers/>
        <w:suppressAutoHyphens/>
        <w:spacing w:after="0"/>
        <w:ind w:firstLine="709"/>
        <w:rPr>
          <w:b/>
        </w:rPr>
      </w:pPr>
    </w:p>
    <w:p w14:paraId="04E0BB45" w14:textId="77777777" w:rsidR="000D5C6A" w:rsidRPr="00F51126" w:rsidRDefault="000D5C6A" w:rsidP="00846048">
      <w:pPr>
        <w:widowControl w:val="0"/>
        <w:suppressLineNumbers/>
        <w:suppressAutoHyphens/>
        <w:spacing w:after="0"/>
        <w:ind w:firstLine="709"/>
        <w:rPr>
          <w:b/>
        </w:rPr>
      </w:pPr>
    </w:p>
    <w:p w14:paraId="3C7CE6F6" w14:textId="77777777" w:rsidR="009A0207" w:rsidRPr="00F51126" w:rsidRDefault="009A0207" w:rsidP="00846048">
      <w:pPr>
        <w:widowControl w:val="0"/>
        <w:suppressLineNumbers/>
        <w:suppressAutoHyphens/>
        <w:spacing w:after="0"/>
        <w:ind w:firstLine="709"/>
        <w:jc w:val="center"/>
        <w:rPr>
          <w:b/>
          <w:bCs/>
        </w:rPr>
      </w:pPr>
    </w:p>
    <w:p w14:paraId="1EB53B3E" w14:textId="77777777" w:rsidR="005C68F7" w:rsidRPr="00F51126" w:rsidRDefault="002B7B71" w:rsidP="00846048">
      <w:pPr>
        <w:widowControl w:val="0"/>
        <w:suppressLineNumbers/>
        <w:suppressAutoHyphens/>
        <w:spacing w:after="0"/>
        <w:ind w:firstLine="709"/>
        <w:jc w:val="center"/>
        <w:rPr>
          <w:b/>
        </w:rPr>
      </w:pPr>
      <w:r w:rsidRPr="00F51126">
        <w:rPr>
          <w:b/>
          <w:bCs/>
        </w:rPr>
        <w:t xml:space="preserve">г. </w:t>
      </w:r>
      <w:r w:rsidR="00D14EF7" w:rsidRPr="00F51126">
        <w:rPr>
          <w:b/>
          <w:bCs/>
        </w:rPr>
        <w:t>Москва</w:t>
      </w:r>
      <w:r w:rsidR="00C64FF0" w:rsidRPr="00F51126">
        <w:rPr>
          <w:b/>
          <w:bCs/>
        </w:rPr>
        <w:t xml:space="preserve">, </w:t>
      </w:r>
      <w:r w:rsidR="00393D99" w:rsidRPr="00F51126">
        <w:rPr>
          <w:b/>
        </w:rPr>
        <w:t>20</w:t>
      </w:r>
      <w:r w:rsidR="0067622E" w:rsidRPr="00F51126">
        <w:rPr>
          <w:b/>
        </w:rPr>
        <w:t>1</w:t>
      </w:r>
      <w:r w:rsidR="003B1BFE" w:rsidRPr="00F51126">
        <w:rPr>
          <w:b/>
        </w:rPr>
        <w:t>8</w:t>
      </w:r>
    </w:p>
    <w:p w14:paraId="29AE8521" w14:textId="77777777" w:rsidR="005C68F7" w:rsidRPr="00F51126" w:rsidRDefault="005C68F7" w:rsidP="00846048">
      <w:pPr>
        <w:pStyle w:val="af8"/>
        <w:keepNext/>
        <w:keepLines/>
        <w:suppressLineNumbers/>
        <w:suppressAutoHyphens/>
        <w:spacing w:after="0"/>
        <w:ind w:firstLine="709"/>
        <w:jc w:val="both"/>
        <w:rPr>
          <w:rFonts w:ascii="Times New Roman" w:hAnsi="Times New Roman"/>
          <w:szCs w:val="24"/>
        </w:rPr>
        <w:sectPr w:rsidR="005C68F7" w:rsidRPr="00F51126"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27360108" w14:textId="77777777" w:rsidR="005C68F7" w:rsidRPr="00F51126" w:rsidRDefault="005C68F7" w:rsidP="00846048">
      <w:pPr>
        <w:pStyle w:val="af6"/>
        <w:keepNext/>
        <w:keepLines/>
        <w:widowControl w:val="0"/>
        <w:suppressLineNumbers/>
        <w:suppressAutoHyphens/>
        <w:spacing w:before="0" w:after="0"/>
        <w:rPr>
          <w:rFonts w:ascii="Times New Roman" w:hAnsi="Times New Roman"/>
          <w:sz w:val="24"/>
          <w:szCs w:val="24"/>
        </w:rPr>
      </w:pPr>
      <w:bookmarkStart w:id="2" w:name="_Ref119427269"/>
      <w:bookmarkStart w:id="3" w:name="_Toc164143864"/>
      <w:bookmarkEnd w:id="0"/>
      <w:r w:rsidRPr="00F51126">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A1E3F" w:rsidRPr="00F51126" w14:paraId="328305E1" w14:textId="77777777" w:rsidTr="003238F8">
        <w:trPr>
          <w:trHeight w:val="20"/>
        </w:trPr>
        <w:tc>
          <w:tcPr>
            <w:tcW w:w="1384" w:type="dxa"/>
          </w:tcPr>
          <w:p w14:paraId="5DD252AA" w14:textId="77777777" w:rsidR="000A1E3F" w:rsidRPr="00F51126" w:rsidRDefault="000A1E3F" w:rsidP="00846048">
            <w:pPr>
              <w:pStyle w:val="af6"/>
              <w:keepNext/>
              <w:keepLines/>
              <w:suppressLineNumbers/>
              <w:suppressAutoHyphens/>
              <w:spacing w:before="0" w:after="0"/>
              <w:jc w:val="both"/>
              <w:rPr>
                <w:rFonts w:ascii="Times New Roman" w:hAnsi="Times New Roman"/>
                <w:sz w:val="24"/>
                <w:szCs w:val="24"/>
              </w:rPr>
            </w:pPr>
            <w:r w:rsidRPr="00F51126">
              <w:rPr>
                <w:rFonts w:ascii="Times New Roman" w:hAnsi="Times New Roman"/>
                <w:sz w:val="24"/>
                <w:szCs w:val="24"/>
              </w:rPr>
              <w:t xml:space="preserve">Часть </w:t>
            </w:r>
            <w:r w:rsidR="00C50562" w:rsidRPr="00F51126">
              <w:rPr>
                <w:rFonts w:ascii="Times New Roman" w:hAnsi="Times New Roman"/>
                <w:sz w:val="24"/>
                <w:szCs w:val="24"/>
                <w:lang w:val="en-US"/>
              </w:rPr>
              <w:t>I</w:t>
            </w:r>
          </w:p>
        </w:tc>
        <w:tc>
          <w:tcPr>
            <w:tcW w:w="7735" w:type="dxa"/>
          </w:tcPr>
          <w:p w14:paraId="68BA3DE4"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Конкурс</w:t>
            </w:r>
          </w:p>
        </w:tc>
        <w:tc>
          <w:tcPr>
            <w:tcW w:w="912" w:type="dxa"/>
          </w:tcPr>
          <w:p w14:paraId="4BE53084"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2278BEC3" w14:textId="77777777" w:rsidTr="003238F8">
        <w:trPr>
          <w:trHeight w:val="20"/>
        </w:trPr>
        <w:tc>
          <w:tcPr>
            <w:tcW w:w="1384" w:type="dxa"/>
          </w:tcPr>
          <w:p w14:paraId="67855EFB" w14:textId="77777777" w:rsidR="000A1E3F" w:rsidRPr="00F51126" w:rsidRDefault="00A57936"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 xml:space="preserve">Раздел </w:t>
            </w:r>
            <w:r w:rsidR="00C74615" w:rsidRPr="00F51126">
              <w:rPr>
                <w:rFonts w:ascii="Times New Roman" w:hAnsi="Times New Roman"/>
                <w:b w:val="0"/>
                <w:sz w:val="24"/>
                <w:szCs w:val="24"/>
                <w:lang w:val="en-US"/>
              </w:rPr>
              <w:t>I</w:t>
            </w:r>
            <w:r w:rsidRPr="00F51126">
              <w:rPr>
                <w:rFonts w:ascii="Times New Roman" w:hAnsi="Times New Roman"/>
                <w:b w:val="0"/>
                <w:sz w:val="24"/>
                <w:szCs w:val="24"/>
              </w:rPr>
              <w:t>.</w:t>
            </w:r>
          </w:p>
        </w:tc>
        <w:tc>
          <w:tcPr>
            <w:tcW w:w="7735" w:type="dxa"/>
          </w:tcPr>
          <w:p w14:paraId="02999FA6"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 xml:space="preserve">Термины и определения, используемые в </w:t>
            </w:r>
            <w:r w:rsidR="00146804" w:rsidRPr="00F51126">
              <w:rPr>
                <w:rFonts w:ascii="Times New Roman" w:hAnsi="Times New Roman"/>
                <w:b w:val="0"/>
                <w:sz w:val="24"/>
                <w:szCs w:val="24"/>
              </w:rPr>
              <w:t>конкурсной</w:t>
            </w:r>
            <w:r w:rsidRPr="00F51126">
              <w:rPr>
                <w:rFonts w:ascii="Times New Roman" w:hAnsi="Times New Roman"/>
                <w:b w:val="0"/>
                <w:sz w:val="24"/>
                <w:szCs w:val="24"/>
              </w:rPr>
              <w:t xml:space="preserve"> документации</w:t>
            </w:r>
          </w:p>
        </w:tc>
        <w:tc>
          <w:tcPr>
            <w:tcW w:w="912" w:type="dxa"/>
          </w:tcPr>
          <w:p w14:paraId="5A8E5C53"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60E0B17C" w14:textId="77777777" w:rsidTr="003238F8">
        <w:trPr>
          <w:trHeight w:val="20"/>
        </w:trPr>
        <w:tc>
          <w:tcPr>
            <w:tcW w:w="1384" w:type="dxa"/>
          </w:tcPr>
          <w:p w14:paraId="0D3B0AD2" w14:textId="77777777" w:rsidR="000A1E3F" w:rsidRPr="00F51126" w:rsidRDefault="000A1E3F" w:rsidP="00846048">
            <w:pPr>
              <w:keepNext/>
              <w:spacing w:after="0"/>
            </w:pPr>
            <w:r w:rsidRPr="00F51126">
              <w:t xml:space="preserve">Раздел </w:t>
            </w:r>
            <w:r w:rsidRPr="00F51126">
              <w:rPr>
                <w:lang w:val="en-US"/>
              </w:rPr>
              <w:t>I</w:t>
            </w:r>
            <w:r w:rsidR="00633C8F" w:rsidRPr="00F51126">
              <w:rPr>
                <w:lang w:val="en-US"/>
              </w:rPr>
              <w:t>I</w:t>
            </w:r>
            <w:r w:rsidRPr="00F51126">
              <w:t>.</w:t>
            </w:r>
          </w:p>
        </w:tc>
        <w:tc>
          <w:tcPr>
            <w:tcW w:w="7735" w:type="dxa"/>
          </w:tcPr>
          <w:p w14:paraId="2D1AD4CF"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Общие условия проведения конкурса</w:t>
            </w:r>
          </w:p>
        </w:tc>
        <w:tc>
          <w:tcPr>
            <w:tcW w:w="912" w:type="dxa"/>
          </w:tcPr>
          <w:p w14:paraId="7962DDB7"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265F3F1C" w14:textId="77777777" w:rsidTr="003238F8">
        <w:trPr>
          <w:trHeight w:val="20"/>
        </w:trPr>
        <w:tc>
          <w:tcPr>
            <w:tcW w:w="1384" w:type="dxa"/>
          </w:tcPr>
          <w:p w14:paraId="2705D391" w14:textId="77777777" w:rsidR="000A1E3F" w:rsidRPr="00F51126" w:rsidRDefault="000A1E3F" w:rsidP="00846048">
            <w:pPr>
              <w:keepNext/>
              <w:spacing w:after="0"/>
            </w:pPr>
          </w:p>
        </w:tc>
        <w:tc>
          <w:tcPr>
            <w:tcW w:w="7735" w:type="dxa"/>
          </w:tcPr>
          <w:p w14:paraId="25921C46"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1. Общие сведения</w:t>
            </w:r>
          </w:p>
        </w:tc>
        <w:tc>
          <w:tcPr>
            <w:tcW w:w="912" w:type="dxa"/>
          </w:tcPr>
          <w:p w14:paraId="71535E8D"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lang w:val="en-US"/>
              </w:rPr>
            </w:pPr>
          </w:p>
        </w:tc>
      </w:tr>
      <w:tr w:rsidR="000A1E3F" w:rsidRPr="00F51126" w14:paraId="463D17BA" w14:textId="77777777" w:rsidTr="003238F8">
        <w:trPr>
          <w:trHeight w:val="20"/>
        </w:trPr>
        <w:tc>
          <w:tcPr>
            <w:tcW w:w="1384" w:type="dxa"/>
          </w:tcPr>
          <w:p w14:paraId="2F04E0A0" w14:textId="77777777" w:rsidR="000A1E3F" w:rsidRPr="00F51126" w:rsidRDefault="000A1E3F" w:rsidP="00846048">
            <w:pPr>
              <w:keepNext/>
              <w:spacing w:after="0"/>
            </w:pPr>
          </w:p>
        </w:tc>
        <w:tc>
          <w:tcPr>
            <w:tcW w:w="7735" w:type="dxa"/>
          </w:tcPr>
          <w:p w14:paraId="692A3097"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 xml:space="preserve">2. </w:t>
            </w:r>
            <w:r w:rsidR="00210E06" w:rsidRPr="00F51126">
              <w:rPr>
                <w:rFonts w:ascii="Times New Roman" w:hAnsi="Times New Roman"/>
                <w:b w:val="0"/>
                <w:sz w:val="24"/>
                <w:szCs w:val="24"/>
              </w:rPr>
              <w:t xml:space="preserve">Основные положения </w:t>
            </w:r>
            <w:r w:rsidR="00146804" w:rsidRPr="00F51126">
              <w:rPr>
                <w:rFonts w:ascii="Times New Roman" w:hAnsi="Times New Roman"/>
                <w:b w:val="0"/>
                <w:sz w:val="24"/>
                <w:szCs w:val="24"/>
              </w:rPr>
              <w:t>конкурсной</w:t>
            </w:r>
            <w:r w:rsidRPr="00F51126">
              <w:rPr>
                <w:rFonts w:ascii="Times New Roman" w:hAnsi="Times New Roman"/>
                <w:b w:val="0"/>
                <w:sz w:val="24"/>
                <w:szCs w:val="24"/>
              </w:rPr>
              <w:t xml:space="preserve"> документаци</w:t>
            </w:r>
            <w:r w:rsidR="00210E06" w:rsidRPr="00F51126">
              <w:rPr>
                <w:rFonts w:ascii="Times New Roman" w:hAnsi="Times New Roman"/>
                <w:b w:val="0"/>
                <w:sz w:val="24"/>
                <w:szCs w:val="24"/>
              </w:rPr>
              <w:t>и</w:t>
            </w:r>
          </w:p>
        </w:tc>
        <w:tc>
          <w:tcPr>
            <w:tcW w:w="912" w:type="dxa"/>
          </w:tcPr>
          <w:p w14:paraId="1297023A"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6BD8047D" w14:textId="77777777" w:rsidTr="003238F8">
        <w:trPr>
          <w:trHeight w:val="20"/>
        </w:trPr>
        <w:tc>
          <w:tcPr>
            <w:tcW w:w="1384" w:type="dxa"/>
          </w:tcPr>
          <w:p w14:paraId="30C41E4D" w14:textId="77777777" w:rsidR="000A1E3F" w:rsidRPr="00F51126" w:rsidRDefault="000A1E3F" w:rsidP="00846048">
            <w:pPr>
              <w:keepNext/>
              <w:spacing w:after="0"/>
            </w:pPr>
          </w:p>
        </w:tc>
        <w:tc>
          <w:tcPr>
            <w:tcW w:w="7735" w:type="dxa"/>
          </w:tcPr>
          <w:p w14:paraId="6ECB40BE"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3. Подготовка заявки на участие в конкурсе</w:t>
            </w:r>
          </w:p>
        </w:tc>
        <w:tc>
          <w:tcPr>
            <w:tcW w:w="912" w:type="dxa"/>
          </w:tcPr>
          <w:p w14:paraId="067FB1E3"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1C88423E" w14:textId="77777777" w:rsidTr="003238F8">
        <w:trPr>
          <w:trHeight w:val="20"/>
        </w:trPr>
        <w:tc>
          <w:tcPr>
            <w:tcW w:w="1384" w:type="dxa"/>
          </w:tcPr>
          <w:p w14:paraId="593123FF" w14:textId="77777777" w:rsidR="000A1E3F" w:rsidRPr="00F51126" w:rsidRDefault="000A1E3F" w:rsidP="00846048">
            <w:pPr>
              <w:keepNext/>
              <w:spacing w:after="0"/>
            </w:pPr>
          </w:p>
        </w:tc>
        <w:tc>
          <w:tcPr>
            <w:tcW w:w="7735" w:type="dxa"/>
          </w:tcPr>
          <w:p w14:paraId="4D3EDFC1"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4. Подача заявки на участие в конкурсе</w:t>
            </w:r>
          </w:p>
        </w:tc>
        <w:tc>
          <w:tcPr>
            <w:tcW w:w="912" w:type="dxa"/>
          </w:tcPr>
          <w:p w14:paraId="001ABB18"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0E7C405D" w14:textId="77777777" w:rsidTr="003238F8">
        <w:trPr>
          <w:trHeight w:val="20"/>
        </w:trPr>
        <w:tc>
          <w:tcPr>
            <w:tcW w:w="1384" w:type="dxa"/>
          </w:tcPr>
          <w:p w14:paraId="3261F2AF" w14:textId="77777777" w:rsidR="000A1E3F" w:rsidRPr="00F51126" w:rsidRDefault="000A1E3F" w:rsidP="00846048">
            <w:pPr>
              <w:keepNext/>
              <w:spacing w:after="0"/>
            </w:pPr>
          </w:p>
        </w:tc>
        <w:tc>
          <w:tcPr>
            <w:tcW w:w="7735" w:type="dxa"/>
          </w:tcPr>
          <w:p w14:paraId="72A7E13D" w14:textId="2795E911"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 xml:space="preserve">5. </w:t>
            </w:r>
            <w:r w:rsidR="00BD172D" w:rsidRPr="00F51126">
              <w:rPr>
                <w:rFonts w:ascii="Times New Roman" w:hAnsi="Times New Roman"/>
                <w:b w:val="0"/>
                <w:sz w:val="24"/>
                <w:szCs w:val="24"/>
              </w:rPr>
              <w:t>Рассмотрение и оценка заявок на участие в конкурсе. Подведение итогов.</w:t>
            </w:r>
          </w:p>
        </w:tc>
        <w:tc>
          <w:tcPr>
            <w:tcW w:w="912" w:type="dxa"/>
          </w:tcPr>
          <w:p w14:paraId="2D78CDCF"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3354EA9A" w14:textId="77777777" w:rsidTr="003238F8">
        <w:trPr>
          <w:trHeight w:val="20"/>
        </w:trPr>
        <w:tc>
          <w:tcPr>
            <w:tcW w:w="1384" w:type="dxa"/>
          </w:tcPr>
          <w:p w14:paraId="19B237D4" w14:textId="77777777" w:rsidR="000A1E3F" w:rsidRPr="00F51126" w:rsidRDefault="000A1E3F" w:rsidP="00846048">
            <w:pPr>
              <w:keepNext/>
              <w:spacing w:after="0"/>
            </w:pPr>
          </w:p>
        </w:tc>
        <w:tc>
          <w:tcPr>
            <w:tcW w:w="7735" w:type="dxa"/>
          </w:tcPr>
          <w:p w14:paraId="65149069" w14:textId="4DD0B4AC" w:rsidR="000A1E3F" w:rsidRPr="00F51126" w:rsidRDefault="00BD172D"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6</w:t>
            </w:r>
            <w:r w:rsidR="000A1E3F" w:rsidRPr="00F51126">
              <w:rPr>
                <w:rFonts w:ascii="Times New Roman" w:hAnsi="Times New Roman"/>
                <w:b w:val="0"/>
                <w:sz w:val="24"/>
                <w:szCs w:val="24"/>
              </w:rPr>
              <w:t>. Заключение</w:t>
            </w:r>
            <w:r w:rsidR="00323BD5" w:rsidRPr="00F51126">
              <w:rPr>
                <w:rFonts w:ascii="Times New Roman" w:hAnsi="Times New Roman"/>
                <w:b w:val="0"/>
                <w:sz w:val="24"/>
                <w:szCs w:val="24"/>
              </w:rPr>
              <w:t xml:space="preserve">, расторжение </w:t>
            </w:r>
            <w:r w:rsidR="0091424C" w:rsidRPr="00F51126">
              <w:rPr>
                <w:rFonts w:ascii="Times New Roman" w:hAnsi="Times New Roman"/>
                <w:b w:val="0"/>
                <w:sz w:val="24"/>
                <w:szCs w:val="24"/>
              </w:rPr>
              <w:t>договор</w:t>
            </w:r>
            <w:r w:rsidR="000A1E3F" w:rsidRPr="00F51126">
              <w:rPr>
                <w:rFonts w:ascii="Times New Roman" w:hAnsi="Times New Roman"/>
                <w:b w:val="0"/>
                <w:sz w:val="24"/>
                <w:szCs w:val="24"/>
              </w:rPr>
              <w:t>а</w:t>
            </w:r>
          </w:p>
        </w:tc>
        <w:tc>
          <w:tcPr>
            <w:tcW w:w="912" w:type="dxa"/>
          </w:tcPr>
          <w:p w14:paraId="60F50886"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E14C4C" w:rsidRPr="00F51126" w14:paraId="26686B2C" w14:textId="77777777" w:rsidTr="003238F8">
        <w:trPr>
          <w:trHeight w:val="454"/>
        </w:trPr>
        <w:tc>
          <w:tcPr>
            <w:tcW w:w="1384" w:type="dxa"/>
          </w:tcPr>
          <w:p w14:paraId="5BB8DB54" w14:textId="77777777" w:rsidR="00E14C4C" w:rsidRPr="00F51126" w:rsidRDefault="00E14C4C" w:rsidP="00846048">
            <w:pPr>
              <w:keepNext/>
              <w:spacing w:after="0"/>
            </w:pPr>
          </w:p>
        </w:tc>
        <w:tc>
          <w:tcPr>
            <w:tcW w:w="7735" w:type="dxa"/>
          </w:tcPr>
          <w:p w14:paraId="5DC306FF" w14:textId="2F887FF8" w:rsidR="00E14C4C" w:rsidRPr="00F51126" w:rsidRDefault="00BD172D"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7</w:t>
            </w:r>
            <w:r w:rsidR="00E14C4C" w:rsidRPr="00F51126">
              <w:rPr>
                <w:rFonts w:ascii="Times New Roman" w:hAnsi="Times New Roman"/>
                <w:b w:val="0"/>
                <w:sz w:val="24"/>
                <w:szCs w:val="24"/>
              </w:rPr>
              <w:t xml:space="preserve">. Обеспечение защиты прав и законных интересов участников </w:t>
            </w:r>
            <w:r w:rsidR="00883F62" w:rsidRPr="00F51126">
              <w:rPr>
                <w:rFonts w:ascii="Times New Roman" w:hAnsi="Times New Roman"/>
                <w:b w:val="0"/>
                <w:sz w:val="24"/>
                <w:szCs w:val="24"/>
              </w:rPr>
              <w:t>конкурса</w:t>
            </w:r>
          </w:p>
        </w:tc>
        <w:tc>
          <w:tcPr>
            <w:tcW w:w="912" w:type="dxa"/>
          </w:tcPr>
          <w:p w14:paraId="1DF04A8B" w14:textId="77777777" w:rsidR="00E14C4C" w:rsidRPr="00F51126" w:rsidRDefault="00E14C4C" w:rsidP="00846048">
            <w:pPr>
              <w:pStyle w:val="af6"/>
              <w:keepNext/>
              <w:keepLines/>
              <w:suppressLineNumbers/>
              <w:suppressAutoHyphens/>
              <w:spacing w:before="0" w:after="0"/>
              <w:jc w:val="both"/>
              <w:rPr>
                <w:rFonts w:ascii="Times New Roman" w:hAnsi="Times New Roman"/>
                <w:b w:val="0"/>
                <w:sz w:val="24"/>
                <w:szCs w:val="24"/>
              </w:rPr>
            </w:pPr>
          </w:p>
        </w:tc>
      </w:tr>
      <w:tr w:rsidR="000A1E3F" w:rsidRPr="00F51126" w14:paraId="7BE377E2" w14:textId="77777777" w:rsidTr="003238F8">
        <w:trPr>
          <w:trHeight w:val="454"/>
        </w:trPr>
        <w:tc>
          <w:tcPr>
            <w:tcW w:w="1384" w:type="dxa"/>
          </w:tcPr>
          <w:p w14:paraId="0EE44510" w14:textId="77777777" w:rsidR="000A1E3F" w:rsidRPr="00F51126" w:rsidRDefault="000A1E3F" w:rsidP="00846048">
            <w:pPr>
              <w:keepNext/>
              <w:spacing w:after="0"/>
            </w:pPr>
            <w:r w:rsidRPr="00F51126">
              <w:t xml:space="preserve">Раздел </w:t>
            </w:r>
            <w:r w:rsidRPr="00F51126">
              <w:rPr>
                <w:lang w:val="en-US"/>
              </w:rPr>
              <w:t>I</w:t>
            </w:r>
            <w:r w:rsidR="00344ED3" w:rsidRPr="00F51126">
              <w:rPr>
                <w:lang w:val="en-US"/>
              </w:rPr>
              <w:t>II</w:t>
            </w:r>
            <w:r w:rsidRPr="00F51126">
              <w:t>.</w:t>
            </w:r>
          </w:p>
        </w:tc>
        <w:tc>
          <w:tcPr>
            <w:tcW w:w="7735" w:type="dxa"/>
          </w:tcPr>
          <w:p w14:paraId="663A34A0"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Образцы форм и документов для заполнения участниками</w:t>
            </w:r>
            <w:r w:rsidR="008068D2" w:rsidRPr="00F51126">
              <w:rPr>
                <w:rFonts w:ascii="Times New Roman" w:hAnsi="Times New Roman"/>
                <w:b w:val="0"/>
                <w:sz w:val="24"/>
                <w:szCs w:val="24"/>
              </w:rPr>
              <w:t xml:space="preserve"> </w:t>
            </w:r>
            <w:r w:rsidR="0008049A" w:rsidRPr="00F51126">
              <w:rPr>
                <w:rFonts w:ascii="Times New Roman" w:hAnsi="Times New Roman"/>
                <w:b w:val="0"/>
                <w:sz w:val="24"/>
                <w:szCs w:val="24"/>
              </w:rPr>
              <w:t>закупки</w:t>
            </w:r>
          </w:p>
        </w:tc>
        <w:tc>
          <w:tcPr>
            <w:tcW w:w="912" w:type="dxa"/>
            <w:vAlign w:val="bottom"/>
          </w:tcPr>
          <w:p w14:paraId="6201D8B5" w14:textId="77777777" w:rsidR="000A1E3F" w:rsidRPr="00F51126"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1E7E36" w:rsidRPr="00F51126" w14:paraId="100BB2B9" w14:textId="77777777" w:rsidTr="003238F8">
        <w:trPr>
          <w:trHeight w:val="454"/>
        </w:trPr>
        <w:tc>
          <w:tcPr>
            <w:tcW w:w="1384" w:type="dxa"/>
          </w:tcPr>
          <w:p w14:paraId="607B1B07" w14:textId="77777777" w:rsidR="001E7E36" w:rsidRPr="00F51126" w:rsidRDefault="001E7E36" w:rsidP="00846048">
            <w:pPr>
              <w:pStyle w:val="af6"/>
              <w:keepNext/>
              <w:keepLines/>
              <w:suppressLineNumbers/>
              <w:suppressAutoHyphens/>
              <w:spacing w:before="0" w:after="0"/>
              <w:jc w:val="both"/>
              <w:rPr>
                <w:rFonts w:ascii="Times New Roman" w:hAnsi="Times New Roman"/>
                <w:sz w:val="24"/>
                <w:szCs w:val="24"/>
              </w:rPr>
            </w:pPr>
            <w:r w:rsidRPr="00F51126">
              <w:rPr>
                <w:rFonts w:ascii="Times New Roman" w:hAnsi="Times New Roman"/>
                <w:sz w:val="24"/>
                <w:szCs w:val="24"/>
              </w:rPr>
              <w:t xml:space="preserve">Часть </w:t>
            </w:r>
            <w:r w:rsidRPr="00F51126">
              <w:rPr>
                <w:rFonts w:ascii="Times New Roman" w:hAnsi="Times New Roman"/>
                <w:sz w:val="24"/>
                <w:szCs w:val="24"/>
                <w:lang w:val="en-US"/>
              </w:rPr>
              <w:t>II</w:t>
            </w:r>
            <w:r w:rsidRPr="00F51126">
              <w:rPr>
                <w:rFonts w:ascii="Times New Roman" w:hAnsi="Times New Roman"/>
                <w:sz w:val="24"/>
                <w:szCs w:val="24"/>
              </w:rPr>
              <w:t>.</w:t>
            </w:r>
          </w:p>
        </w:tc>
        <w:tc>
          <w:tcPr>
            <w:tcW w:w="7735" w:type="dxa"/>
          </w:tcPr>
          <w:p w14:paraId="6DC8B42E" w14:textId="77777777" w:rsidR="001E7E36" w:rsidRPr="00F51126" w:rsidRDefault="003C23CE" w:rsidP="00846048">
            <w:pPr>
              <w:pStyle w:val="af6"/>
              <w:keepNext/>
              <w:keepLines/>
              <w:suppressLineNumbers/>
              <w:suppressAutoHyphens/>
              <w:spacing w:before="0" w:after="0"/>
              <w:jc w:val="both"/>
              <w:rPr>
                <w:rFonts w:ascii="Times New Roman" w:hAnsi="Times New Roman"/>
                <w:b w:val="0"/>
                <w:sz w:val="24"/>
                <w:szCs w:val="24"/>
              </w:rPr>
            </w:pPr>
            <w:r w:rsidRPr="00F51126">
              <w:rPr>
                <w:rFonts w:ascii="Times New Roman" w:hAnsi="Times New Roman"/>
                <w:b w:val="0"/>
                <w:sz w:val="24"/>
                <w:szCs w:val="24"/>
              </w:rPr>
              <w:t>Проект договора</w:t>
            </w:r>
          </w:p>
        </w:tc>
        <w:tc>
          <w:tcPr>
            <w:tcW w:w="912" w:type="dxa"/>
          </w:tcPr>
          <w:p w14:paraId="47B54458" w14:textId="77777777" w:rsidR="001E7E36" w:rsidRPr="00F51126"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F51126" w14:paraId="0E321A7F" w14:textId="77777777" w:rsidTr="003238F8">
        <w:trPr>
          <w:trHeight w:val="454"/>
        </w:trPr>
        <w:tc>
          <w:tcPr>
            <w:tcW w:w="1384" w:type="dxa"/>
          </w:tcPr>
          <w:p w14:paraId="2BD41303" w14:textId="77777777" w:rsidR="001E7E36" w:rsidRPr="00F51126" w:rsidRDefault="001E7E36" w:rsidP="00846048">
            <w:pPr>
              <w:pStyle w:val="af6"/>
              <w:keepNext/>
              <w:keepLines/>
              <w:suppressLineNumbers/>
              <w:suppressAutoHyphens/>
              <w:spacing w:before="0" w:after="0"/>
              <w:jc w:val="both"/>
              <w:rPr>
                <w:rFonts w:ascii="Times New Roman" w:hAnsi="Times New Roman"/>
                <w:sz w:val="24"/>
                <w:szCs w:val="24"/>
              </w:rPr>
            </w:pPr>
            <w:r w:rsidRPr="00F51126">
              <w:rPr>
                <w:rFonts w:ascii="Times New Roman" w:hAnsi="Times New Roman"/>
                <w:sz w:val="24"/>
                <w:szCs w:val="24"/>
              </w:rPr>
              <w:t>Часть III.</w:t>
            </w:r>
          </w:p>
        </w:tc>
        <w:tc>
          <w:tcPr>
            <w:tcW w:w="7735" w:type="dxa"/>
          </w:tcPr>
          <w:p w14:paraId="01EA2F96" w14:textId="77777777" w:rsidR="001E7E36" w:rsidRPr="00F51126"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r w:rsidRPr="00F51126">
              <w:rPr>
                <w:rFonts w:ascii="Times New Roman" w:hAnsi="Times New Roman"/>
                <w:b w:val="0"/>
                <w:sz w:val="24"/>
                <w:szCs w:val="24"/>
              </w:rPr>
              <w:t xml:space="preserve">Техническое задание </w:t>
            </w:r>
          </w:p>
          <w:p w14:paraId="10304AA3" w14:textId="77777777" w:rsidR="007C520D" w:rsidRPr="00F51126" w:rsidRDefault="007C520D"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27AC0B16" w14:textId="77777777" w:rsidR="001E7E36" w:rsidRPr="00F51126"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F51126" w14:paraId="4E81FAAC" w14:textId="77777777" w:rsidTr="003238F8">
        <w:trPr>
          <w:trHeight w:val="454"/>
        </w:trPr>
        <w:tc>
          <w:tcPr>
            <w:tcW w:w="1384" w:type="dxa"/>
          </w:tcPr>
          <w:p w14:paraId="332F22E6" w14:textId="77777777" w:rsidR="001E7E36" w:rsidRPr="00F51126"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325AA434" w14:textId="77777777" w:rsidR="001E7E36" w:rsidRPr="00F51126"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5A5A1FC7" w14:textId="77777777" w:rsidR="001E7E36" w:rsidRPr="00F51126"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F51126" w14:paraId="21A3A627" w14:textId="77777777" w:rsidTr="003238F8">
        <w:trPr>
          <w:trHeight w:val="454"/>
        </w:trPr>
        <w:tc>
          <w:tcPr>
            <w:tcW w:w="1384" w:type="dxa"/>
          </w:tcPr>
          <w:p w14:paraId="6B7A691B" w14:textId="77777777" w:rsidR="001E7E36" w:rsidRPr="00F51126"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521F1BBB" w14:textId="77777777" w:rsidR="001E7E36" w:rsidRPr="00F51126"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0E77B692" w14:textId="77777777" w:rsidR="001E7E36" w:rsidRPr="00F51126"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F51126" w14:paraId="20A15895" w14:textId="77777777" w:rsidTr="003238F8">
        <w:trPr>
          <w:trHeight w:val="454"/>
        </w:trPr>
        <w:tc>
          <w:tcPr>
            <w:tcW w:w="1384" w:type="dxa"/>
          </w:tcPr>
          <w:p w14:paraId="1E29F8F7" w14:textId="77777777" w:rsidR="001E7E36" w:rsidRPr="00F51126"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4B40EA8E" w14:textId="77777777" w:rsidR="001E7E36" w:rsidRPr="00F51126"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147326BA" w14:textId="77777777" w:rsidR="001E7E36" w:rsidRPr="00F51126"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F51126" w14:paraId="0CA14CCD" w14:textId="77777777" w:rsidTr="003238F8">
        <w:trPr>
          <w:trHeight w:val="454"/>
        </w:trPr>
        <w:tc>
          <w:tcPr>
            <w:tcW w:w="1384" w:type="dxa"/>
          </w:tcPr>
          <w:p w14:paraId="68D009A5" w14:textId="77777777" w:rsidR="001E7E36" w:rsidRPr="00F51126"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100EDDA7" w14:textId="77777777" w:rsidR="001E7E36" w:rsidRPr="00F51126" w:rsidRDefault="001E7E36" w:rsidP="00846048">
            <w:pPr>
              <w:spacing w:after="0"/>
            </w:pPr>
          </w:p>
        </w:tc>
        <w:tc>
          <w:tcPr>
            <w:tcW w:w="912" w:type="dxa"/>
          </w:tcPr>
          <w:p w14:paraId="255A19ED" w14:textId="77777777" w:rsidR="001E7E36" w:rsidRPr="00F51126" w:rsidRDefault="001E7E36" w:rsidP="00846048">
            <w:pPr>
              <w:pStyle w:val="af6"/>
              <w:keepNext/>
              <w:keepLines/>
              <w:suppressLineNumbers/>
              <w:suppressAutoHyphens/>
              <w:spacing w:before="0" w:after="0"/>
              <w:jc w:val="both"/>
              <w:rPr>
                <w:rFonts w:ascii="Times New Roman" w:hAnsi="Times New Roman"/>
                <w:b w:val="0"/>
                <w:sz w:val="24"/>
                <w:szCs w:val="24"/>
              </w:rPr>
            </w:pPr>
          </w:p>
        </w:tc>
      </w:tr>
    </w:tbl>
    <w:p w14:paraId="230C14B0" w14:textId="77777777" w:rsidR="005C68F7" w:rsidRPr="00F51126" w:rsidRDefault="005C68F7" w:rsidP="00846048">
      <w:pPr>
        <w:pStyle w:val="35"/>
        <w:keepNext/>
        <w:keepLines/>
        <w:suppressLineNumbers/>
        <w:ind w:right="0" w:firstLine="709"/>
        <w:jc w:val="both"/>
      </w:pPr>
    </w:p>
    <w:p w14:paraId="218270F7" w14:textId="77777777" w:rsidR="004E6093" w:rsidRPr="00F51126" w:rsidRDefault="0086657A" w:rsidP="00846048">
      <w:pPr>
        <w:widowControl w:val="0"/>
        <w:spacing w:after="0"/>
        <w:ind w:firstLine="709"/>
        <w:jc w:val="center"/>
        <w:rPr>
          <w:b/>
        </w:rPr>
      </w:pPr>
      <w:bookmarkStart w:id="4" w:name="_РАЗДЕЛ_I.3_ИНФОРМАЦИОННАЯ_КАРТА_КОН"/>
      <w:bookmarkStart w:id="5" w:name="_Toc179617060"/>
      <w:bookmarkEnd w:id="4"/>
      <w:r w:rsidRPr="00F51126">
        <w:rPr>
          <w:b/>
        </w:rPr>
        <w:br w:type="page"/>
      </w:r>
      <w:r w:rsidR="004E6093" w:rsidRPr="00F51126">
        <w:rPr>
          <w:b/>
        </w:rPr>
        <w:lastRenderedPageBreak/>
        <w:t xml:space="preserve">ЧАСТЬ </w:t>
      </w:r>
      <w:r w:rsidR="009E5B26" w:rsidRPr="00F51126">
        <w:rPr>
          <w:b/>
          <w:lang w:val="en-US"/>
        </w:rPr>
        <w:t>I</w:t>
      </w:r>
      <w:r w:rsidR="002E3CC0" w:rsidRPr="00F51126">
        <w:rPr>
          <w:b/>
        </w:rPr>
        <w:t>. К</w:t>
      </w:r>
      <w:r w:rsidR="003A6E45" w:rsidRPr="00F51126">
        <w:rPr>
          <w:b/>
        </w:rPr>
        <w:t>ОНКУРС</w:t>
      </w:r>
    </w:p>
    <w:p w14:paraId="24348315" w14:textId="77777777" w:rsidR="000E43E8" w:rsidRPr="00F51126" w:rsidRDefault="000E43E8" w:rsidP="00846048">
      <w:pPr>
        <w:widowControl w:val="0"/>
        <w:spacing w:after="0"/>
        <w:ind w:firstLine="709"/>
        <w:rPr>
          <w:b/>
        </w:rPr>
      </w:pPr>
    </w:p>
    <w:p w14:paraId="0D957DD2" w14:textId="77777777" w:rsidR="00826BAA" w:rsidRPr="00F51126" w:rsidRDefault="004E6093" w:rsidP="00846048">
      <w:pPr>
        <w:widowControl w:val="0"/>
        <w:spacing w:after="0"/>
        <w:ind w:firstLine="709"/>
        <w:jc w:val="center"/>
        <w:rPr>
          <w:b/>
        </w:rPr>
      </w:pPr>
      <w:r w:rsidRPr="00F51126">
        <w:rPr>
          <w:b/>
        </w:rPr>
        <w:t xml:space="preserve">Раздел </w:t>
      </w:r>
      <w:r w:rsidRPr="00F51126">
        <w:rPr>
          <w:b/>
          <w:lang w:val="en-US"/>
        </w:rPr>
        <w:t>I</w:t>
      </w:r>
      <w:r w:rsidRPr="00F51126">
        <w:rPr>
          <w:b/>
        </w:rPr>
        <w:t xml:space="preserve">. </w:t>
      </w:r>
      <w:r w:rsidR="00826BAA" w:rsidRPr="00F51126">
        <w:rPr>
          <w:b/>
        </w:rPr>
        <w:t>Т</w:t>
      </w:r>
      <w:r w:rsidR="00990EA5" w:rsidRPr="00F51126">
        <w:rPr>
          <w:b/>
        </w:rPr>
        <w:t xml:space="preserve">ЕРМИНЫ И ОПРЕДЕЛЕНИЯ, ИСПОЛЬЗУЕМЫЕ В </w:t>
      </w:r>
      <w:r w:rsidR="00146804" w:rsidRPr="00F51126">
        <w:rPr>
          <w:b/>
        </w:rPr>
        <w:t>КОНКУРС</w:t>
      </w:r>
      <w:r w:rsidR="004778FD" w:rsidRPr="00F51126">
        <w:rPr>
          <w:b/>
        </w:rPr>
        <w:t>НОЙ</w:t>
      </w:r>
      <w:r w:rsidR="00990EA5" w:rsidRPr="00F51126">
        <w:rPr>
          <w:b/>
        </w:rPr>
        <w:t xml:space="preserve"> ДОКУМЕНТАЦИИ</w:t>
      </w:r>
    </w:p>
    <w:p w14:paraId="3B0895D0" w14:textId="77777777" w:rsidR="009D2144" w:rsidRPr="00F51126" w:rsidRDefault="009D2144" w:rsidP="00846048">
      <w:pPr>
        <w:widowControl w:val="0"/>
        <w:spacing w:after="0"/>
        <w:ind w:firstLine="709"/>
        <w:jc w:val="center"/>
        <w:rPr>
          <w:rStyle w:val="120"/>
          <w:b/>
          <w:bCs/>
          <w:caps/>
        </w:rPr>
      </w:pPr>
    </w:p>
    <w:bookmarkEnd w:id="5"/>
    <w:p w14:paraId="53683310" w14:textId="77777777" w:rsidR="00826BAA" w:rsidRPr="00F51126" w:rsidRDefault="00D14EF7" w:rsidP="00846048">
      <w:pPr>
        <w:widowControl w:val="0"/>
        <w:spacing w:after="0"/>
        <w:ind w:firstLine="709"/>
      </w:pPr>
      <w:r w:rsidRPr="00F51126">
        <w:rPr>
          <w:b/>
          <w:bCs/>
        </w:rPr>
        <w:t>З</w:t>
      </w:r>
      <w:r w:rsidR="00826BAA" w:rsidRPr="00F51126">
        <w:rPr>
          <w:b/>
          <w:bCs/>
        </w:rPr>
        <w:t>аказчик</w:t>
      </w:r>
      <w:r w:rsidR="00826BAA" w:rsidRPr="00F51126">
        <w:rPr>
          <w:bCs/>
        </w:rPr>
        <w:t xml:space="preserve"> – </w:t>
      </w:r>
      <w:r w:rsidRPr="00F51126">
        <w:rPr>
          <w:bCs/>
        </w:rPr>
        <w:t xml:space="preserve">федеральное государственное унитарное предприятие </w:t>
      </w:r>
      <w:r w:rsidR="00364389" w:rsidRPr="00F51126">
        <w:rPr>
          <w:bCs/>
        </w:rPr>
        <w:t>«</w:t>
      </w:r>
      <w:r w:rsidRPr="00F51126">
        <w:rPr>
          <w:bCs/>
        </w:rPr>
        <w:t>Предприятие по поставкам продукции Управления делами Президента Российской Федерации</w:t>
      </w:r>
      <w:r w:rsidR="00364389" w:rsidRPr="00F51126">
        <w:rPr>
          <w:bCs/>
        </w:rPr>
        <w:t>»</w:t>
      </w:r>
      <w:r w:rsidR="00F466D6" w:rsidRPr="00F51126">
        <w:rPr>
          <w:bCs/>
        </w:rPr>
        <w:t xml:space="preserve"> (ФГУП «ППП»)</w:t>
      </w:r>
      <w:r w:rsidR="00826BAA" w:rsidRPr="00F51126">
        <w:t>.</w:t>
      </w:r>
    </w:p>
    <w:p w14:paraId="5F7BD93B" w14:textId="4305FFD0" w:rsidR="001E2CD5" w:rsidRPr="00F51126" w:rsidRDefault="001E2CD5" w:rsidP="00846048">
      <w:pPr>
        <w:widowControl w:val="0"/>
        <w:spacing w:after="0"/>
        <w:ind w:firstLine="709"/>
      </w:pPr>
      <w:r w:rsidRPr="00F51126">
        <w:rPr>
          <w:b/>
          <w:bCs/>
        </w:rPr>
        <w:t>Положение</w:t>
      </w:r>
      <w:r w:rsidRPr="00F51126">
        <w:t xml:space="preserve"> – </w:t>
      </w:r>
      <w:r w:rsidR="00364389" w:rsidRPr="00F51126">
        <w:t>«</w:t>
      </w:r>
      <w:r w:rsidRPr="00F51126">
        <w:t xml:space="preserve">Положение о закупках товаров, работ, услуг для нужд ФГУП </w:t>
      </w:r>
      <w:r w:rsidR="00364389" w:rsidRPr="00F51126">
        <w:t>«</w:t>
      </w:r>
      <w:r w:rsidRPr="00F51126">
        <w:t>ППП</w:t>
      </w:r>
      <w:r w:rsidR="00364389" w:rsidRPr="00F51126">
        <w:t>»</w:t>
      </w:r>
      <w:r w:rsidRPr="00F51126">
        <w:t xml:space="preserve">, утвержденное приказом Генерального директора ФГУП </w:t>
      </w:r>
      <w:r w:rsidR="00364389" w:rsidRPr="00F51126">
        <w:t>«</w:t>
      </w:r>
      <w:r w:rsidRPr="00F51126">
        <w:t>ППП</w:t>
      </w:r>
      <w:r w:rsidR="00364389" w:rsidRPr="00F51126">
        <w:t>»</w:t>
      </w:r>
      <w:r w:rsidRPr="00F51126">
        <w:t xml:space="preserve"> от </w:t>
      </w:r>
      <w:r w:rsidR="00A168BF" w:rsidRPr="00F51126">
        <w:t>27</w:t>
      </w:r>
      <w:r w:rsidR="003B1BFE" w:rsidRPr="00F51126">
        <w:t xml:space="preserve"> июня</w:t>
      </w:r>
      <w:r w:rsidR="009D2144" w:rsidRPr="00F51126">
        <w:t xml:space="preserve"> </w:t>
      </w:r>
      <w:r w:rsidR="003B1BFE" w:rsidRPr="00F51126">
        <w:t>201</w:t>
      </w:r>
      <w:r w:rsidR="00A168BF" w:rsidRPr="00F51126">
        <w:t>8</w:t>
      </w:r>
      <w:r w:rsidR="003B1BFE" w:rsidRPr="00F51126">
        <w:t xml:space="preserve"> </w:t>
      </w:r>
      <w:r w:rsidRPr="00F51126">
        <w:t>г. №</w:t>
      </w:r>
      <w:r w:rsidR="003B1BFE" w:rsidRPr="00F51126">
        <w:t xml:space="preserve"> </w:t>
      </w:r>
      <w:r w:rsidR="00A168BF" w:rsidRPr="00F51126">
        <w:t>72</w:t>
      </w:r>
      <w:r w:rsidR="00057210" w:rsidRPr="00F51126">
        <w:t xml:space="preserve"> </w:t>
      </w:r>
      <w:r w:rsidR="00BB6BCC" w:rsidRPr="00F51126">
        <w:t xml:space="preserve">в действующей редакции </w:t>
      </w:r>
      <w:r w:rsidR="006329D9" w:rsidRPr="00F51126">
        <w:t>(далее – Положение)</w:t>
      </w:r>
      <w:r w:rsidRPr="00F51126">
        <w:t>.</w:t>
      </w:r>
    </w:p>
    <w:p w14:paraId="2D49A645" w14:textId="77777777" w:rsidR="0056213C" w:rsidRPr="00F51126" w:rsidRDefault="0056213C" w:rsidP="00846048">
      <w:pPr>
        <w:pStyle w:val="afc"/>
        <w:widowControl w:val="0"/>
        <w:suppressAutoHyphens/>
        <w:spacing w:after="0"/>
        <w:ind w:firstLine="709"/>
        <w:contextualSpacing/>
        <w:rPr>
          <w:bCs/>
          <w:szCs w:val="24"/>
        </w:rPr>
      </w:pPr>
      <w:r w:rsidRPr="00F51126">
        <w:rPr>
          <w:b/>
          <w:bCs/>
          <w:szCs w:val="24"/>
        </w:rPr>
        <w:t xml:space="preserve">Определение поставщика, подрядчика, исполнителя (далее - определение поставщика) – </w:t>
      </w:r>
      <w:r w:rsidRPr="00F51126">
        <w:rPr>
          <w:bCs/>
          <w:szCs w:val="24"/>
        </w:rPr>
        <w:t>совокупность действий, которые осуществляются Организатором в порядке, установленном Положением, начинаются с</w:t>
      </w:r>
      <w:r w:rsidR="009D2144" w:rsidRPr="00F51126">
        <w:rPr>
          <w:bCs/>
          <w:szCs w:val="24"/>
        </w:rPr>
        <w:t xml:space="preserve"> размещения извещения о закупке</w:t>
      </w:r>
      <w:r w:rsidRPr="00F51126">
        <w:rPr>
          <w:bCs/>
          <w:szCs w:val="24"/>
        </w:rPr>
        <w:t xml:space="preserve"> и завершаются заключением договора для обеспечения нужд Заказчика.</w:t>
      </w:r>
    </w:p>
    <w:p w14:paraId="7D7C65E0" w14:textId="77777777" w:rsidR="00607230" w:rsidRPr="00F51126" w:rsidRDefault="00607230" w:rsidP="00846048">
      <w:pPr>
        <w:widowControl w:val="0"/>
        <w:suppressAutoHyphens/>
        <w:spacing w:after="0"/>
        <w:ind w:firstLine="709"/>
        <w:contextualSpacing/>
        <w:rPr>
          <w:bCs/>
        </w:rPr>
      </w:pPr>
      <w:r w:rsidRPr="00F51126">
        <w:rPr>
          <w:b/>
          <w:bCs/>
        </w:rPr>
        <w:t xml:space="preserve">Организатор – </w:t>
      </w:r>
      <w:r w:rsidRPr="00F51126">
        <w:rPr>
          <w:bCs/>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w:t>
      </w:r>
      <w:r w:rsidR="00E94DF3" w:rsidRPr="00F51126">
        <w:rPr>
          <w:bCs/>
        </w:rPr>
        <w:t xml:space="preserve"> работ, услуг (далее – Т</w:t>
      </w:r>
      <w:r w:rsidRPr="00F51126">
        <w:rPr>
          <w:bCs/>
        </w:rPr>
        <w:t>оваров).</w:t>
      </w:r>
      <w:r w:rsidR="00CA6931" w:rsidRPr="00F51126">
        <w:rPr>
          <w:bCs/>
        </w:rPr>
        <w:t xml:space="preserve"> Организатором проведения конкурентных процедур закупок выступает Единая комиссия.</w:t>
      </w:r>
    </w:p>
    <w:p w14:paraId="285D4726" w14:textId="77777777" w:rsidR="0056213C" w:rsidRPr="00F51126" w:rsidRDefault="0056213C" w:rsidP="00846048">
      <w:pPr>
        <w:pStyle w:val="afc"/>
        <w:widowControl w:val="0"/>
        <w:suppressAutoHyphens/>
        <w:spacing w:after="0"/>
        <w:ind w:firstLine="709"/>
        <w:contextualSpacing/>
        <w:rPr>
          <w:bCs/>
          <w:szCs w:val="24"/>
        </w:rPr>
      </w:pPr>
      <w:r w:rsidRPr="00F51126">
        <w:rPr>
          <w:b/>
          <w:bCs/>
          <w:szCs w:val="24"/>
        </w:rPr>
        <w:t>Закупка товар</w:t>
      </w:r>
      <w:r w:rsidR="009D2144" w:rsidRPr="00F51126">
        <w:rPr>
          <w:b/>
          <w:bCs/>
          <w:szCs w:val="24"/>
        </w:rPr>
        <w:t>ов, работ, услуг для нужд ФГУП «</w:t>
      </w:r>
      <w:r w:rsidRPr="00F51126">
        <w:rPr>
          <w:b/>
          <w:bCs/>
          <w:szCs w:val="24"/>
        </w:rPr>
        <w:t>ППП</w:t>
      </w:r>
      <w:r w:rsidR="009D2144" w:rsidRPr="00F51126">
        <w:rPr>
          <w:b/>
          <w:bCs/>
          <w:szCs w:val="24"/>
        </w:rPr>
        <w:t>»</w:t>
      </w:r>
      <w:r w:rsidRPr="00F51126">
        <w:rPr>
          <w:b/>
          <w:bCs/>
          <w:szCs w:val="24"/>
        </w:rPr>
        <w:t xml:space="preserve"> (далее - закупка) – </w:t>
      </w:r>
      <w:r w:rsidRPr="00F51126">
        <w:rPr>
          <w:bCs/>
          <w:szCs w:val="24"/>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1D7F518D" w14:textId="77777777" w:rsidR="00C638DE" w:rsidRPr="00F51126" w:rsidRDefault="003254F9" w:rsidP="00846048">
      <w:pPr>
        <w:pStyle w:val="afc"/>
        <w:widowControl w:val="0"/>
        <w:suppressAutoHyphens/>
        <w:spacing w:after="0"/>
        <w:ind w:firstLine="709"/>
        <w:contextualSpacing/>
        <w:rPr>
          <w:rStyle w:val="aff6"/>
          <w:color w:val="auto"/>
          <w:u w:val="none"/>
        </w:rPr>
      </w:pPr>
      <w:r w:rsidRPr="00F51126">
        <w:rPr>
          <w:b/>
          <w:szCs w:val="24"/>
        </w:rPr>
        <w:t xml:space="preserve">Единая информационная система (далее - ЕИС) – </w:t>
      </w:r>
      <w:r w:rsidRPr="00F51126">
        <w:rPr>
          <w:szCs w:val="24"/>
        </w:rPr>
        <w:t>совокупность информации, указанной в части 3 статьи 4 Федерального зак</w:t>
      </w:r>
      <w:r w:rsidR="009D2144" w:rsidRPr="00F51126">
        <w:rPr>
          <w:szCs w:val="24"/>
        </w:rPr>
        <w:t>она от 5 апреля 2013 г. №44-ФЗ «</w:t>
      </w:r>
      <w:r w:rsidRPr="00F51126">
        <w:rPr>
          <w:szCs w:val="24"/>
        </w:rPr>
        <w:t>О контрактной системе в сфере закупок товаров, работ, услуг для обеспечения государственных и муниципа</w:t>
      </w:r>
      <w:r w:rsidR="009D2144" w:rsidRPr="00F51126">
        <w:rPr>
          <w:szCs w:val="24"/>
        </w:rPr>
        <w:t>льных нужд»</w:t>
      </w:r>
      <w:r w:rsidRPr="00F51126">
        <w:rPr>
          <w:szCs w:val="24"/>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F51126">
          <w:rPr>
            <w:rStyle w:val="aff6"/>
            <w:color w:val="auto"/>
            <w:szCs w:val="24"/>
            <w:u w:val="none"/>
            <w:lang w:val="en-US"/>
          </w:rPr>
          <w:t>www</w:t>
        </w:r>
        <w:r w:rsidRPr="00F51126">
          <w:rPr>
            <w:rStyle w:val="aff6"/>
            <w:color w:val="auto"/>
            <w:szCs w:val="24"/>
            <w:u w:val="none"/>
          </w:rPr>
          <w:t>.</w:t>
        </w:r>
        <w:r w:rsidRPr="00F51126">
          <w:rPr>
            <w:rStyle w:val="aff6"/>
            <w:color w:val="auto"/>
            <w:szCs w:val="24"/>
            <w:u w:val="none"/>
            <w:lang w:val="en-US"/>
          </w:rPr>
          <w:t>zakupki</w:t>
        </w:r>
        <w:r w:rsidRPr="00F51126">
          <w:rPr>
            <w:rStyle w:val="aff6"/>
            <w:color w:val="auto"/>
            <w:szCs w:val="24"/>
            <w:u w:val="none"/>
          </w:rPr>
          <w:t>.</w:t>
        </w:r>
        <w:r w:rsidRPr="00F51126">
          <w:rPr>
            <w:rStyle w:val="aff6"/>
            <w:color w:val="auto"/>
            <w:szCs w:val="24"/>
            <w:u w:val="none"/>
            <w:lang w:val="en-US"/>
          </w:rPr>
          <w:t>gov</w:t>
        </w:r>
        <w:r w:rsidRPr="00F51126">
          <w:rPr>
            <w:rStyle w:val="aff6"/>
            <w:color w:val="auto"/>
            <w:szCs w:val="24"/>
            <w:u w:val="none"/>
          </w:rPr>
          <w:t>.</w:t>
        </w:r>
        <w:r w:rsidRPr="00F51126">
          <w:rPr>
            <w:rStyle w:val="aff6"/>
            <w:color w:val="auto"/>
            <w:szCs w:val="24"/>
            <w:u w:val="none"/>
            <w:lang w:val="en-US"/>
          </w:rPr>
          <w:t>ru</w:t>
        </w:r>
      </w:hyperlink>
      <w:r w:rsidR="007840FB" w:rsidRPr="00F51126">
        <w:t xml:space="preserve"> </w:t>
      </w:r>
      <w:r w:rsidRPr="00F51126">
        <w:rPr>
          <w:szCs w:val="24"/>
        </w:rPr>
        <w:t>(далее – официальный сайт)</w:t>
      </w:r>
      <w:r w:rsidR="00C638DE" w:rsidRPr="00F51126">
        <w:rPr>
          <w:rStyle w:val="aff6"/>
          <w:color w:val="auto"/>
          <w:szCs w:val="24"/>
        </w:rPr>
        <w:t>.</w:t>
      </w:r>
    </w:p>
    <w:p w14:paraId="38685268" w14:textId="77777777" w:rsidR="00C638DE" w:rsidRPr="00F51126" w:rsidRDefault="003254F9" w:rsidP="00846048">
      <w:pPr>
        <w:pStyle w:val="aff5"/>
        <w:widowControl w:val="0"/>
        <w:tabs>
          <w:tab w:val="left" w:pos="567"/>
        </w:tabs>
        <w:spacing w:before="0" w:beforeAutospacing="0" w:after="0" w:afterAutospacing="0"/>
        <w:ind w:firstLine="709"/>
        <w:jc w:val="both"/>
      </w:pPr>
      <w:r w:rsidRPr="00F51126">
        <w:rPr>
          <w:b/>
        </w:rPr>
        <w:t>Сайт Заказчика</w:t>
      </w:r>
      <w:r w:rsidR="00D235A4" w:rsidRPr="00F51126">
        <w:t xml:space="preserve"> – сайт ФГУП «</w:t>
      </w:r>
      <w:r w:rsidRPr="00F51126">
        <w:t>ППП</w:t>
      </w:r>
      <w:r w:rsidR="00D235A4" w:rsidRPr="00F51126">
        <w:t>»</w:t>
      </w:r>
      <w:r w:rsidRPr="00F51126">
        <w:t xml:space="preserve"> в информаци</w:t>
      </w:r>
      <w:r w:rsidR="009D2144" w:rsidRPr="00F51126">
        <w:t>онно-телекоммуникационной сети «</w:t>
      </w:r>
      <w:r w:rsidRPr="00F51126">
        <w:t>Интернет</w:t>
      </w:r>
      <w:r w:rsidR="009D2144" w:rsidRPr="00F51126">
        <w:t>»</w:t>
      </w:r>
      <w:r w:rsidRPr="00F51126">
        <w:t xml:space="preserve"> по адресу </w:t>
      </w:r>
      <w:hyperlink r:id="rId12" w:history="1">
        <w:r w:rsidRPr="00F51126">
          <w:rPr>
            <w:rStyle w:val="aff6"/>
            <w:color w:val="auto"/>
            <w:u w:val="none"/>
            <w:lang w:val="en-US"/>
          </w:rPr>
          <w:t>www</w:t>
        </w:r>
        <w:r w:rsidRPr="00F51126">
          <w:rPr>
            <w:rStyle w:val="aff6"/>
            <w:color w:val="auto"/>
            <w:u w:val="none"/>
          </w:rPr>
          <w:t>.</w:t>
        </w:r>
        <w:r w:rsidRPr="00F51126">
          <w:rPr>
            <w:rStyle w:val="aff6"/>
            <w:color w:val="auto"/>
            <w:u w:val="none"/>
            <w:lang w:val="en-US"/>
          </w:rPr>
          <w:t>pppudp</w:t>
        </w:r>
        <w:r w:rsidRPr="00F51126">
          <w:rPr>
            <w:rStyle w:val="aff6"/>
            <w:color w:val="auto"/>
            <w:u w:val="none"/>
          </w:rPr>
          <w:t>.</w:t>
        </w:r>
        <w:r w:rsidRPr="00F51126">
          <w:rPr>
            <w:rStyle w:val="aff6"/>
            <w:color w:val="auto"/>
            <w:u w:val="none"/>
            <w:lang w:val="en-US"/>
          </w:rPr>
          <w:t>ru</w:t>
        </w:r>
      </w:hyperlink>
      <w:r w:rsidR="00C638DE" w:rsidRPr="00F51126">
        <w:t>.</w:t>
      </w:r>
    </w:p>
    <w:p w14:paraId="152E44DD" w14:textId="77777777" w:rsidR="00AC04C6" w:rsidRPr="00F51126" w:rsidRDefault="004C7AB0" w:rsidP="00AC04C6">
      <w:pPr>
        <w:widowControl w:val="0"/>
        <w:spacing w:after="0"/>
        <w:ind w:firstLine="709"/>
      </w:pPr>
      <w:r w:rsidRPr="00F51126">
        <w:rPr>
          <w:b/>
        </w:rPr>
        <w:t>Единая</w:t>
      </w:r>
      <w:r w:rsidR="009D2144" w:rsidRPr="00F51126">
        <w:rPr>
          <w:b/>
        </w:rPr>
        <w:t xml:space="preserve"> </w:t>
      </w:r>
      <w:r w:rsidRPr="00F51126">
        <w:rPr>
          <w:b/>
        </w:rPr>
        <w:t>комиссия</w:t>
      </w:r>
      <w:r w:rsidRPr="00F51126">
        <w:rPr>
          <w:b/>
          <w:bCs/>
        </w:rPr>
        <w:t xml:space="preserve"> - </w:t>
      </w:r>
      <w:r w:rsidRPr="00F51126">
        <w:rPr>
          <w:bCs/>
        </w:rPr>
        <w:t>Единая комиссия</w:t>
      </w:r>
      <w:r w:rsidR="009D2144" w:rsidRPr="00F51126">
        <w:t xml:space="preserve"> ФГУП «</w:t>
      </w:r>
      <w:r w:rsidRPr="00F51126">
        <w:t>ППП</w:t>
      </w:r>
      <w:r w:rsidR="009D2144" w:rsidRPr="00F51126">
        <w:t>»</w:t>
      </w:r>
      <w:r w:rsidRPr="00F51126">
        <w:t xml:space="preserve"> по закупкам товар</w:t>
      </w:r>
      <w:r w:rsidR="009D2144" w:rsidRPr="00F51126">
        <w:t xml:space="preserve">ов, работ, услуг </w:t>
      </w:r>
      <w:r w:rsidRPr="00F51126">
        <w:t xml:space="preserve">– коллегиальный орган, созданный для определения поставщиков </w:t>
      </w:r>
      <w:r w:rsidR="00924DBF" w:rsidRPr="00F51126">
        <w:t>Т</w:t>
      </w:r>
      <w:r w:rsidRPr="00F51126">
        <w:t xml:space="preserve">оваров для собственных нужд Заказчика, </w:t>
      </w:r>
      <w:r w:rsidR="00A168BF" w:rsidRPr="00F51126">
        <w:t>для целей дальнейше</w:t>
      </w:r>
      <w:r w:rsidR="00924DBF" w:rsidRPr="00F51126">
        <w:t>го коммерческого использования Т</w:t>
      </w:r>
      <w:r w:rsidR="00A168BF" w:rsidRPr="00F51126">
        <w:t xml:space="preserve">оваров, </w:t>
      </w:r>
      <w:r w:rsidRPr="00F51126">
        <w:t xml:space="preserve">а также для определения поставщиков </w:t>
      </w:r>
      <w:r w:rsidR="00924DBF" w:rsidRPr="00F51126">
        <w:t>Т</w:t>
      </w:r>
      <w:r w:rsidRPr="00F51126">
        <w:t>оваров в рамках исполнения Заказчиком</w:t>
      </w:r>
      <w:r w:rsidRPr="00F51126">
        <w:rPr>
          <w:b/>
        </w:rPr>
        <w:t xml:space="preserve"> </w:t>
      </w:r>
      <w:r w:rsidRPr="00F51126">
        <w:t>своих обязательств по государственным и (или) коммерческим контрактам (договорам) – в случаях, прямо оговоренных в Положении.</w:t>
      </w:r>
    </w:p>
    <w:p w14:paraId="2B148709" w14:textId="77777777" w:rsidR="00145195" w:rsidRPr="00F51126" w:rsidRDefault="00145195" w:rsidP="00846048">
      <w:pPr>
        <w:widowControl w:val="0"/>
        <w:spacing w:after="0"/>
        <w:ind w:firstLine="709"/>
      </w:pPr>
      <w:r w:rsidRPr="00F51126">
        <w:rPr>
          <w:b/>
          <w:bCs/>
        </w:rPr>
        <w:t>Конкурс</w:t>
      </w:r>
      <w:r w:rsidRPr="00F51126">
        <w:rPr>
          <w:bCs/>
        </w:rPr>
        <w:t xml:space="preserve"> –</w:t>
      </w:r>
      <w:r w:rsidR="000E43E8" w:rsidRPr="00F51126">
        <w:rPr>
          <w:bCs/>
        </w:rPr>
        <w:t xml:space="preserve"> </w:t>
      </w:r>
      <w:r w:rsidR="003254F9" w:rsidRPr="00F51126">
        <w:t xml:space="preserve">способ определения поставщика (подрядчика, исполнителя), при котором победителем признается участник </w:t>
      </w:r>
      <w:r w:rsidR="00A8799C" w:rsidRPr="00F51126">
        <w:t>закупки</w:t>
      </w:r>
      <w:r w:rsidR="003254F9" w:rsidRPr="00F51126">
        <w:t xml:space="preserve">, </w:t>
      </w:r>
      <w:r w:rsidR="00B50C19" w:rsidRPr="00F51126">
        <w:t>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4D8D3950" w14:textId="77777777" w:rsidR="00D137B5" w:rsidRPr="00F51126" w:rsidRDefault="00D137B5" w:rsidP="00846048">
      <w:pPr>
        <w:widowControl w:val="0"/>
        <w:spacing w:after="0"/>
        <w:ind w:firstLine="709"/>
      </w:pPr>
      <w:r w:rsidRPr="00F51126">
        <w:rPr>
          <w:b/>
        </w:rPr>
        <w:t xml:space="preserve">Предмет конкурса – </w:t>
      </w:r>
      <w:r w:rsidRPr="00F51126">
        <w:t>право на заключение договора на поставку товаров, выполнение работ, оказание услуг для нужд Заказчика.</w:t>
      </w:r>
    </w:p>
    <w:p w14:paraId="3DDC921F" w14:textId="77777777" w:rsidR="00C638DE" w:rsidRPr="00F51126" w:rsidRDefault="00C638DE" w:rsidP="00846048">
      <w:pPr>
        <w:widowControl w:val="0"/>
        <w:spacing w:after="0"/>
        <w:ind w:firstLine="709"/>
      </w:pPr>
      <w:r w:rsidRPr="00F51126">
        <w:rPr>
          <w:b/>
          <w:bCs/>
        </w:rPr>
        <w:t xml:space="preserve">Извещение о проведении </w:t>
      </w:r>
      <w:r w:rsidR="006B7CF2" w:rsidRPr="00F51126">
        <w:rPr>
          <w:b/>
          <w:bCs/>
        </w:rPr>
        <w:t>конкурса</w:t>
      </w:r>
      <w:r w:rsidRPr="00F51126">
        <w:rPr>
          <w:b/>
          <w:bCs/>
        </w:rPr>
        <w:t xml:space="preserve"> - </w:t>
      </w:r>
      <w:r w:rsidR="003254F9" w:rsidRPr="00F51126">
        <w:rPr>
          <w:bCs/>
        </w:rPr>
        <w:t>опубликованные в ЕИС,</w:t>
      </w:r>
      <w:r w:rsidR="00124032" w:rsidRPr="00F51126">
        <w:rPr>
          <w:bCs/>
        </w:rPr>
        <w:t xml:space="preserve"> ЭП и</w:t>
      </w:r>
      <w:r w:rsidR="003254F9" w:rsidRPr="00F51126">
        <w:rPr>
          <w:bCs/>
        </w:rPr>
        <w:t xml:space="preserve"> на сайте Заказчика, в средствах массовой информации сведения об осуществлении </w:t>
      </w:r>
      <w:r w:rsidR="00ED381B" w:rsidRPr="00F51126">
        <w:rPr>
          <w:bCs/>
        </w:rPr>
        <w:t xml:space="preserve">конкурентной </w:t>
      </w:r>
      <w:r w:rsidR="003254F9" w:rsidRPr="00F51126">
        <w:rPr>
          <w:bCs/>
        </w:rPr>
        <w:t>закупки, являющиеся официальным объявлением о начале процесса определения поставщика</w:t>
      </w:r>
      <w:r w:rsidR="00D235A4" w:rsidRPr="00F51126">
        <w:rPr>
          <w:bCs/>
        </w:rPr>
        <w:t xml:space="preserve"> </w:t>
      </w:r>
      <w:r w:rsidR="00D235A4" w:rsidRPr="00F51126">
        <w:t>(подрядчика, исполнителя)</w:t>
      </w:r>
      <w:r w:rsidRPr="00F51126">
        <w:rPr>
          <w:bCs/>
        </w:rPr>
        <w:t>.</w:t>
      </w:r>
    </w:p>
    <w:p w14:paraId="51DE83DB" w14:textId="77777777" w:rsidR="00C638DE" w:rsidRPr="00F51126" w:rsidRDefault="00532CA3" w:rsidP="00846048">
      <w:pPr>
        <w:widowControl w:val="0"/>
        <w:spacing w:after="0"/>
        <w:ind w:firstLine="709"/>
      </w:pPr>
      <w:r w:rsidRPr="00F51126">
        <w:rPr>
          <w:b/>
        </w:rPr>
        <w:t>Конкурсная документация</w:t>
      </w:r>
      <w:r w:rsidR="000E43E8" w:rsidRPr="00F51126">
        <w:rPr>
          <w:b/>
        </w:rPr>
        <w:t xml:space="preserve"> </w:t>
      </w:r>
      <w:r w:rsidR="00C638DE" w:rsidRPr="00F51126">
        <w:rPr>
          <w:b/>
          <w:bCs/>
        </w:rPr>
        <w:t xml:space="preserve">– </w:t>
      </w:r>
      <w:r w:rsidR="0056213C" w:rsidRPr="00F51126">
        <w:t xml:space="preserve">комплект документов, содержащий информацию о предмете </w:t>
      </w:r>
      <w:r w:rsidR="00ED381B" w:rsidRPr="00F51126">
        <w:t xml:space="preserve">конкурентной </w:t>
      </w:r>
      <w:r w:rsidR="0056213C" w:rsidRPr="00F51126">
        <w:t xml:space="preserve">закупки, порядке и условиях участия в </w:t>
      </w:r>
      <w:r w:rsidR="00ED381B" w:rsidRPr="00F51126">
        <w:t xml:space="preserve">конкурентной </w:t>
      </w:r>
      <w:r w:rsidR="0056213C" w:rsidRPr="00F51126">
        <w:t xml:space="preserve">закупке, правилах оформления и подачи заявок, критериях определения победителя, условиях </w:t>
      </w:r>
      <w:r w:rsidR="0056213C" w:rsidRPr="00F51126">
        <w:lastRenderedPageBreak/>
        <w:t xml:space="preserve">договора, заключаемого по результатам </w:t>
      </w:r>
      <w:r w:rsidR="00ED381B" w:rsidRPr="00F51126">
        <w:t xml:space="preserve">конкурентной </w:t>
      </w:r>
      <w:r w:rsidR="0056213C" w:rsidRPr="00F51126">
        <w:t xml:space="preserve">закупки. </w:t>
      </w:r>
      <w:r w:rsidR="007C4C19" w:rsidRPr="00F51126">
        <w:t xml:space="preserve">Конкурсная </w:t>
      </w:r>
      <w:r w:rsidR="00C638DE" w:rsidRPr="00F51126">
        <w:t xml:space="preserve">документация </w:t>
      </w:r>
      <w:bookmarkStart w:id="6" w:name="_Ref75088597"/>
      <w:r w:rsidR="00C638DE" w:rsidRPr="00F51126">
        <w:t>рассматривается</w:t>
      </w:r>
      <w:r w:rsidR="00D235A4" w:rsidRPr="00F51126">
        <w:t xml:space="preserve"> </w:t>
      </w:r>
      <w:r w:rsidR="00C638DE" w:rsidRPr="00F51126">
        <w:t xml:space="preserve">как неотъемлемое приложение к извещению </w:t>
      </w:r>
      <w:r w:rsidR="007C4C19" w:rsidRPr="00F51126">
        <w:t>о проведении конкурса</w:t>
      </w:r>
      <w:r w:rsidR="00C638DE" w:rsidRPr="00F51126">
        <w:t>.</w:t>
      </w:r>
      <w:bookmarkEnd w:id="6"/>
    </w:p>
    <w:p w14:paraId="6075452B" w14:textId="77777777" w:rsidR="00826BAA" w:rsidRPr="00F51126" w:rsidRDefault="00826BAA" w:rsidP="00846048">
      <w:pPr>
        <w:widowControl w:val="0"/>
        <w:spacing w:after="0"/>
        <w:ind w:firstLine="709"/>
      </w:pPr>
      <w:r w:rsidRPr="00F51126">
        <w:rPr>
          <w:b/>
          <w:bCs/>
        </w:rPr>
        <w:t>Участник</w:t>
      </w:r>
      <w:r w:rsidR="000F33D2" w:rsidRPr="00F51126">
        <w:rPr>
          <w:b/>
          <w:bCs/>
        </w:rPr>
        <w:t xml:space="preserve"> </w:t>
      </w:r>
      <w:r w:rsidR="00A8799C" w:rsidRPr="00F51126">
        <w:rPr>
          <w:b/>
          <w:bCs/>
        </w:rPr>
        <w:t>закупки -</w:t>
      </w:r>
      <w:r w:rsidR="000E43E8" w:rsidRPr="00F51126">
        <w:rPr>
          <w:bCs/>
        </w:rPr>
        <w:t xml:space="preserve"> </w:t>
      </w:r>
      <w:r w:rsidR="00E254C0" w:rsidRPr="00F51126">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877CA0" w:rsidRPr="00F51126">
        <w:t>тороне одного участника закупки</w:t>
      </w:r>
      <w:r w:rsidR="00E254C0" w:rsidRPr="00F51126">
        <w:t>.</w:t>
      </w:r>
    </w:p>
    <w:p w14:paraId="0DEB6FF2" w14:textId="77777777" w:rsidR="00AC04C6" w:rsidRPr="00F51126" w:rsidRDefault="009979DA" w:rsidP="00AC04C6">
      <w:pPr>
        <w:widowControl w:val="0"/>
        <w:spacing w:after="0"/>
        <w:ind w:firstLine="709"/>
      </w:pPr>
      <w:r w:rsidRPr="00F51126">
        <w:rPr>
          <w:b/>
        </w:rPr>
        <w:t>Заявка на участие в конкурсе (конкурсная заявка) –</w:t>
      </w:r>
      <w:r w:rsidR="000E43E8" w:rsidRPr="00F51126">
        <w:rPr>
          <w:b/>
        </w:rPr>
        <w:t xml:space="preserve"> </w:t>
      </w:r>
      <w:r w:rsidR="00E254C0" w:rsidRPr="00F51126">
        <w:rPr>
          <w:bCs/>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F51126">
        <w:t>.</w:t>
      </w:r>
    </w:p>
    <w:p w14:paraId="12C5AEA1" w14:textId="77777777" w:rsidR="00F93A99" w:rsidRPr="00F51126" w:rsidRDefault="00F93A99" w:rsidP="00846048">
      <w:pPr>
        <w:widowControl w:val="0"/>
        <w:spacing w:after="0"/>
        <w:ind w:firstLine="709"/>
      </w:pPr>
      <w:r w:rsidRPr="00F51126">
        <w:rPr>
          <w:b/>
        </w:rPr>
        <w:t xml:space="preserve">Допуск к участию в </w:t>
      </w:r>
      <w:r w:rsidR="004D50CD" w:rsidRPr="00F51126">
        <w:rPr>
          <w:b/>
        </w:rPr>
        <w:t>конкурсе</w:t>
      </w:r>
      <w:r w:rsidRPr="00F51126">
        <w:rPr>
          <w:b/>
        </w:rPr>
        <w:t xml:space="preserve"> – </w:t>
      </w:r>
      <w:r w:rsidR="00E254C0" w:rsidRPr="00F51126">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r w:rsidRPr="00F51126">
        <w:t>.</w:t>
      </w:r>
    </w:p>
    <w:p w14:paraId="44C900F9" w14:textId="77777777" w:rsidR="001E5D70" w:rsidRPr="00F51126" w:rsidRDefault="00F93A99" w:rsidP="004C265E">
      <w:pPr>
        <w:widowControl w:val="0"/>
        <w:spacing w:after="0"/>
        <w:ind w:firstLine="709"/>
      </w:pPr>
      <w:r w:rsidRPr="00F51126">
        <w:rPr>
          <w:b/>
        </w:rPr>
        <w:t xml:space="preserve">Победитель </w:t>
      </w:r>
      <w:r w:rsidR="004D50CD" w:rsidRPr="00F51126">
        <w:rPr>
          <w:b/>
        </w:rPr>
        <w:t>конкурса</w:t>
      </w:r>
      <w:r w:rsidRPr="00F51126">
        <w:rPr>
          <w:b/>
        </w:rPr>
        <w:t xml:space="preserve"> – </w:t>
      </w:r>
      <w:r w:rsidR="00E254C0" w:rsidRPr="00F51126">
        <w:t>участник закупки, который сделал лучшее предложение в соответствии с условиями конкурсной документации</w:t>
      </w:r>
      <w:r w:rsidR="001E5D70" w:rsidRPr="00F51126">
        <w:t>.</w:t>
      </w:r>
    </w:p>
    <w:p w14:paraId="6E3729EB" w14:textId="77777777" w:rsidR="004C265E" w:rsidRPr="00F51126" w:rsidRDefault="004C265E" w:rsidP="004C265E">
      <w:pPr>
        <w:spacing w:after="0"/>
        <w:ind w:firstLine="709"/>
        <w:contextualSpacing/>
      </w:pPr>
      <w:r w:rsidRPr="00F51126">
        <w:rPr>
          <w:b/>
        </w:rPr>
        <w:t>Электронная площадка</w:t>
      </w:r>
      <w:r w:rsidRPr="00F51126">
        <w:t xml:space="preserve"> – специализированный сайт в информационно-телекоммуникационной сети Интернет, посредством которого в случаях, предусмотренных Положением, проводится процедура конкурентной закупки в электронной форме</w:t>
      </w:r>
      <w:r w:rsidR="00C23731" w:rsidRPr="00F51126">
        <w:t xml:space="preserve"> (далее – ЭП)</w:t>
      </w:r>
      <w:r w:rsidRPr="00F51126">
        <w:t>.</w:t>
      </w:r>
    </w:p>
    <w:p w14:paraId="555017ED" w14:textId="77777777" w:rsidR="004C265E" w:rsidRPr="00F51126" w:rsidRDefault="004C265E" w:rsidP="004C265E">
      <w:pPr>
        <w:spacing w:after="0"/>
        <w:ind w:firstLine="709"/>
        <w:contextualSpacing/>
      </w:pPr>
      <w:r w:rsidRPr="00F51126">
        <w:rPr>
          <w:b/>
        </w:rPr>
        <w:t>Оператор электронной площадки</w:t>
      </w:r>
      <w:r w:rsidRPr="00F51126">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4778BD" w:rsidRPr="00F51126">
        <w:t>Федерального закона от 18 июля 2011 г. № 223-ФЗ «О закупках товаров, работ, услуг отдельными видами юридических лиц»</w:t>
      </w:r>
      <w:r w:rsidRPr="00F51126">
        <w:t>.</w:t>
      </w:r>
    </w:p>
    <w:p w14:paraId="7CB2CD2A" w14:textId="77777777" w:rsidR="004C265E" w:rsidRPr="00F51126" w:rsidRDefault="004C265E" w:rsidP="004C265E">
      <w:pPr>
        <w:spacing w:after="0"/>
        <w:ind w:firstLine="709"/>
        <w:contextualSpacing/>
      </w:pPr>
      <w:r w:rsidRPr="00F51126">
        <w:rPr>
          <w:b/>
        </w:rPr>
        <w:t>Электронный документ</w:t>
      </w:r>
      <w:r w:rsidRPr="00F51126">
        <w:t xml:space="preserve"> – документ, в котором информация представлена в электронно-цифровой форме, подписанный электронной подписью в порядке, установленном действующим законодательством Российской Федерации.</w:t>
      </w:r>
    </w:p>
    <w:p w14:paraId="7275BDF0" w14:textId="77777777" w:rsidR="004D50CD" w:rsidRPr="00F51126" w:rsidRDefault="00816A1D" w:rsidP="00846048">
      <w:pPr>
        <w:widowControl w:val="0"/>
        <w:spacing w:after="0"/>
        <w:ind w:firstLine="709"/>
      </w:pPr>
      <w:r w:rsidRPr="00F51126">
        <w:rPr>
          <w:b/>
          <w:bCs/>
        </w:rPr>
        <w:t>Договор</w:t>
      </w:r>
      <w:r w:rsidR="00826BAA" w:rsidRPr="00F51126">
        <w:rPr>
          <w:bCs/>
        </w:rPr>
        <w:t xml:space="preserve"> –</w:t>
      </w:r>
      <w:r w:rsidR="000E43E8" w:rsidRPr="00F51126">
        <w:rPr>
          <w:bCs/>
        </w:rPr>
        <w:t xml:space="preserve"> </w:t>
      </w:r>
      <w:r w:rsidR="001E1985" w:rsidRPr="00F51126">
        <w:t xml:space="preserve">договор на поставку товаров, выполнение работ, оказание услуг по предмету конкурса, заключенный Заказчиком с победителем </w:t>
      </w:r>
      <w:r w:rsidR="00413CB1" w:rsidRPr="00F51126">
        <w:t xml:space="preserve">конкурса или иным участником </w:t>
      </w:r>
      <w:r w:rsidR="0052506F" w:rsidRPr="00F51126">
        <w:t>закупки</w:t>
      </w:r>
      <w:r w:rsidR="00413CB1" w:rsidRPr="00F51126">
        <w:t xml:space="preserve"> в соответствии с условиями конкурсной документации</w:t>
      </w:r>
      <w:r w:rsidR="004D50CD" w:rsidRPr="00F51126">
        <w:t>.</w:t>
      </w:r>
    </w:p>
    <w:p w14:paraId="2A049FCB" w14:textId="77777777" w:rsidR="008239FE" w:rsidRPr="00F51126" w:rsidRDefault="008239FE" w:rsidP="00846048">
      <w:pPr>
        <w:widowControl w:val="0"/>
        <w:spacing w:after="0"/>
        <w:ind w:firstLine="709"/>
      </w:pPr>
      <w:r w:rsidRPr="00F51126">
        <w:br w:type="page"/>
      </w:r>
    </w:p>
    <w:p w14:paraId="0E72EF1D" w14:textId="77777777" w:rsidR="00826BAA" w:rsidRPr="00F51126" w:rsidRDefault="00826BAA" w:rsidP="00846048">
      <w:pPr>
        <w:widowControl w:val="0"/>
        <w:spacing w:after="0"/>
        <w:ind w:firstLine="709"/>
        <w:jc w:val="center"/>
        <w:rPr>
          <w:b/>
        </w:rPr>
      </w:pPr>
      <w:bookmarkStart w:id="7" w:name="_Toc13035847"/>
      <w:bookmarkStart w:id="8" w:name="_Toc15890879"/>
      <w:r w:rsidRPr="00F51126">
        <w:rPr>
          <w:b/>
        </w:rPr>
        <w:lastRenderedPageBreak/>
        <w:t xml:space="preserve">Раздел  </w:t>
      </w:r>
      <w:r w:rsidRPr="00F51126">
        <w:rPr>
          <w:b/>
          <w:lang w:val="en-US"/>
        </w:rPr>
        <w:t>I</w:t>
      </w:r>
      <w:r w:rsidR="008D7799" w:rsidRPr="00F51126">
        <w:rPr>
          <w:b/>
          <w:lang w:val="en-US"/>
        </w:rPr>
        <w:t>I</w:t>
      </w:r>
      <w:r w:rsidRPr="00F51126">
        <w:rPr>
          <w:b/>
        </w:rPr>
        <w:t>.</w:t>
      </w:r>
      <w:r w:rsidR="000E43E8" w:rsidRPr="00F51126">
        <w:rPr>
          <w:b/>
        </w:rPr>
        <w:t xml:space="preserve"> </w:t>
      </w:r>
      <w:r w:rsidRPr="00F51126">
        <w:rPr>
          <w:b/>
        </w:rPr>
        <w:t>ОБЩИЕ УСЛОВИЯ ПРОВЕДЕНИЯ КОНКУРСА</w:t>
      </w:r>
    </w:p>
    <w:p w14:paraId="6A4BE022" w14:textId="77777777" w:rsidR="00826BAA" w:rsidRPr="00F51126" w:rsidRDefault="00826BAA" w:rsidP="00846048">
      <w:pPr>
        <w:widowControl w:val="0"/>
        <w:spacing w:after="0"/>
        <w:ind w:firstLine="709"/>
        <w:jc w:val="center"/>
      </w:pPr>
    </w:p>
    <w:p w14:paraId="7BE265D2" w14:textId="77777777" w:rsidR="00826BAA" w:rsidRPr="00F51126" w:rsidRDefault="00826BAA" w:rsidP="00846048">
      <w:pPr>
        <w:widowControl w:val="0"/>
        <w:spacing w:after="0"/>
        <w:ind w:firstLine="709"/>
        <w:jc w:val="center"/>
        <w:rPr>
          <w:b/>
        </w:rPr>
      </w:pPr>
      <w:r w:rsidRPr="00F51126">
        <w:rPr>
          <w:b/>
        </w:rPr>
        <w:t>1. ОБЩИЕ СВЕДЕНИЯ</w:t>
      </w:r>
    </w:p>
    <w:p w14:paraId="37691197" w14:textId="77777777" w:rsidR="00D05547" w:rsidRPr="00F51126" w:rsidRDefault="00D05547" w:rsidP="00846048">
      <w:pPr>
        <w:widowControl w:val="0"/>
        <w:spacing w:after="0"/>
        <w:ind w:firstLine="709"/>
        <w:rPr>
          <w:b/>
        </w:rPr>
      </w:pPr>
    </w:p>
    <w:p w14:paraId="54D4A1B3" w14:textId="77777777" w:rsidR="00826BAA" w:rsidRPr="00F51126" w:rsidRDefault="00826BAA" w:rsidP="00846048">
      <w:pPr>
        <w:widowControl w:val="0"/>
        <w:spacing w:after="0"/>
        <w:ind w:firstLine="709"/>
        <w:rPr>
          <w:b/>
        </w:rPr>
      </w:pPr>
      <w:r w:rsidRPr="00F51126">
        <w:rPr>
          <w:b/>
        </w:rPr>
        <w:t>1.1. Законодательное регулирование</w:t>
      </w:r>
    </w:p>
    <w:p w14:paraId="7C4C33AE" w14:textId="77777777" w:rsidR="006C4A94" w:rsidRPr="00F51126" w:rsidRDefault="002C3B23" w:rsidP="006A1505">
      <w:pPr>
        <w:pStyle w:val="44"/>
        <w:rPr>
          <w:color w:val="auto"/>
          <w:szCs w:val="28"/>
        </w:rPr>
      </w:pPr>
      <w:r w:rsidRPr="00F51126">
        <w:rPr>
          <w:color w:val="auto"/>
        </w:rPr>
        <w:t xml:space="preserve">1.1.1. </w:t>
      </w:r>
      <w:r w:rsidR="00826BAA" w:rsidRPr="00F51126">
        <w:rPr>
          <w:color w:val="auto"/>
        </w:rPr>
        <w:t xml:space="preserve">Настоящая конкурсная документация </w:t>
      </w:r>
      <w:r w:rsidR="00431EA1" w:rsidRPr="00F51126">
        <w:rPr>
          <w:color w:val="auto"/>
        </w:rPr>
        <w:t>разработана</w:t>
      </w:r>
      <w:r w:rsidR="00826BAA" w:rsidRPr="00F51126">
        <w:rPr>
          <w:color w:val="auto"/>
        </w:rPr>
        <w:t xml:space="preserve"> в соответствии с Гражданск</w:t>
      </w:r>
      <w:r w:rsidR="004D50CD" w:rsidRPr="00F51126">
        <w:rPr>
          <w:color w:val="auto"/>
        </w:rPr>
        <w:t>им</w:t>
      </w:r>
      <w:r w:rsidR="00826BAA" w:rsidRPr="00F51126">
        <w:rPr>
          <w:color w:val="auto"/>
        </w:rPr>
        <w:t xml:space="preserve"> кодекс</w:t>
      </w:r>
      <w:r w:rsidR="004D50CD" w:rsidRPr="00F51126">
        <w:rPr>
          <w:color w:val="auto"/>
        </w:rPr>
        <w:t>ом</w:t>
      </w:r>
      <w:r w:rsidR="00F76827" w:rsidRPr="00F51126">
        <w:rPr>
          <w:color w:val="auto"/>
        </w:rPr>
        <w:t xml:space="preserve"> Российской Федерации, </w:t>
      </w:r>
      <w:r w:rsidR="00826BAA" w:rsidRPr="00F51126">
        <w:rPr>
          <w:color w:val="auto"/>
        </w:rPr>
        <w:t>Федеральн</w:t>
      </w:r>
      <w:r w:rsidR="004D50CD" w:rsidRPr="00F51126">
        <w:rPr>
          <w:color w:val="auto"/>
        </w:rPr>
        <w:t>ым</w:t>
      </w:r>
      <w:r w:rsidR="00826BAA" w:rsidRPr="00F51126">
        <w:rPr>
          <w:color w:val="auto"/>
        </w:rPr>
        <w:t xml:space="preserve"> закон</w:t>
      </w:r>
      <w:r w:rsidR="004D50CD" w:rsidRPr="00F51126">
        <w:rPr>
          <w:color w:val="auto"/>
        </w:rPr>
        <w:t>ом</w:t>
      </w:r>
      <w:r w:rsidR="00826BAA" w:rsidRPr="00F51126">
        <w:rPr>
          <w:color w:val="auto"/>
        </w:rPr>
        <w:t xml:space="preserve"> от 1</w:t>
      </w:r>
      <w:r w:rsidR="000B678A" w:rsidRPr="00F51126">
        <w:rPr>
          <w:color w:val="auto"/>
        </w:rPr>
        <w:t>8</w:t>
      </w:r>
      <w:r w:rsidR="00826BAA" w:rsidRPr="00F51126">
        <w:rPr>
          <w:color w:val="auto"/>
        </w:rPr>
        <w:t xml:space="preserve"> июля 20</w:t>
      </w:r>
      <w:r w:rsidR="000B678A" w:rsidRPr="00F51126">
        <w:rPr>
          <w:color w:val="auto"/>
        </w:rPr>
        <w:t>11</w:t>
      </w:r>
      <w:r w:rsidR="00826BAA" w:rsidRPr="00F51126">
        <w:rPr>
          <w:color w:val="auto"/>
        </w:rPr>
        <w:t xml:space="preserve"> г. №</w:t>
      </w:r>
      <w:r w:rsidR="00B6327B" w:rsidRPr="00F51126">
        <w:rPr>
          <w:color w:val="auto"/>
        </w:rPr>
        <w:t xml:space="preserve"> </w:t>
      </w:r>
      <w:r w:rsidR="000B678A" w:rsidRPr="00F51126">
        <w:rPr>
          <w:color w:val="auto"/>
        </w:rPr>
        <w:t>223</w:t>
      </w:r>
      <w:r w:rsidR="00826BAA" w:rsidRPr="00F51126">
        <w:rPr>
          <w:color w:val="auto"/>
        </w:rPr>
        <w:t xml:space="preserve">-ФЗ </w:t>
      </w:r>
      <w:r w:rsidR="00364389" w:rsidRPr="00F51126">
        <w:rPr>
          <w:color w:val="auto"/>
        </w:rPr>
        <w:t>«</w:t>
      </w:r>
      <w:r w:rsidR="00826BAA" w:rsidRPr="00F51126">
        <w:rPr>
          <w:color w:val="auto"/>
        </w:rPr>
        <w:t xml:space="preserve">О </w:t>
      </w:r>
      <w:r w:rsidR="000B678A" w:rsidRPr="00F51126">
        <w:rPr>
          <w:color w:val="auto"/>
        </w:rPr>
        <w:t>закупках товаров, работ, услуг отдельными видами юридических лиц</w:t>
      </w:r>
      <w:r w:rsidR="00364389" w:rsidRPr="00F51126">
        <w:rPr>
          <w:color w:val="auto"/>
        </w:rPr>
        <w:t>»</w:t>
      </w:r>
      <w:r w:rsidR="00F76827" w:rsidRPr="00F51126">
        <w:rPr>
          <w:color w:val="auto"/>
        </w:rPr>
        <w:t xml:space="preserve">, </w:t>
      </w:r>
      <w:r w:rsidR="004D50CD" w:rsidRPr="00F51126">
        <w:rPr>
          <w:color w:val="auto"/>
        </w:rPr>
        <w:t>Федеральным</w:t>
      </w:r>
      <w:r w:rsidR="00D05547" w:rsidRPr="00F51126">
        <w:rPr>
          <w:color w:val="auto"/>
        </w:rPr>
        <w:t xml:space="preserve"> </w:t>
      </w:r>
      <w:r w:rsidR="004D50CD" w:rsidRPr="00F51126">
        <w:rPr>
          <w:color w:val="auto"/>
        </w:rPr>
        <w:t>законом от 26 июля 2006 г. №</w:t>
      </w:r>
      <w:r w:rsidR="00B6327B" w:rsidRPr="00F51126">
        <w:rPr>
          <w:color w:val="auto"/>
        </w:rPr>
        <w:t xml:space="preserve"> </w:t>
      </w:r>
      <w:r w:rsidR="004D50CD" w:rsidRPr="00F51126">
        <w:rPr>
          <w:color w:val="auto"/>
        </w:rPr>
        <w:t xml:space="preserve">135-ФЗ </w:t>
      </w:r>
      <w:r w:rsidR="00364389" w:rsidRPr="00F51126">
        <w:rPr>
          <w:color w:val="auto"/>
        </w:rPr>
        <w:t>«</w:t>
      </w:r>
      <w:r w:rsidR="004D50CD" w:rsidRPr="00F51126">
        <w:rPr>
          <w:color w:val="auto"/>
        </w:rPr>
        <w:t>О защите конкуренции</w:t>
      </w:r>
      <w:r w:rsidR="00364389" w:rsidRPr="00F51126">
        <w:rPr>
          <w:color w:val="auto"/>
        </w:rPr>
        <w:t>»</w:t>
      </w:r>
      <w:r w:rsidR="004D50CD" w:rsidRPr="00F51126">
        <w:rPr>
          <w:color w:val="auto"/>
        </w:rPr>
        <w:t>,</w:t>
      </w:r>
      <w:r w:rsidR="00D05547" w:rsidRPr="00F51126">
        <w:rPr>
          <w:color w:val="auto"/>
        </w:rPr>
        <w:t xml:space="preserve"> </w:t>
      </w:r>
      <w:r w:rsidR="00F76827" w:rsidRPr="00F51126">
        <w:rPr>
          <w:color w:val="auto"/>
          <w:szCs w:val="28"/>
        </w:rPr>
        <w:t xml:space="preserve">Федеральным законом от 24.07.2007 № 209-ФЗ «О развитии малого и среднего предпринимательства в Российской Федерации», </w:t>
      </w:r>
      <w:r w:rsidR="000B678A" w:rsidRPr="00F51126">
        <w:rPr>
          <w:color w:val="auto"/>
        </w:rPr>
        <w:t>Положени</w:t>
      </w:r>
      <w:r w:rsidR="004D50CD" w:rsidRPr="00F51126">
        <w:rPr>
          <w:color w:val="auto"/>
        </w:rPr>
        <w:t>ем</w:t>
      </w:r>
      <w:r w:rsidR="000422C6" w:rsidRPr="00F51126">
        <w:rPr>
          <w:color w:val="auto"/>
        </w:rPr>
        <w:t>,</w:t>
      </w:r>
      <w:r w:rsidR="00D05547" w:rsidRPr="00F51126">
        <w:rPr>
          <w:color w:val="auto"/>
        </w:rPr>
        <w:t xml:space="preserve"> </w:t>
      </w:r>
      <w:r w:rsidR="000422C6" w:rsidRPr="00F51126">
        <w:rPr>
          <w:color w:val="auto"/>
        </w:rPr>
        <w:t>иными нормативными правовыми актами, регулирующими отношения, связанные с заключением договора.</w:t>
      </w:r>
    </w:p>
    <w:p w14:paraId="12678A62" w14:textId="77777777" w:rsidR="002C3B23" w:rsidRPr="00F51126" w:rsidRDefault="002C3B23" w:rsidP="004B44BD">
      <w:pPr>
        <w:pStyle w:val="44"/>
        <w:rPr>
          <w:color w:val="auto"/>
        </w:rPr>
      </w:pPr>
      <w:r w:rsidRPr="00F51126">
        <w:rPr>
          <w:color w:val="auto"/>
        </w:rPr>
        <w:t>1.1.2. Настоящая конкурсная документация применяется при проведении закупок путем проведения торгов в форме конкурсов</w:t>
      </w:r>
      <w:r w:rsidR="009A0207" w:rsidRPr="00F51126">
        <w:rPr>
          <w:color w:val="auto"/>
        </w:rPr>
        <w:t xml:space="preserve"> в электронной форме.</w:t>
      </w:r>
    </w:p>
    <w:p w14:paraId="293481EF" w14:textId="48B86071" w:rsidR="004B44BD" w:rsidRPr="00F51126" w:rsidRDefault="004B44BD" w:rsidP="004B44BD">
      <w:pPr>
        <w:pStyle w:val="44"/>
        <w:rPr>
          <w:color w:val="auto"/>
        </w:rPr>
      </w:pPr>
      <w:r w:rsidRPr="00F51126">
        <w:rPr>
          <w:color w:val="auto"/>
        </w:rPr>
        <w:t xml:space="preserve">1.1.3. </w:t>
      </w:r>
      <w:r w:rsidRPr="00F51126">
        <w:rPr>
          <w:rStyle w:val="blk"/>
          <w:color w:val="auto"/>
        </w:rPr>
        <w:t xml:space="preserve">Проведение конкурентной закупки с участием субъектов малого и среднего предпринимательства осуществляется </w:t>
      </w:r>
      <w:r w:rsidR="00AD39AF" w:rsidRPr="00F51126">
        <w:rPr>
          <w:rStyle w:val="blk"/>
          <w:color w:val="auto"/>
        </w:rPr>
        <w:t xml:space="preserve">Заказчиком </w:t>
      </w:r>
      <w:r w:rsidRPr="00F51126">
        <w:rPr>
          <w:rStyle w:val="blk"/>
          <w:color w:val="auto"/>
        </w:rPr>
        <w:t>на электронной площадке, функционирующей в соответствии с едиными требованиями, предусмотренными Федеральным </w:t>
      </w:r>
      <w:hyperlink r:id="rId13" w:anchor="dst382" w:history="1">
        <w:r w:rsidRPr="00F51126">
          <w:rPr>
            <w:rStyle w:val="aff6"/>
            <w:color w:val="auto"/>
            <w:u w:val="none"/>
          </w:rPr>
          <w:t>законом</w:t>
        </w:r>
      </w:hyperlink>
      <w:r w:rsidRPr="00F51126">
        <w:rPr>
          <w:rStyle w:val="blk"/>
          <w:color w:val="auto"/>
        </w:rPr>
        <w:t> от 5 апреля 2013 года № 44-ФЗ «О контрактной системе в сфере закупок товаров, работ, услуг для обеспечения государственных и муниципальных нужд», и </w:t>
      </w:r>
      <w:hyperlink r:id="rId14" w:anchor="dst100009" w:history="1">
        <w:r w:rsidRPr="00F51126">
          <w:rPr>
            <w:rStyle w:val="aff6"/>
            <w:color w:val="auto"/>
            <w:u w:val="none"/>
          </w:rPr>
          <w:t>дополнительными требованиями</w:t>
        </w:r>
      </w:hyperlink>
      <w:r w:rsidRPr="00F51126">
        <w:rPr>
          <w:rStyle w:val="blk"/>
          <w:color w:val="auto"/>
        </w:rPr>
        <w:t>, установленными Правительством Российской Федерации (</w:t>
      </w:r>
      <w:r w:rsidRPr="00F51126">
        <w:rPr>
          <w:color w:val="auto"/>
        </w:rPr>
        <w:t xml:space="preserve">Постановление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Pr="00F51126">
        <w:rPr>
          <w:rStyle w:val="blk"/>
          <w:color w:val="auto"/>
        </w:rPr>
        <w:t>и предусматривающими в том числе:</w:t>
      </w:r>
    </w:p>
    <w:p w14:paraId="5E69675E" w14:textId="77777777" w:rsidR="004B44BD" w:rsidRPr="00F51126" w:rsidRDefault="004B44BD" w:rsidP="004B44BD">
      <w:pPr>
        <w:shd w:val="clear" w:color="auto" w:fill="FFFFFF"/>
        <w:spacing w:after="0"/>
        <w:ind w:firstLine="540"/>
      </w:pPr>
      <w:bookmarkStart w:id="9" w:name="dst351"/>
      <w:bookmarkEnd w:id="9"/>
      <w:r w:rsidRPr="00F51126">
        <w:rPr>
          <w:rStyle w:val="blk"/>
        </w:rPr>
        <w:t>1) </w:t>
      </w:r>
      <w:hyperlink r:id="rId15" w:anchor="dst100011" w:history="1">
        <w:r w:rsidRPr="00F51126">
          <w:rPr>
            <w:rStyle w:val="aff6"/>
            <w:color w:val="auto"/>
            <w:u w:val="none"/>
          </w:rPr>
          <w:t>требования</w:t>
        </w:r>
      </w:hyperlink>
      <w:r w:rsidRPr="00F51126">
        <w:rPr>
          <w:rStyle w:val="blk"/>
        </w:rPr>
        <w:t xml:space="preserve"> к проведению такой конкурентной закупки в соответствии с </w:t>
      </w:r>
      <w:r w:rsidRPr="00F51126">
        <w:t>Федеральным законом от 18 июля 2011 г. № 223-ФЗ «О закупках товаров, работ, услуг отдельными видами юридических лиц»</w:t>
      </w:r>
      <w:r w:rsidRPr="00F51126">
        <w:rPr>
          <w:rStyle w:val="blk"/>
        </w:rPr>
        <w:t>;</w:t>
      </w:r>
    </w:p>
    <w:p w14:paraId="0CAF6E2C" w14:textId="77777777" w:rsidR="004B44BD" w:rsidRPr="00F51126" w:rsidRDefault="004B44BD" w:rsidP="004B44BD">
      <w:pPr>
        <w:shd w:val="clear" w:color="auto" w:fill="FFFFFF"/>
        <w:spacing w:after="0"/>
        <w:ind w:firstLine="540"/>
      </w:pPr>
      <w:bookmarkStart w:id="10" w:name="dst352"/>
      <w:bookmarkEnd w:id="10"/>
      <w:r w:rsidRPr="00F51126">
        <w:rPr>
          <w:rStyle w:val="blk"/>
        </w:rPr>
        <w:t>2) </w:t>
      </w:r>
      <w:hyperlink r:id="rId16" w:anchor="dst100017" w:history="1">
        <w:r w:rsidRPr="00F51126">
          <w:rPr>
            <w:rStyle w:val="aff6"/>
            <w:color w:val="auto"/>
            <w:u w:val="none"/>
          </w:rPr>
          <w:t>порядок</w:t>
        </w:r>
      </w:hyperlink>
      <w:r w:rsidRPr="00F51126">
        <w:rPr>
          <w:rStyle w:val="blk"/>
        </w:rPr>
        <w:t>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41224C7A" w14:textId="77777777" w:rsidR="004B44BD" w:rsidRPr="00F51126" w:rsidRDefault="004B44BD" w:rsidP="004B44BD">
      <w:pPr>
        <w:shd w:val="clear" w:color="auto" w:fill="FFFFFF"/>
        <w:spacing w:after="0"/>
        <w:ind w:firstLine="540"/>
      </w:pPr>
      <w:bookmarkStart w:id="11" w:name="dst353"/>
      <w:bookmarkEnd w:id="11"/>
      <w:r w:rsidRPr="00F51126">
        <w:rPr>
          <w:rStyle w:val="blk"/>
        </w:rPr>
        <w:t>3) </w:t>
      </w:r>
      <w:hyperlink r:id="rId17" w:anchor="dst100016" w:history="1">
        <w:r w:rsidRPr="00F51126">
          <w:rPr>
            <w:rStyle w:val="aff6"/>
            <w:color w:val="auto"/>
            <w:u w:val="none"/>
          </w:rPr>
          <w:t>требования</w:t>
        </w:r>
      </w:hyperlink>
      <w:r w:rsidRPr="00F51126">
        <w:rPr>
          <w:rStyle w:val="blk"/>
        </w:rPr>
        <w:t>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14:paraId="5BDCAA87" w14:textId="77777777" w:rsidR="004B44BD" w:rsidRPr="00F51126" w:rsidRDefault="004B44BD" w:rsidP="004B44BD">
      <w:pPr>
        <w:shd w:val="clear" w:color="auto" w:fill="FFFFFF"/>
        <w:spacing w:after="0"/>
        <w:ind w:firstLine="540"/>
      </w:pPr>
      <w:bookmarkStart w:id="12" w:name="dst354"/>
      <w:bookmarkEnd w:id="12"/>
      <w:r w:rsidRPr="00F51126">
        <w:rPr>
          <w:rStyle w:val="blk"/>
        </w:rPr>
        <w:t>4) </w:t>
      </w:r>
      <w:hyperlink r:id="rId18" w:anchor="dst100022" w:history="1">
        <w:r w:rsidRPr="00F51126">
          <w:rPr>
            <w:rStyle w:val="aff6"/>
            <w:color w:val="auto"/>
            <w:u w:val="none"/>
          </w:rPr>
          <w:t>порядок</w:t>
        </w:r>
      </w:hyperlink>
      <w:r w:rsidRPr="00F51126">
        <w:rPr>
          <w:rStyle w:val="blk"/>
        </w:rPr>
        <w:t>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3B86DE73" w14:textId="77777777" w:rsidR="004B44BD" w:rsidRPr="00F51126" w:rsidRDefault="004B44BD" w:rsidP="004B44BD">
      <w:pPr>
        <w:shd w:val="clear" w:color="auto" w:fill="FFFFFF"/>
        <w:spacing w:after="0"/>
        <w:ind w:firstLine="540"/>
      </w:pPr>
      <w:bookmarkStart w:id="13" w:name="dst355"/>
      <w:bookmarkEnd w:id="13"/>
      <w:r w:rsidRPr="00F51126">
        <w:rPr>
          <w:rStyle w:val="blk"/>
        </w:rPr>
        <w:t>5) </w:t>
      </w:r>
      <w:hyperlink r:id="rId19" w:anchor="dst100023" w:history="1">
        <w:r w:rsidRPr="00F51126">
          <w:rPr>
            <w:rStyle w:val="aff6"/>
            <w:color w:val="auto"/>
            <w:u w:val="none"/>
          </w:rPr>
          <w:t>порядок</w:t>
        </w:r>
      </w:hyperlink>
      <w:r w:rsidRPr="00F51126">
        <w:rPr>
          <w:rStyle w:val="blk"/>
        </w:rPr>
        <w:t xml:space="preserve"> утраты юридическим лицом статуса оператора электронной площадки для целей </w:t>
      </w:r>
      <w:r w:rsidRPr="00F51126">
        <w:t>Федерального закона от 18 июля 2011 г. № 223-ФЗ «О закупках товаров, работ, услуг отдельными видами юридических лиц».</w:t>
      </w:r>
    </w:p>
    <w:p w14:paraId="4010C0B6" w14:textId="77777777" w:rsidR="00D05547" w:rsidRPr="00F51126" w:rsidRDefault="00D05547" w:rsidP="004B44BD">
      <w:pPr>
        <w:pStyle w:val="44"/>
        <w:rPr>
          <w:color w:val="auto"/>
        </w:rPr>
      </w:pPr>
    </w:p>
    <w:p w14:paraId="5DBDE546" w14:textId="77777777" w:rsidR="002C3B23" w:rsidRPr="00F51126" w:rsidRDefault="002C3B23" w:rsidP="00846048">
      <w:pPr>
        <w:widowControl w:val="0"/>
        <w:autoSpaceDE w:val="0"/>
        <w:autoSpaceDN w:val="0"/>
        <w:adjustRightInd w:val="0"/>
        <w:spacing w:after="0"/>
        <w:ind w:firstLine="709"/>
        <w:outlineLvl w:val="2"/>
        <w:rPr>
          <w:b/>
        </w:rPr>
      </w:pPr>
      <w:r w:rsidRPr="00F51126">
        <w:rPr>
          <w:b/>
        </w:rPr>
        <w:t>1.2.</w:t>
      </w:r>
      <w:r w:rsidRPr="00F51126">
        <w:rPr>
          <w:b/>
        </w:rPr>
        <w:tab/>
        <w:t>Заказчик.</w:t>
      </w:r>
    </w:p>
    <w:p w14:paraId="5911A27E" w14:textId="77777777" w:rsidR="008D2C77" w:rsidRPr="00F51126" w:rsidRDefault="002C3B23" w:rsidP="00846048">
      <w:pPr>
        <w:widowControl w:val="0"/>
        <w:autoSpaceDE w:val="0"/>
        <w:autoSpaceDN w:val="0"/>
        <w:adjustRightInd w:val="0"/>
        <w:spacing w:after="0"/>
        <w:ind w:firstLine="709"/>
        <w:outlineLvl w:val="2"/>
      </w:pPr>
      <w:r w:rsidRPr="00F51126">
        <w:t>1.2.1.</w:t>
      </w:r>
      <w:r w:rsidRPr="00F51126">
        <w:tab/>
        <w:t>Заказчик проводит конкурс в соответствии с процедурами, условиями и положениями настоящей конкурсной документации.</w:t>
      </w:r>
    </w:p>
    <w:p w14:paraId="1493A37A" w14:textId="77777777" w:rsidR="008D2C77" w:rsidRPr="00F51126" w:rsidRDefault="002C3B23" w:rsidP="00846048">
      <w:pPr>
        <w:widowControl w:val="0"/>
        <w:autoSpaceDE w:val="0"/>
        <w:autoSpaceDN w:val="0"/>
        <w:adjustRightInd w:val="0"/>
        <w:spacing w:after="0"/>
        <w:ind w:firstLine="709"/>
        <w:outlineLvl w:val="2"/>
        <w:rPr>
          <w:b/>
        </w:rPr>
      </w:pPr>
      <w:r w:rsidRPr="00F51126">
        <w:t xml:space="preserve">Наименование Заказчика, контактная информация: </w:t>
      </w:r>
      <w:r w:rsidRPr="00F51126">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EF341C7" w14:textId="77777777" w:rsidR="008D2C77" w:rsidRPr="00F51126" w:rsidRDefault="002C3B23" w:rsidP="00846048">
      <w:pPr>
        <w:widowControl w:val="0"/>
        <w:autoSpaceDE w:val="0"/>
        <w:autoSpaceDN w:val="0"/>
        <w:adjustRightInd w:val="0"/>
        <w:spacing w:after="0"/>
        <w:ind w:firstLine="709"/>
        <w:outlineLvl w:val="2"/>
      </w:pPr>
      <w:r w:rsidRPr="00F51126">
        <w:rPr>
          <w:b/>
        </w:rPr>
        <w:t xml:space="preserve">Юридический адрес: </w:t>
      </w:r>
      <w:r w:rsidR="008D2C77" w:rsidRPr="00F51126">
        <w:t>125047, г. Москва, ул. 2-я Тверская-Ямская, д.16</w:t>
      </w:r>
    </w:p>
    <w:p w14:paraId="552F73EA" w14:textId="77777777" w:rsidR="008D2C77" w:rsidRPr="00F51126" w:rsidRDefault="002C3B23" w:rsidP="00846048">
      <w:pPr>
        <w:widowControl w:val="0"/>
        <w:autoSpaceDE w:val="0"/>
        <w:autoSpaceDN w:val="0"/>
        <w:adjustRightInd w:val="0"/>
        <w:spacing w:after="0"/>
        <w:ind w:firstLine="709"/>
        <w:outlineLvl w:val="2"/>
      </w:pPr>
      <w:r w:rsidRPr="00F51126">
        <w:rPr>
          <w:b/>
        </w:rPr>
        <w:t xml:space="preserve">Почтовый адрес: </w:t>
      </w:r>
      <w:r w:rsidR="008D2C77" w:rsidRPr="00F51126">
        <w:t>125047, г. Москва, ул. 2-я Тверская-Ямская, д.16</w:t>
      </w:r>
    </w:p>
    <w:p w14:paraId="187EC555" w14:textId="0A9C86A0" w:rsidR="002C3B23" w:rsidRPr="00F51126" w:rsidRDefault="002C3B23" w:rsidP="00846048">
      <w:pPr>
        <w:widowControl w:val="0"/>
        <w:autoSpaceDE w:val="0"/>
        <w:autoSpaceDN w:val="0"/>
        <w:adjustRightInd w:val="0"/>
        <w:spacing w:after="0"/>
        <w:ind w:firstLine="709"/>
        <w:outlineLvl w:val="2"/>
      </w:pPr>
      <w:r w:rsidRPr="00F51126">
        <w:rPr>
          <w:b/>
        </w:rPr>
        <w:t>Тел.</w:t>
      </w:r>
      <w:r w:rsidR="00B66480" w:rsidRPr="00F51126">
        <w:t xml:space="preserve"> (499)791-26-53.</w:t>
      </w:r>
      <w:r w:rsidRPr="00F51126">
        <w:t xml:space="preserve"> </w:t>
      </w:r>
      <w:r w:rsidRPr="00F51126">
        <w:rPr>
          <w:b/>
        </w:rPr>
        <w:t xml:space="preserve">Факс </w:t>
      </w:r>
      <w:r w:rsidRPr="00F51126">
        <w:t xml:space="preserve">8 </w:t>
      </w:r>
      <w:r w:rsidR="008D2C77" w:rsidRPr="00F51126">
        <w:t>(499) 250-15-51</w:t>
      </w:r>
    </w:p>
    <w:p w14:paraId="526501E1" w14:textId="77777777" w:rsidR="002C3B23" w:rsidRPr="00F51126" w:rsidRDefault="002C3B23" w:rsidP="00846048">
      <w:pPr>
        <w:widowControl w:val="0"/>
        <w:autoSpaceDE w:val="0"/>
        <w:autoSpaceDN w:val="0"/>
        <w:adjustRightInd w:val="0"/>
        <w:spacing w:after="0"/>
        <w:ind w:firstLine="709"/>
        <w:outlineLvl w:val="2"/>
      </w:pPr>
      <w:r w:rsidRPr="00F51126">
        <w:rPr>
          <w:b/>
        </w:rPr>
        <w:t xml:space="preserve">Адрес электронной почты: </w:t>
      </w:r>
      <w:hyperlink r:id="rId20" w:history="1">
        <w:r w:rsidR="008D2C77" w:rsidRPr="00F51126">
          <w:rPr>
            <w:rStyle w:val="aff6"/>
            <w:color w:val="auto"/>
            <w:lang w:val="en-US"/>
          </w:rPr>
          <w:t>torgi</w:t>
        </w:r>
        <w:r w:rsidR="008D2C77" w:rsidRPr="00F51126">
          <w:rPr>
            <w:rStyle w:val="aff6"/>
            <w:color w:val="auto"/>
          </w:rPr>
          <w:t>@pppudp.ru</w:t>
        </w:r>
      </w:hyperlink>
      <w:r w:rsidR="008D2C77" w:rsidRPr="00F51126">
        <w:t xml:space="preserve"> </w:t>
      </w:r>
    </w:p>
    <w:p w14:paraId="0805F0D4" w14:textId="4417F9EA" w:rsidR="000770AB" w:rsidRPr="00F51126" w:rsidRDefault="000770AB" w:rsidP="00846048">
      <w:pPr>
        <w:widowControl w:val="0"/>
        <w:autoSpaceDE w:val="0"/>
        <w:autoSpaceDN w:val="0"/>
        <w:adjustRightInd w:val="0"/>
        <w:spacing w:after="0"/>
        <w:ind w:firstLine="709"/>
        <w:outlineLvl w:val="2"/>
      </w:pPr>
      <w:r w:rsidRPr="00F51126">
        <w:rPr>
          <w:b/>
        </w:rPr>
        <w:t xml:space="preserve">Контактное лицо: </w:t>
      </w:r>
      <w:r w:rsidR="00AD39AF" w:rsidRPr="00F51126">
        <w:t>Соколовский Захар Сергеевич</w:t>
      </w:r>
    </w:p>
    <w:p w14:paraId="66F4B18E" w14:textId="77777777" w:rsidR="000770AB" w:rsidRPr="00F51126" w:rsidRDefault="00826BAA" w:rsidP="00846048">
      <w:pPr>
        <w:widowControl w:val="0"/>
        <w:autoSpaceDE w:val="0"/>
        <w:autoSpaceDN w:val="0"/>
        <w:adjustRightInd w:val="0"/>
        <w:spacing w:after="0"/>
        <w:ind w:firstLine="709"/>
        <w:outlineLvl w:val="2"/>
        <w:rPr>
          <w:b/>
        </w:rPr>
      </w:pPr>
      <w:r w:rsidRPr="00F51126">
        <w:rPr>
          <w:b/>
        </w:rPr>
        <w:t>1.</w:t>
      </w:r>
      <w:r w:rsidR="000770AB" w:rsidRPr="00F51126">
        <w:rPr>
          <w:b/>
        </w:rPr>
        <w:t>3</w:t>
      </w:r>
      <w:r w:rsidRPr="00F51126">
        <w:rPr>
          <w:b/>
        </w:rPr>
        <w:t xml:space="preserve">. </w:t>
      </w:r>
      <w:r w:rsidR="004D50CD" w:rsidRPr="00F51126">
        <w:rPr>
          <w:b/>
        </w:rPr>
        <w:t>Организатор</w:t>
      </w:r>
      <w:r w:rsidR="00D05547" w:rsidRPr="00F51126">
        <w:rPr>
          <w:b/>
        </w:rPr>
        <w:t xml:space="preserve"> </w:t>
      </w:r>
      <w:r w:rsidR="008239FE" w:rsidRPr="00F51126">
        <w:rPr>
          <w:b/>
        </w:rPr>
        <w:t>конкурса</w:t>
      </w:r>
    </w:p>
    <w:p w14:paraId="544C8BCC" w14:textId="77777777" w:rsidR="000770AB" w:rsidRPr="00F51126" w:rsidRDefault="009107A1" w:rsidP="00846048">
      <w:pPr>
        <w:widowControl w:val="0"/>
        <w:autoSpaceDE w:val="0"/>
        <w:autoSpaceDN w:val="0"/>
        <w:adjustRightInd w:val="0"/>
        <w:spacing w:after="0"/>
        <w:ind w:firstLine="709"/>
        <w:outlineLvl w:val="2"/>
      </w:pPr>
      <w:r w:rsidRPr="00F51126">
        <w:lastRenderedPageBreak/>
        <w:t>1.</w:t>
      </w:r>
      <w:r w:rsidR="000770AB" w:rsidRPr="00F51126">
        <w:t>3</w:t>
      </w:r>
      <w:r w:rsidRPr="00F51126">
        <w:t>.1. В соответствии с Положением Организатором конкурса является Единая комиссия.</w:t>
      </w:r>
    </w:p>
    <w:p w14:paraId="179BEA94" w14:textId="77777777" w:rsidR="000770AB" w:rsidRPr="00F51126" w:rsidRDefault="009107A1" w:rsidP="00846048">
      <w:pPr>
        <w:widowControl w:val="0"/>
        <w:autoSpaceDE w:val="0"/>
        <w:autoSpaceDN w:val="0"/>
        <w:adjustRightInd w:val="0"/>
        <w:spacing w:after="0"/>
        <w:ind w:firstLine="709"/>
        <w:outlineLvl w:val="2"/>
      </w:pPr>
      <w:r w:rsidRPr="00F51126">
        <w:t>1.</w:t>
      </w:r>
      <w:r w:rsidR="000770AB" w:rsidRPr="00F51126">
        <w:t>3</w:t>
      </w:r>
      <w:r w:rsidRPr="00F51126">
        <w:t xml:space="preserve">.2. Организатор проводит </w:t>
      </w:r>
      <w:r w:rsidR="000770AB" w:rsidRPr="00F51126">
        <w:t xml:space="preserve">конкурс </w:t>
      </w:r>
      <w:r w:rsidRPr="00F51126">
        <w:t>в соответствии с процедурами, условиями и положениями настоящей конкурс</w:t>
      </w:r>
      <w:r w:rsidR="000770AB" w:rsidRPr="00F51126">
        <w:t>ной документации.</w:t>
      </w:r>
    </w:p>
    <w:p w14:paraId="5382DE98" w14:textId="77777777" w:rsidR="000770AB" w:rsidRPr="00F51126" w:rsidRDefault="000770AB" w:rsidP="00846048">
      <w:pPr>
        <w:widowControl w:val="0"/>
        <w:autoSpaceDE w:val="0"/>
        <w:autoSpaceDN w:val="0"/>
        <w:adjustRightInd w:val="0"/>
        <w:spacing w:after="0"/>
        <w:ind w:firstLine="709"/>
        <w:outlineLvl w:val="2"/>
      </w:pPr>
    </w:p>
    <w:p w14:paraId="5EA25B36" w14:textId="77777777" w:rsidR="000F33D2" w:rsidRPr="00F51126" w:rsidRDefault="00826BAA" w:rsidP="00846048">
      <w:pPr>
        <w:widowControl w:val="0"/>
        <w:autoSpaceDE w:val="0"/>
        <w:autoSpaceDN w:val="0"/>
        <w:adjustRightInd w:val="0"/>
        <w:spacing w:after="0"/>
        <w:ind w:firstLine="709"/>
        <w:outlineLvl w:val="2"/>
        <w:rPr>
          <w:b/>
        </w:rPr>
      </w:pPr>
      <w:r w:rsidRPr="00F51126">
        <w:rPr>
          <w:b/>
        </w:rPr>
        <w:t>1.</w:t>
      </w:r>
      <w:r w:rsidR="000770AB" w:rsidRPr="00F51126">
        <w:rPr>
          <w:b/>
        </w:rPr>
        <w:t>4</w:t>
      </w:r>
      <w:r w:rsidRPr="00F51126">
        <w:rPr>
          <w:b/>
        </w:rPr>
        <w:t>.</w:t>
      </w:r>
      <w:r w:rsidR="00D05547" w:rsidRPr="00F51126">
        <w:rPr>
          <w:b/>
        </w:rPr>
        <w:t xml:space="preserve"> </w:t>
      </w:r>
      <w:r w:rsidR="000F33D2" w:rsidRPr="00F51126">
        <w:rPr>
          <w:b/>
        </w:rPr>
        <w:t>Предмет конкурса. Место, условия и сроки (периоды) поставки товаров, выполнения работ, оказания услуг.</w:t>
      </w:r>
    </w:p>
    <w:p w14:paraId="15921956" w14:textId="77777777" w:rsidR="00C233B5" w:rsidRPr="00F51126" w:rsidRDefault="000770AB" w:rsidP="00846048">
      <w:pPr>
        <w:widowControl w:val="0"/>
        <w:autoSpaceDE w:val="0"/>
        <w:autoSpaceDN w:val="0"/>
        <w:adjustRightInd w:val="0"/>
        <w:spacing w:after="0"/>
        <w:ind w:firstLine="709"/>
        <w:outlineLvl w:val="2"/>
      </w:pPr>
      <w:r w:rsidRPr="00F51126">
        <w:t>1.4</w:t>
      </w:r>
      <w:r w:rsidR="00413CB1" w:rsidRPr="00F51126">
        <w:t xml:space="preserve">.1. </w:t>
      </w:r>
      <w:r w:rsidR="008239FE" w:rsidRPr="00F51126">
        <w:t>Организатор</w:t>
      </w:r>
      <w:r w:rsidR="00826BAA" w:rsidRPr="00F51126">
        <w:t xml:space="preserve"> проводит конкурс </w:t>
      </w:r>
      <w:r w:rsidR="00556715" w:rsidRPr="00F51126">
        <w:t xml:space="preserve">с целью определения поставщика </w:t>
      </w:r>
      <w:r w:rsidR="00147BAF" w:rsidRPr="00F51126">
        <w:t xml:space="preserve">(подрядчика, исполнителя) </w:t>
      </w:r>
      <w:r w:rsidR="00556715" w:rsidRPr="00F51126">
        <w:t xml:space="preserve">для заключения договора. </w:t>
      </w:r>
    </w:p>
    <w:p w14:paraId="20E2AF3E" w14:textId="77777777" w:rsidR="00F1070F" w:rsidRPr="00F51126" w:rsidRDefault="000770AB" w:rsidP="00F1070F">
      <w:pPr>
        <w:autoSpaceDE w:val="0"/>
        <w:autoSpaceDN w:val="0"/>
        <w:adjustRightInd w:val="0"/>
        <w:spacing w:after="0"/>
        <w:ind w:firstLine="709"/>
        <w:outlineLvl w:val="2"/>
        <w:rPr>
          <w:b/>
        </w:rPr>
      </w:pPr>
      <w:r w:rsidRPr="00F51126">
        <w:t xml:space="preserve">1.4.2. Наименование конкурса, вид и предмет конкурса: </w:t>
      </w:r>
      <w:r w:rsidR="009A0207" w:rsidRPr="00F51126">
        <w:rPr>
          <w:b/>
        </w:rPr>
        <w:t>конкурс</w:t>
      </w:r>
      <w:r w:rsidR="009A0207" w:rsidRPr="00F51126">
        <w:t xml:space="preserve"> </w:t>
      </w:r>
      <w:r w:rsidR="00F1070F" w:rsidRPr="00F51126">
        <w:rPr>
          <w:b/>
        </w:rPr>
        <w:t>в электронной форме</w:t>
      </w:r>
      <w:r w:rsidR="00F1070F" w:rsidRPr="00F51126">
        <w:t xml:space="preserve"> </w:t>
      </w:r>
      <w:r w:rsidR="009A0207" w:rsidRPr="00F51126">
        <w:rPr>
          <w:b/>
        </w:rPr>
        <w:t>на выполнение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 Реконструкция Патологоанатомического корпуса</w:t>
      </w:r>
      <w:r w:rsidR="00F1070F" w:rsidRPr="00F51126">
        <w:rPr>
          <w:b/>
        </w:rPr>
        <w:t xml:space="preserve"> среди субъектов малого и среднего предпринимательства.</w:t>
      </w:r>
    </w:p>
    <w:p w14:paraId="33699D70" w14:textId="77777777" w:rsidR="003602AD" w:rsidRPr="00F51126" w:rsidRDefault="003602AD" w:rsidP="00846048">
      <w:pPr>
        <w:widowControl w:val="0"/>
        <w:autoSpaceDE w:val="0"/>
        <w:autoSpaceDN w:val="0"/>
        <w:adjustRightInd w:val="0"/>
        <w:spacing w:after="0"/>
        <w:ind w:firstLine="709"/>
        <w:rPr>
          <w:b/>
          <w:u w:val="single"/>
        </w:rPr>
      </w:pPr>
      <w:r w:rsidRPr="00F51126">
        <w:rPr>
          <w:b/>
          <w:u w:val="single"/>
        </w:rPr>
        <w:t>Особые условия закупки:</w:t>
      </w:r>
    </w:p>
    <w:p w14:paraId="75C9A933" w14:textId="77777777" w:rsidR="009A0207" w:rsidRPr="00F51126" w:rsidRDefault="003602AD" w:rsidP="009A0207">
      <w:pPr>
        <w:widowControl w:val="0"/>
        <w:autoSpaceDE w:val="0"/>
        <w:autoSpaceDN w:val="0"/>
        <w:adjustRightInd w:val="0"/>
        <w:spacing w:after="0"/>
        <w:ind w:firstLine="709"/>
        <w:rPr>
          <w:b/>
          <w:bCs/>
        </w:rPr>
      </w:pPr>
      <w:r w:rsidRPr="00F51126">
        <w:rPr>
          <w:spacing w:val="4"/>
        </w:rPr>
        <w:t xml:space="preserve">Основанием для выполнения работ является </w:t>
      </w:r>
      <w:r w:rsidR="009A0207" w:rsidRPr="00F51126">
        <w:rPr>
          <w:b/>
          <w:spacing w:val="4"/>
        </w:rPr>
        <w:t xml:space="preserve">Федеральная адресная инвестиционная программа на 2018 год и плановый период 2019 и 2020 годов, включающая выполнение подрядных работ по объекту: </w:t>
      </w:r>
      <w:r w:rsidR="009A0207" w:rsidRPr="00F51126">
        <w:rPr>
          <w:b/>
        </w:rPr>
        <w:t>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 Реконструкция Патологоанатомического корпуса.</w:t>
      </w:r>
    </w:p>
    <w:p w14:paraId="546D0FB9" w14:textId="77777777" w:rsidR="009A0207" w:rsidRPr="00F51126" w:rsidRDefault="009A0207" w:rsidP="00846048">
      <w:pPr>
        <w:widowControl w:val="0"/>
        <w:autoSpaceDE w:val="0"/>
        <w:autoSpaceDN w:val="0"/>
        <w:adjustRightInd w:val="0"/>
        <w:spacing w:after="0"/>
        <w:ind w:firstLine="709"/>
      </w:pPr>
      <w:r w:rsidRPr="00F51126">
        <w:t xml:space="preserve">В соответствии с частями 2, 9 и 10 статьи 5 Федерального закона от 05.12.2017 №362-ФЗ «О федеральном бюджете на 2018 год и на плановый период 2019 и 2020 годов» расчеты по Договору, а также расчеты по контрактам (договорам), заключаемым в целях исполнения Договора, осуществляются в форме </w:t>
      </w:r>
      <w:r w:rsidRPr="00F51126">
        <w:rPr>
          <w:b/>
        </w:rPr>
        <w:t>казначейского обеспечения обязательств</w:t>
      </w:r>
      <w:r w:rsidRPr="00F51126">
        <w:t xml:space="preserve"> в размере 100% от цены Договора.</w:t>
      </w:r>
    </w:p>
    <w:p w14:paraId="77011255" w14:textId="77777777" w:rsidR="009A0207" w:rsidRPr="00F51126" w:rsidRDefault="009A0207" w:rsidP="009A0207">
      <w:pPr>
        <w:widowControl w:val="0"/>
        <w:autoSpaceDE w:val="0"/>
        <w:autoSpaceDN w:val="0"/>
        <w:adjustRightInd w:val="0"/>
        <w:spacing w:after="0"/>
        <w:ind w:firstLine="709"/>
      </w:pPr>
      <w:r w:rsidRPr="00F51126">
        <w:t>В связи с тем, что осуществляется казначейское обеспечение обязательств по Договору, победитель конкурса и/или иной участник закупки, с которым заключается Договор, должен соблюдать все требования действующего законодательства Российской Федерации применительно к такой форме обеспечения обязательств, в том числе:</w:t>
      </w:r>
    </w:p>
    <w:p w14:paraId="7F2936D1" w14:textId="77777777" w:rsidR="009A0207" w:rsidRPr="00F51126" w:rsidRDefault="009A0207" w:rsidP="009A0207">
      <w:pPr>
        <w:widowControl w:val="0"/>
        <w:autoSpaceDE w:val="0"/>
        <w:autoSpaceDN w:val="0"/>
        <w:adjustRightInd w:val="0"/>
        <w:spacing w:after="0"/>
        <w:ind w:firstLine="709"/>
        <w:rPr>
          <w:b/>
          <w:u w:val="single"/>
        </w:rPr>
      </w:pPr>
      <w:r w:rsidRPr="00F51126">
        <w:rPr>
          <w:b/>
          <w:u w:val="single"/>
        </w:rPr>
        <w:t>- обязанность открытия 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14:paraId="6B28FE83" w14:textId="77777777" w:rsidR="009A0207" w:rsidRPr="00F51126" w:rsidRDefault="009A0207" w:rsidP="009A0207">
      <w:pPr>
        <w:widowControl w:val="0"/>
        <w:autoSpaceDE w:val="0"/>
        <w:autoSpaceDN w:val="0"/>
        <w:adjustRightInd w:val="0"/>
        <w:spacing w:after="0"/>
        <w:ind w:firstLine="709"/>
        <w:rPr>
          <w:b/>
          <w:u w:val="single"/>
        </w:rPr>
      </w:pPr>
      <w:r w:rsidRPr="00F51126">
        <w:rPr>
          <w:b/>
          <w:u w:val="single"/>
        </w:rPr>
        <w:t>- условия о применении Казначейского обеспечения обязательств в установленном Министерством финансов Российской Федерации порядке.</w:t>
      </w:r>
    </w:p>
    <w:p w14:paraId="34B2BEBD" w14:textId="77777777" w:rsidR="006A1505" w:rsidRPr="00F51126" w:rsidRDefault="006A1505" w:rsidP="006A1505">
      <w:pPr>
        <w:autoSpaceDE w:val="0"/>
        <w:autoSpaceDN w:val="0"/>
        <w:adjustRightInd w:val="0"/>
        <w:spacing w:after="0"/>
        <w:ind w:firstLine="709"/>
        <w:outlineLvl w:val="2"/>
      </w:pPr>
      <w:r w:rsidRPr="00F51126">
        <w:rPr>
          <w:b/>
        </w:rPr>
        <w:t xml:space="preserve">Особенности проведения конкурса: </w:t>
      </w:r>
      <w:r w:rsidRPr="00F51126">
        <w:t>проводится среди субъектов малого и среднего предпринимательства.</w:t>
      </w:r>
    </w:p>
    <w:p w14:paraId="484C24F0" w14:textId="77777777" w:rsidR="006A1505" w:rsidRPr="00F51126" w:rsidRDefault="006A1505" w:rsidP="006A1505">
      <w:pPr>
        <w:pStyle w:val="114"/>
        <w:widowControl/>
        <w:numPr>
          <w:ilvl w:val="2"/>
          <w:numId w:val="0"/>
        </w:numPr>
        <w:autoSpaceDE/>
        <w:autoSpaceDN/>
        <w:spacing w:before="0" w:after="0"/>
        <w:ind w:firstLine="709"/>
        <w:rPr>
          <w:b/>
          <w:szCs w:val="28"/>
          <w:u w:val="single"/>
        </w:rPr>
      </w:pPr>
      <w:r w:rsidRPr="00F51126">
        <w:rPr>
          <w:szCs w:val="28"/>
        </w:rPr>
        <w:t xml:space="preserve">Участник закупки должен соответствовать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Участник закупки в заявке на участие в конкурсе обязан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14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указанном реестре. </w:t>
      </w:r>
      <w:r w:rsidRPr="00F51126">
        <w:rPr>
          <w:b/>
          <w:szCs w:val="28"/>
          <w:u w:val="single"/>
        </w:rPr>
        <w:t xml:space="preserve">Лица (в том числе лица, выступающие на стороне участника), </w:t>
      </w:r>
      <w:r w:rsidRPr="00F51126">
        <w:rPr>
          <w:b/>
          <w:szCs w:val="28"/>
          <w:u w:val="single"/>
        </w:rPr>
        <w:lastRenderedPageBreak/>
        <w:t>не являющиеся субъектами малого и среднего предпринимательства, не вправе принимать участие в таком конкурсе.</w:t>
      </w:r>
    </w:p>
    <w:p w14:paraId="10A7D52B" w14:textId="016D07B3" w:rsidR="0031708B" w:rsidRPr="00F51126" w:rsidRDefault="006A1505" w:rsidP="00257492">
      <w:pPr>
        <w:widowControl w:val="0"/>
        <w:spacing w:after="0"/>
        <w:ind w:firstLine="709"/>
      </w:pPr>
      <w:r w:rsidRPr="00F51126">
        <w:t>1.4.3.</w:t>
      </w:r>
      <w:r w:rsidRPr="00F51126">
        <w:tab/>
      </w:r>
      <w:r w:rsidR="000770AB" w:rsidRPr="00F51126">
        <w:t>Предмет договора: 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11A98367" w14:textId="77777777" w:rsidR="009A0207" w:rsidRPr="00F51126" w:rsidRDefault="000770AB" w:rsidP="009A0207">
      <w:pPr>
        <w:widowControl w:val="0"/>
        <w:autoSpaceDE w:val="0"/>
        <w:autoSpaceDN w:val="0"/>
        <w:adjustRightInd w:val="0"/>
        <w:spacing w:after="0"/>
        <w:ind w:firstLine="709"/>
        <w:outlineLvl w:val="2"/>
      </w:pPr>
      <w:r w:rsidRPr="00F51126">
        <w:rPr>
          <w:b/>
        </w:rPr>
        <w:t xml:space="preserve">Предмет договора: </w:t>
      </w:r>
      <w:r w:rsidR="009A0207" w:rsidRPr="00F51126">
        <w:t>выполнение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 Реконструкция Патологоанатомического корпуса.</w:t>
      </w:r>
    </w:p>
    <w:p w14:paraId="2F22C369" w14:textId="77777777" w:rsidR="009A0207" w:rsidRPr="00F51126" w:rsidRDefault="000770AB" w:rsidP="009A0207">
      <w:pPr>
        <w:widowControl w:val="0"/>
        <w:autoSpaceDE w:val="0"/>
        <w:autoSpaceDN w:val="0"/>
        <w:adjustRightInd w:val="0"/>
        <w:spacing w:after="0"/>
        <w:ind w:firstLine="709"/>
        <w:outlineLvl w:val="2"/>
      </w:pPr>
      <w:r w:rsidRPr="00F51126">
        <w:rPr>
          <w:b/>
        </w:rPr>
        <w:t xml:space="preserve">Наименование </w:t>
      </w:r>
      <w:r w:rsidR="001A5EAB" w:rsidRPr="00F51126">
        <w:rPr>
          <w:b/>
        </w:rPr>
        <w:t>выполняемых работ</w:t>
      </w:r>
      <w:r w:rsidRPr="00F51126">
        <w:rPr>
          <w:b/>
        </w:rPr>
        <w:t>:</w:t>
      </w:r>
      <w:r w:rsidR="00636F44" w:rsidRPr="00F51126">
        <w:t xml:space="preserve"> </w:t>
      </w:r>
      <w:r w:rsidR="009A0207" w:rsidRPr="00F51126">
        <w:t>Реконструкция Патологоанатомического корпуса.</w:t>
      </w:r>
    </w:p>
    <w:p w14:paraId="63AF6770" w14:textId="77777777" w:rsidR="009A0207" w:rsidRPr="00F51126" w:rsidRDefault="009A0207" w:rsidP="009A0207">
      <w:pPr>
        <w:widowControl w:val="0"/>
        <w:autoSpaceDE w:val="0"/>
        <w:autoSpaceDN w:val="0"/>
        <w:adjustRightInd w:val="0"/>
        <w:spacing w:after="0"/>
        <w:ind w:firstLine="709"/>
        <w:outlineLvl w:val="2"/>
      </w:pPr>
      <w:r w:rsidRPr="00F51126">
        <w:t>Подрядные работы по реконструкции Объекта, подлежащие выполнению в соответствии с условиями Договора и нормами, действующими на дату подписания и исполнения Договора, включают в себя строительно-монтажные работы, оснащение оборудованием, пусконаладочные работы, исполнительную документацию, устранение недостатков в период гарантийной эксплуатации.</w:t>
      </w:r>
    </w:p>
    <w:p w14:paraId="5B201ACA" w14:textId="77777777" w:rsidR="0031708B" w:rsidRPr="00F51126" w:rsidRDefault="0031708B" w:rsidP="009A0207">
      <w:pPr>
        <w:widowControl w:val="0"/>
        <w:autoSpaceDE w:val="0"/>
        <w:autoSpaceDN w:val="0"/>
        <w:adjustRightInd w:val="0"/>
        <w:spacing w:after="0"/>
        <w:ind w:firstLine="709"/>
        <w:outlineLvl w:val="2"/>
      </w:pPr>
      <w:r w:rsidRPr="00F51126">
        <w:t xml:space="preserve">Виды </w:t>
      </w:r>
      <w:r w:rsidR="001A5EAB" w:rsidRPr="00F51126">
        <w:t>выполняемых работ</w:t>
      </w:r>
      <w:r w:rsidRPr="00F51126">
        <w:t>:</w:t>
      </w:r>
      <w:r w:rsidR="003C03EB" w:rsidRPr="00F51126">
        <w:t xml:space="preserve"> в соответствии с Техническим заданием (Часть III) и проектом Договора (Часть II).</w:t>
      </w:r>
    </w:p>
    <w:p w14:paraId="79B08ED2" w14:textId="77777777" w:rsidR="0031708B" w:rsidRPr="00F51126" w:rsidRDefault="0031708B" w:rsidP="00846048">
      <w:pPr>
        <w:widowControl w:val="0"/>
        <w:autoSpaceDE w:val="0"/>
        <w:autoSpaceDN w:val="0"/>
        <w:adjustRightInd w:val="0"/>
        <w:spacing w:after="0"/>
        <w:ind w:firstLine="709"/>
      </w:pPr>
      <w:r w:rsidRPr="00F51126">
        <w:rPr>
          <w:b/>
        </w:rPr>
        <w:t xml:space="preserve">Объем </w:t>
      </w:r>
      <w:r w:rsidR="00D14ED8" w:rsidRPr="00F51126">
        <w:rPr>
          <w:b/>
        </w:rPr>
        <w:t>выполняемых работ</w:t>
      </w:r>
      <w:r w:rsidRPr="00F51126">
        <w:rPr>
          <w:b/>
        </w:rPr>
        <w:t>:</w:t>
      </w:r>
      <w:r w:rsidRPr="00F51126">
        <w:t xml:space="preserve"> в соответствии с Техническим заданием (Часть </w:t>
      </w:r>
      <w:r w:rsidRPr="00F51126">
        <w:rPr>
          <w:lang w:val="en-US"/>
        </w:rPr>
        <w:t>III</w:t>
      </w:r>
      <w:r w:rsidRPr="00F51126">
        <w:t>) и проект</w:t>
      </w:r>
      <w:r w:rsidR="00636F44" w:rsidRPr="00F51126">
        <w:t xml:space="preserve">ом </w:t>
      </w:r>
      <w:r w:rsidR="001F2231" w:rsidRPr="00F51126">
        <w:t>Д</w:t>
      </w:r>
      <w:r w:rsidRPr="00F51126">
        <w:t>оговор</w:t>
      </w:r>
      <w:r w:rsidR="00636F44" w:rsidRPr="00F51126">
        <w:t>а</w:t>
      </w:r>
      <w:r w:rsidRPr="00F51126">
        <w:t xml:space="preserve"> (Часть I</w:t>
      </w:r>
      <w:r w:rsidRPr="00F51126">
        <w:rPr>
          <w:lang w:val="en-US"/>
        </w:rPr>
        <w:t>I</w:t>
      </w:r>
      <w:r w:rsidRPr="00F51126">
        <w:t>).</w:t>
      </w:r>
    </w:p>
    <w:p w14:paraId="05640D85" w14:textId="77777777" w:rsidR="009A0207" w:rsidRPr="00F51126" w:rsidRDefault="009A0207" w:rsidP="009A0207">
      <w:pPr>
        <w:widowControl w:val="0"/>
        <w:autoSpaceDE w:val="0"/>
        <w:autoSpaceDN w:val="0"/>
        <w:adjustRightInd w:val="0"/>
        <w:spacing w:after="0"/>
        <w:ind w:firstLine="709"/>
      </w:pPr>
      <w:r w:rsidRPr="00F51126">
        <w:rPr>
          <w:b/>
        </w:rPr>
        <w:t>Единица измерения:</w:t>
      </w:r>
      <w:r w:rsidRPr="00F51126">
        <w:t xml:space="preserve"> условная единица.</w:t>
      </w:r>
    </w:p>
    <w:p w14:paraId="6A676B46" w14:textId="77777777" w:rsidR="009A0207" w:rsidRPr="00F51126" w:rsidRDefault="009A0207" w:rsidP="009A0207">
      <w:pPr>
        <w:widowControl w:val="0"/>
        <w:autoSpaceDE w:val="0"/>
        <w:autoSpaceDN w:val="0"/>
        <w:adjustRightInd w:val="0"/>
        <w:spacing w:after="0"/>
        <w:ind w:firstLine="709"/>
      </w:pPr>
      <w:r w:rsidRPr="00F51126">
        <w:rPr>
          <w:b/>
        </w:rPr>
        <w:t xml:space="preserve">Место выполнения работ: </w:t>
      </w:r>
      <w:r w:rsidRPr="00F51126">
        <w:t>Российская Федерация,</w:t>
      </w:r>
      <w:r w:rsidRPr="00F51126">
        <w:rPr>
          <w:b/>
        </w:rPr>
        <w:t xml:space="preserve"> </w:t>
      </w:r>
      <w:r w:rsidRPr="00F51126">
        <w:t>г. Москва, Староволынская ул., д. 10.</w:t>
      </w:r>
    </w:p>
    <w:p w14:paraId="1C8B52F8" w14:textId="77777777" w:rsidR="009A0207" w:rsidRPr="00F51126" w:rsidRDefault="009A0207" w:rsidP="009A0207">
      <w:pPr>
        <w:widowControl w:val="0"/>
        <w:autoSpaceDE w:val="0"/>
        <w:autoSpaceDN w:val="0"/>
        <w:adjustRightInd w:val="0"/>
        <w:spacing w:after="0"/>
        <w:ind w:firstLine="709"/>
      </w:pPr>
      <w:r w:rsidRPr="00F51126">
        <w:rPr>
          <w:b/>
        </w:rPr>
        <w:t>Срок выполнения работ:</w:t>
      </w:r>
      <w:r w:rsidRPr="00F51126">
        <w:t xml:space="preserve"> С даты подписания договора по 27.04.2020 г.</w:t>
      </w:r>
    </w:p>
    <w:p w14:paraId="27FAB535" w14:textId="77777777" w:rsidR="00AD76EF" w:rsidRPr="00F51126" w:rsidRDefault="00D23FF1" w:rsidP="00846048">
      <w:pPr>
        <w:widowControl w:val="0"/>
        <w:autoSpaceDE w:val="0"/>
        <w:autoSpaceDN w:val="0"/>
        <w:adjustRightInd w:val="0"/>
        <w:spacing w:after="0"/>
        <w:ind w:firstLine="709"/>
      </w:pPr>
      <w:r w:rsidRPr="00F51126">
        <w:rPr>
          <w:b/>
        </w:rPr>
        <w:t>Условия</w:t>
      </w:r>
      <w:r w:rsidR="00D14ED8" w:rsidRPr="00F51126">
        <w:rPr>
          <w:b/>
        </w:rPr>
        <w:t xml:space="preserve"> выполнения работ</w:t>
      </w:r>
      <w:r w:rsidRPr="00F51126">
        <w:rPr>
          <w:b/>
        </w:rPr>
        <w:t>:</w:t>
      </w:r>
      <w:r w:rsidRPr="00F51126">
        <w:t xml:space="preserve"> в соответствии с Техническим </w:t>
      </w:r>
      <w:r w:rsidR="007B33D9" w:rsidRPr="00F51126">
        <w:t>заданием (Часть III</w:t>
      </w:r>
      <w:r w:rsidRPr="00F51126">
        <w:t xml:space="preserve">) </w:t>
      </w:r>
      <w:r w:rsidR="00636F44" w:rsidRPr="00F51126">
        <w:t>и проектом Д</w:t>
      </w:r>
      <w:r w:rsidR="007B33D9" w:rsidRPr="00F51126">
        <w:t>оговор</w:t>
      </w:r>
      <w:r w:rsidR="00636F44" w:rsidRPr="00F51126">
        <w:t xml:space="preserve">а </w:t>
      </w:r>
      <w:r w:rsidR="007B33D9" w:rsidRPr="00F51126">
        <w:t>(Часть II</w:t>
      </w:r>
      <w:r w:rsidRPr="00F51126">
        <w:t>).</w:t>
      </w:r>
    </w:p>
    <w:p w14:paraId="5806862C" w14:textId="77777777" w:rsidR="00541A0A" w:rsidRPr="00F51126" w:rsidRDefault="0025031E" w:rsidP="00846048">
      <w:pPr>
        <w:widowControl w:val="0"/>
        <w:autoSpaceDE w:val="0"/>
        <w:autoSpaceDN w:val="0"/>
        <w:adjustRightInd w:val="0"/>
        <w:spacing w:after="0"/>
        <w:ind w:firstLine="709"/>
        <w:outlineLvl w:val="2"/>
        <w:rPr>
          <w:b/>
          <w:lang w:eastAsia="en-US"/>
        </w:rPr>
      </w:pPr>
      <w:r w:rsidRPr="00F51126">
        <w:rPr>
          <w:b/>
          <w:lang w:eastAsia="en-US"/>
        </w:rPr>
        <w:t>Краткие характеристики</w:t>
      </w:r>
      <w:r w:rsidR="00D14ED8" w:rsidRPr="00F51126">
        <w:rPr>
          <w:b/>
          <w:lang w:eastAsia="en-US"/>
        </w:rPr>
        <w:t xml:space="preserve"> выполняемых работ</w:t>
      </w:r>
      <w:r w:rsidRPr="00F51126">
        <w:rPr>
          <w:b/>
          <w:lang w:eastAsia="en-US"/>
        </w:rPr>
        <w:t>:</w:t>
      </w:r>
    </w:p>
    <w:p w14:paraId="0D56309C" w14:textId="2A53A87D" w:rsidR="009A0207" w:rsidRPr="00F51126" w:rsidRDefault="009A0207" w:rsidP="009A0207">
      <w:pPr>
        <w:widowControl w:val="0"/>
        <w:autoSpaceDE w:val="0"/>
        <w:autoSpaceDN w:val="0"/>
        <w:adjustRightInd w:val="0"/>
        <w:spacing w:after="0"/>
        <w:ind w:firstLine="709"/>
        <w:outlineLvl w:val="2"/>
      </w:pPr>
      <w:r w:rsidRPr="00F51126">
        <w:t xml:space="preserve">Объект - </w:t>
      </w:r>
      <w:r w:rsidRPr="00F51126">
        <w:rPr>
          <w:spacing w:val="-5"/>
        </w:rPr>
        <w:t>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w:t>
      </w:r>
    </w:p>
    <w:p w14:paraId="3E93965B" w14:textId="66739155" w:rsidR="009A0207" w:rsidRPr="00F51126" w:rsidRDefault="009A0207" w:rsidP="009A0207">
      <w:pPr>
        <w:widowControl w:val="0"/>
        <w:autoSpaceDE w:val="0"/>
        <w:autoSpaceDN w:val="0"/>
        <w:adjustRightInd w:val="0"/>
        <w:spacing w:after="0"/>
        <w:ind w:firstLine="709"/>
        <w:outlineLvl w:val="2"/>
      </w:pPr>
      <w:r w:rsidRPr="00F51126">
        <w:t xml:space="preserve">Подрядчик обязуется </w:t>
      </w:r>
      <w:r w:rsidR="00257492" w:rsidRPr="00F51126">
        <w:t xml:space="preserve">своими </w:t>
      </w:r>
      <w:r w:rsidRPr="00F51126">
        <w:t>и/или привлеченными силами и техническими средствами в соответствии с Техническим заданием (Часть III) выполнить работы,  предусмотренные проектно-сметной документацией, прошедшей государственную экспертизу в установленном действующим законодательством Российской Федерации порядке, определяющей содержание работ и другие предъявляемые к ним требования, и действующими нормами и сдать работы Заказчику в оговоренные в сроки, а также выполнить обязательства в период гарантийной эксплуатации Объекта.</w:t>
      </w:r>
    </w:p>
    <w:p w14:paraId="3EFBF80D" w14:textId="15CB1164" w:rsidR="009A0207" w:rsidRPr="00F51126" w:rsidRDefault="009A0207" w:rsidP="009A0207">
      <w:pPr>
        <w:widowControl w:val="0"/>
        <w:autoSpaceDE w:val="0"/>
        <w:autoSpaceDN w:val="0"/>
        <w:adjustRightInd w:val="0"/>
        <w:spacing w:after="0"/>
        <w:ind w:firstLine="709"/>
        <w:outlineLvl w:val="2"/>
        <w:rPr>
          <w:rFonts w:eastAsiaTheme="minorHAnsi"/>
          <w:lang w:eastAsia="en-US"/>
        </w:rPr>
      </w:pPr>
      <w:r w:rsidRPr="00F51126">
        <w:rPr>
          <w:rFonts w:eastAsiaTheme="minorHAnsi"/>
          <w:lang w:eastAsia="en-US"/>
        </w:rPr>
        <w:t>Результатом выполненн</w:t>
      </w:r>
      <w:r w:rsidR="00A11E6D">
        <w:rPr>
          <w:rFonts w:eastAsiaTheme="minorHAnsi"/>
          <w:lang w:eastAsia="en-US"/>
        </w:rPr>
        <w:t>ых</w:t>
      </w:r>
      <w:r w:rsidRPr="00F51126">
        <w:rPr>
          <w:rFonts w:eastAsiaTheme="minorHAnsi"/>
          <w:lang w:eastAsia="en-US"/>
        </w:rPr>
        <w:t xml:space="preserve"> работ</w:t>
      </w:r>
      <w:bookmarkStart w:id="14" w:name="_GoBack"/>
      <w:bookmarkEnd w:id="14"/>
      <w:r w:rsidRPr="00F51126">
        <w:rPr>
          <w:rFonts w:eastAsiaTheme="minorHAnsi"/>
          <w:lang w:eastAsia="en-US"/>
        </w:rPr>
        <w:t xml:space="preserve"> является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6367E024" w14:textId="77777777" w:rsidR="009A0207" w:rsidRPr="00F51126" w:rsidRDefault="009A0207" w:rsidP="009A0207">
      <w:pPr>
        <w:widowControl w:val="0"/>
        <w:spacing w:after="0"/>
        <w:ind w:firstLine="709"/>
        <w:rPr>
          <w:b/>
          <w:u w:val="single"/>
        </w:rPr>
      </w:pPr>
      <w:r w:rsidRPr="00F51126">
        <w:rPr>
          <w:b/>
          <w:u w:val="single"/>
        </w:rPr>
        <w:t>Общие данные</w:t>
      </w:r>
    </w:p>
    <w:p w14:paraId="230EA19E" w14:textId="77777777" w:rsidR="009A0207" w:rsidRPr="00F51126" w:rsidRDefault="009A0207" w:rsidP="009A0207">
      <w:pPr>
        <w:widowControl w:val="0"/>
        <w:spacing w:after="0"/>
        <w:ind w:firstLine="709"/>
      </w:pPr>
      <w:r w:rsidRPr="00F51126">
        <w:t>Вид строительства - реконструкция.</w:t>
      </w:r>
    </w:p>
    <w:p w14:paraId="035AEA64" w14:textId="77777777" w:rsidR="009A0207" w:rsidRPr="00F51126" w:rsidRDefault="009A0207" w:rsidP="009A0207">
      <w:pPr>
        <w:widowControl w:val="0"/>
        <w:spacing w:after="0"/>
        <w:ind w:firstLine="709"/>
      </w:pPr>
      <w:r w:rsidRPr="00F51126">
        <w:t xml:space="preserve">Реконструируемое здание входит в комплекс ФГБУ «Клиническая больница №1» расположенный на земельном участке 17.026 Га, кадастровый № 77:07:0012009:7, по адресу: г. Москва, ул. Староволынская, д. 10, на территории особо охраняемой природной территории «Природный заказник территории реки Сетунь». </w:t>
      </w:r>
    </w:p>
    <w:p w14:paraId="51DEB673" w14:textId="77777777" w:rsidR="009A0207" w:rsidRPr="00F51126" w:rsidRDefault="009A0207" w:rsidP="009A0207">
      <w:pPr>
        <w:widowControl w:val="0"/>
        <w:spacing w:after="0"/>
        <w:ind w:firstLine="709"/>
        <w:rPr>
          <w:b/>
          <w:u w:val="single"/>
        </w:rPr>
      </w:pPr>
      <w:r w:rsidRPr="00F51126">
        <w:rPr>
          <w:b/>
          <w:u w:val="single"/>
        </w:rPr>
        <w:t>Общие сведения</w:t>
      </w:r>
    </w:p>
    <w:p w14:paraId="680A357D" w14:textId="77777777" w:rsidR="009A0207" w:rsidRPr="00F51126" w:rsidRDefault="009A0207" w:rsidP="009A0207">
      <w:pPr>
        <w:widowControl w:val="0"/>
        <w:spacing w:after="0"/>
        <w:ind w:firstLine="709"/>
      </w:pPr>
      <w:r w:rsidRPr="00F51126">
        <w:t xml:space="preserve">Назначение объекта реконструкции: Проведение патологоанатомических, гистологических, цитологических, генетических и иммуногистохимических исследований. </w:t>
      </w:r>
      <w:r w:rsidRPr="00F51126">
        <w:lastRenderedPageBreak/>
        <w:t>Морг. Ритуальные услуги.</w:t>
      </w:r>
    </w:p>
    <w:p w14:paraId="6AB2E2D6" w14:textId="77777777" w:rsidR="009A0207" w:rsidRPr="00F51126" w:rsidRDefault="009A0207" w:rsidP="009A0207">
      <w:pPr>
        <w:widowControl w:val="0"/>
        <w:spacing w:after="0"/>
        <w:ind w:firstLine="709"/>
      </w:pPr>
      <w:r w:rsidRPr="00F51126">
        <w:t>На участке произрастают многочисленные хвойные и лиственные деревья, многолетние растения и кустарники.</w:t>
      </w:r>
    </w:p>
    <w:p w14:paraId="6BB51131" w14:textId="77777777" w:rsidR="009A0207" w:rsidRPr="00F51126" w:rsidRDefault="009A0207" w:rsidP="009A0207">
      <w:pPr>
        <w:widowControl w:val="0"/>
        <w:spacing w:after="0"/>
        <w:ind w:firstLine="709"/>
      </w:pPr>
      <w:r w:rsidRPr="00F51126">
        <w:t>Участок работ граничит:</w:t>
      </w:r>
    </w:p>
    <w:p w14:paraId="1C6182C2" w14:textId="77777777" w:rsidR="009A0207" w:rsidRPr="00F51126" w:rsidRDefault="009A0207" w:rsidP="009A0207">
      <w:pPr>
        <w:widowControl w:val="0"/>
        <w:spacing w:after="0"/>
        <w:ind w:firstLine="709"/>
      </w:pPr>
      <w:r w:rsidRPr="00F51126">
        <w:t xml:space="preserve">- с северо-востока- через проезд со строением 8; </w:t>
      </w:r>
    </w:p>
    <w:p w14:paraId="63E20CFD" w14:textId="77777777" w:rsidR="009A0207" w:rsidRPr="00F51126" w:rsidRDefault="009A0207" w:rsidP="009A0207">
      <w:pPr>
        <w:widowControl w:val="0"/>
        <w:spacing w:after="0"/>
        <w:ind w:firstLine="709"/>
      </w:pPr>
      <w:r w:rsidRPr="00F51126">
        <w:t>- с севера – на расстоянии 70 метров с рекой Сетунь;</w:t>
      </w:r>
    </w:p>
    <w:p w14:paraId="72192ECF" w14:textId="77777777" w:rsidR="009A0207" w:rsidRPr="00F51126" w:rsidRDefault="009A0207" w:rsidP="009A0207">
      <w:pPr>
        <w:widowControl w:val="0"/>
        <w:spacing w:after="0"/>
        <w:ind w:firstLine="709"/>
      </w:pPr>
      <w:r w:rsidRPr="00F51126">
        <w:t>- с юга – через проезд со строением 25.</w:t>
      </w:r>
    </w:p>
    <w:p w14:paraId="4B25A06D" w14:textId="77777777" w:rsidR="009A0207" w:rsidRPr="00F51126" w:rsidRDefault="009A0207" w:rsidP="009A0207">
      <w:pPr>
        <w:widowControl w:val="0"/>
        <w:spacing w:after="0"/>
        <w:ind w:firstLine="709"/>
      </w:pPr>
      <w:r w:rsidRPr="00F51126">
        <w:t>Патологоанатомический корпус - Согласно «Технического регламента о требованиях пожарной безопасности» №123-ФЗ, имеет:</w:t>
      </w:r>
    </w:p>
    <w:p w14:paraId="7D885EB8" w14:textId="77777777" w:rsidR="009A0207" w:rsidRPr="00F51126" w:rsidRDefault="009A0207" w:rsidP="009A0207">
      <w:pPr>
        <w:widowControl w:val="0"/>
        <w:spacing w:after="0"/>
        <w:ind w:firstLine="709"/>
      </w:pPr>
      <w:r w:rsidRPr="00F51126">
        <w:t>Степень огнестойкости здания – III</w:t>
      </w:r>
    </w:p>
    <w:p w14:paraId="73A6B2F9" w14:textId="77777777" w:rsidR="009A0207" w:rsidRPr="00F51126" w:rsidRDefault="009A0207" w:rsidP="009A0207">
      <w:pPr>
        <w:widowControl w:val="0"/>
        <w:spacing w:after="0"/>
        <w:ind w:firstLine="709"/>
      </w:pPr>
      <w:r w:rsidRPr="00F51126">
        <w:t>Класс функциональной пожарной опасности – Ф4.3;</w:t>
      </w:r>
    </w:p>
    <w:p w14:paraId="5D2CFDA8" w14:textId="77777777" w:rsidR="009A0207" w:rsidRPr="00F51126" w:rsidRDefault="009A0207" w:rsidP="009A0207">
      <w:pPr>
        <w:widowControl w:val="0"/>
        <w:spacing w:after="0"/>
        <w:ind w:firstLine="709"/>
      </w:pPr>
      <w:r w:rsidRPr="00F51126">
        <w:t>Класс конструктивной пожарной опасности – С0;</w:t>
      </w:r>
    </w:p>
    <w:p w14:paraId="220BF1F8" w14:textId="77777777" w:rsidR="009A0207" w:rsidRPr="00F51126" w:rsidRDefault="009A0207" w:rsidP="009A0207">
      <w:pPr>
        <w:widowControl w:val="0"/>
        <w:spacing w:after="0"/>
        <w:ind w:firstLine="709"/>
      </w:pPr>
      <w:r w:rsidRPr="00F51126">
        <w:t>Согласно «Технического регламента о безопасности зданий и сооружений» №384-ФЗ, имеет:</w:t>
      </w:r>
    </w:p>
    <w:p w14:paraId="3F4E8C10" w14:textId="77777777" w:rsidR="009A0207" w:rsidRPr="00F51126" w:rsidRDefault="009A0207" w:rsidP="009A0207">
      <w:pPr>
        <w:widowControl w:val="0"/>
        <w:spacing w:after="0"/>
        <w:ind w:firstLine="709"/>
      </w:pPr>
      <w:r w:rsidRPr="00F51126">
        <w:t>Уровень ответственности – 2 (нормальный);</w:t>
      </w:r>
    </w:p>
    <w:p w14:paraId="43601AE7" w14:textId="77777777" w:rsidR="009A0207" w:rsidRPr="00F51126" w:rsidRDefault="009A0207" w:rsidP="009A0207">
      <w:pPr>
        <w:widowControl w:val="0"/>
        <w:spacing w:after="0"/>
        <w:ind w:firstLine="709"/>
      </w:pPr>
      <w:r w:rsidRPr="00F51126">
        <w:t>Коэффициент надежности по ответственности – 1,0.</w:t>
      </w:r>
    </w:p>
    <w:p w14:paraId="58F4E8A2" w14:textId="77777777" w:rsidR="00BB0E37" w:rsidRPr="00F51126" w:rsidRDefault="00BB0E37" w:rsidP="00846048">
      <w:pPr>
        <w:widowControl w:val="0"/>
        <w:spacing w:after="0"/>
        <w:ind w:firstLine="709"/>
        <w:rPr>
          <w:b/>
          <w:u w:val="single"/>
        </w:rPr>
      </w:pPr>
      <w:r w:rsidRPr="00F51126">
        <w:rPr>
          <w:b/>
        </w:rPr>
        <w:t xml:space="preserve">Частичное </w:t>
      </w:r>
      <w:r w:rsidR="00E713B9" w:rsidRPr="00F51126">
        <w:rPr>
          <w:b/>
        </w:rPr>
        <w:t xml:space="preserve">выполнение работ </w:t>
      </w:r>
      <w:r w:rsidRPr="00F51126">
        <w:rPr>
          <w:b/>
        </w:rPr>
        <w:t>не допускается.</w:t>
      </w:r>
    </w:p>
    <w:p w14:paraId="468D6B17" w14:textId="77777777" w:rsidR="00A46F0B" w:rsidRPr="00F51126" w:rsidRDefault="00A46F0B" w:rsidP="00846048">
      <w:pPr>
        <w:widowControl w:val="0"/>
        <w:suppressLineNumbers/>
        <w:spacing w:after="0"/>
        <w:ind w:firstLine="709"/>
      </w:pPr>
      <w:r w:rsidRPr="00F51126">
        <w:t>Сведения об</w:t>
      </w:r>
      <w:r w:rsidR="00E713B9" w:rsidRPr="00F51126">
        <w:t xml:space="preserve"> объемах выполнения работ </w:t>
      </w:r>
      <w:r w:rsidRPr="00F51126">
        <w:t xml:space="preserve">и требования к перечню и качеству </w:t>
      </w:r>
      <w:r w:rsidR="00E713B9" w:rsidRPr="00F51126">
        <w:t xml:space="preserve">работ </w:t>
      </w:r>
      <w:r w:rsidRPr="00F51126">
        <w:t xml:space="preserve">в полном объеме представлены в Техническом задании (Часть </w:t>
      </w:r>
      <w:r w:rsidRPr="00F51126">
        <w:rPr>
          <w:lang w:val="en-US"/>
        </w:rPr>
        <w:t>III</w:t>
      </w:r>
      <w:r w:rsidRPr="00F51126">
        <w:t>).</w:t>
      </w:r>
    </w:p>
    <w:p w14:paraId="3A521BD6" w14:textId="3D7AFB7E" w:rsidR="00A46F0B" w:rsidRPr="00F51126" w:rsidRDefault="00E713B9" w:rsidP="00846048">
      <w:pPr>
        <w:widowControl w:val="0"/>
        <w:suppressLineNumbers/>
        <w:spacing w:after="0"/>
        <w:ind w:firstLine="709"/>
      </w:pPr>
      <w:r w:rsidRPr="00F51126">
        <w:t xml:space="preserve">Участники закупки вправе осмотреть </w:t>
      </w:r>
      <w:r w:rsidR="00257492" w:rsidRPr="00F51126">
        <w:t>Объект</w:t>
      </w:r>
      <w:r w:rsidR="00A46F0B" w:rsidRPr="00F51126">
        <w:t xml:space="preserve">, на </w:t>
      </w:r>
      <w:r w:rsidRPr="00F51126">
        <w:t xml:space="preserve">выполнение работ по которому </w:t>
      </w:r>
      <w:r w:rsidR="00A46F0B" w:rsidRPr="00F51126">
        <w:t>проводится конкурс.</w:t>
      </w:r>
    </w:p>
    <w:p w14:paraId="7B02A958" w14:textId="77777777" w:rsidR="00A46F0B" w:rsidRPr="00F51126" w:rsidRDefault="00A46F0B" w:rsidP="00846048">
      <w:pPr>
        <w:widowControl w:val="0"/>
        <w:suppressLineNumbers/>
        <w:spacing w:after="0"/>
        <w:ind w:firstLine="709"/>
      </w:pPr>
      <w:r w:rsidRPr="00F51126">
        <w:t xml:space="preserve">Осмотр проводится представителями </w:t>
      </w:r>
      <w:r w:rsidR="00E713B9" w:rsidRPr="00F51126">
        <w:t xml:space="preserve">участников закупок </w:t>
      </w:r>
      <w:r w:rsidRPr="00F51126">
        <w:t>в сопровождении работника Заказчика в сроки, заранее согласованные с Заказчиком.</w:t>
      </w:r>
    </w:p>
    <w:p w14:paraId="3027958C" w14:textId="022E7354" w:rsidR="00A46F0B" w:rsidRPr="00F51126" w:rsidRDefault="00A46F0B" w:rsidP="00846048">
      <w:pPr>
        <w:widowControl w:val="0"/>
        <w:spacing w:after="0"/>
        <w:ind w:firstLine="709"/>
      </w:pPr>
      <w:r w:rsidRPr="00F51126">
        <w:t xml:space="preserve">Контактное лицо </w:t>
      </w:r>
      <w:r w:rsidR="00E713B9" w:rsidRPr="00F51126">
        <w:t xml:space="preserve">для согласования осмотра </w:t>
      </w:r>
      <w:r w:rsidR="00257492" w:rsidRPr="00F51126">
        <w:t>Объекта</w:t>
      </w:r>
      <w:r w:rsidRPr="00F51126">
        <w:t>:</w:t>
      </w:r>
    </w:p>
    <w:p w14:paraId="79A0EA02" w14:textId="77777777" w:rsidR="00A46F0B" w:rsidRPr="00F51126" w:rsidRDefault="00DC23C9" w:rsidP="00846048">
      <w:pPr>
        <w:widowControl w:val="0"/>
        <w:suppressLineNumbers/>
        <w:spacing w:after="0"/>
        <w:ind w:firstLine="709"/>
      </w:pPr>
      <w:r w:rsidRPr="00F51126">
        <w:t>Снитко Олег Иванович</w:t>
      </w:r>
    </w:p>
    <w:p w14:paraId="2D3E39E0" w14:textId="77777777" w:rsidR="00A46F0B" w:rsidRPr="00F51126" w:rsidRDefault="00A46F0B" w:rsidP="00846048">
      <w:pPr>
        <w:widowControl w:val="0"/>
        <w:spacing w:after="0"/>
        <w:ind w:firstLine="709"/>
      </w:pPr>
      <w:r w:rsidRPr="00F51126">
        <w:t xml:space="preserve">Тел: </w:t>
      </w:r>
      <w:r w:rsidR="003C2E1E" w:rsidRPr="00F51126">
        <w:t>(495) 660-31-66</w:t>
      </w:r>
      <w:r w:rsidR="00DC23C9" w:rsidRPr="00F51126">
        <w:t>, доб. 161</w:t>
      </w:r>
    </w:p>
    <w:p w14:paraId="473F16A0" w14:textId="77777777" w:rsidR="00A46F0B" w:rsidRPr="00F51126" w:rsidRDefault="00A46F0B" w:rsidP="00846048">
      <w:pPr>
        <w:widowControl w:val="0"/>
        <w:suppressLineNumbers/>
        <w:spacing w:after="0"/>
        <w:ind w:firstLine="709"/>
        <w:rPr>
          <w:u w:val="single"/>
        </w:rPr>
      </w:pPr>
      <w:r w:rsidRPr="00F51126">
        <w:t xml:space="preserve">Адрес электронной почты: </w:t>
      </w:r>
      <w:r w:rsidR="003C2E1E" w:rsidRPr="00F51126">
        <w:rPr>
          <w:rStyle w:val="rpc41"/>
        </w:rPr>
        <w:t>s</w:t>
      </w:r>
      <w:r w:rsidR="00DC23C9" w:rsidRPr="00F51126">
        <w:rPr>
          <w:rStyle w:val="rpc41"/>
          <w:lang w:val="en-US"/>
        </w:rPr>
        <w:t>nitko</w:t>
      </w:r>
      <w:r w:rsidR="003C2E1E" w:rsidRPr="00F51126">
        <w:rPr>
          <w:rStyle w:val="rpc41"/>
        </w:rPr>
        <w:t>@pppudp.ru</w:t>
      </w:r>
    </w:p>
    <w:p w14:paraId="5A53C034" w14:textId="6311BA77" w:rsidR="00A46F0B" w:rsidRPr="00F51126" w:rsidRDefault="00A46F0B" w:rsidP="00846048">
      <w:pPr>
        <w:widowControl w:val="0"/>
        <w:suppressLineNumbers/>
        <w:spacing w:after="0"/>
        <w:ind w:firstLine="709"/>
      </w:pPr>
      <w:r w:rsidRPr="00F51126">
        <w:t xml:space="preserve">Осмотр </w:t>
      </w:r>
      <w:r w:rsidR="00257492" w:rsidRPr="00F51126">
        <w:t xml:space="preserve">Объекта </w:t>
      </w:r>
      <w:r w:rsidRPr="00F51126">
        <w:t>возможен по рабочим дням с «</w:t>
      </w:r>
      <w:r w:rsidR="00257492" w:rsidRPr="00F51126">
        <w:t>13</w:t>
      </w:r>
      <w:r w:rsidR="0022411D" w:rsidRPr="00F51126">
        <w:t>»</w:t>
      </w:r>
      <w:r w:rsidR="00276BBF" w:rsidRPr="00F51126">
        <w:t xml:space="preserve"> </w:t>
      </w:r>
      <w:r w:rsidR="008A008E" w:rsidRPr="00F51126">
        <w:t xml:space="preserve">ноября </w:t>
      </w:r>
      <w:r w:rsidR="00276BBF" w:rsidRPr="00F51126">
        <w:t xml:space="preserve">2018 года </w:t>
      </w:r>
      <w:r w:rsidR="0022411D" w:rsidRPr="00F51126">
        <w:t>по «</w:t>
      </w:r>
      <w:r w:rsidR="00257492" w:rsidRPr="00F51126">
        <w:t>28</w:t>
      </w:r>
      <w:r w:rsidRPr="00F51126">
        <w:t xml:space="preserve">» </w:t>
      </w:r>
      <w:r w:rsidR="009A0207" w:rsidRPr="00F51126">
        <w:t xml:space="preserve">ноября </w:t>
      </w:r>
      <w:r w:rsidR="007772C2" w:rsidRPr="00F51126">
        <w:t>2</w:t>
      </w:r>
      <w:r w:rsidRPr="00F51126">
        <w:t>018 года.</w:t>
      </w:r>
    </w:p>
    <w:p w14:paraId="5A01810D" w14:textId="4B65880E" w:rsidR="0022411D" w:rsidRPr="00F51126" w:rsidRDefault="0022411D" w:rsidP="00846048">
      <w:pPr>
        <w:widowControl w:val="0"/>
        <w:suppressLineNumbers/>
        <w:spacing w:after="0"/>
        <w:ind w:firstLine="709"/>
      </w:pPr>
      <w:r w:rsidRPr="00F51126">
        <w:t xml:space="preserve">На осмотр </w:t>
      </w:r>
      <w:r w:rsidR="00257492" w:rsidRPr="00F51126">
        <w:t xml:space="preserve">Объекта </w:t>
      </w:r>
      <w:r w:rsidRPr="00F51126">
        <w:t>допускается не более 2 (двух) представителей от каждого</w:t>
      </w:r>
      <w:r w:rsidR="007772C2" w:rsidRPr="00F51126">
        <w:t xml:space="preserve"> участника закупки</w:t>
      </w:r>
      <w:r w:rsidR="00636F44" w:rsidRPr="00F51126">
        <w:t xml:space="preserve">. </w:t>
      </w:r>
      <w:r w:rsidRPr="00F51126">
        <w:t xml:space="preserve">Представителям </w:t>
      </w:r>
      <w:r w:rsidR="007772C2" w:rsidRPr="00F51126">
        <w:t xml:space="preserve">участников закупки </w:t>
      </w:r>
      <w:r w:rsidRPr="00F51126">
        <w:t xml:space="preserve">необходимо при себе иметь документ, подтверждающий их полномочия на осмотр </w:t>
      </w:r>
      <w:r w:rsidR="00257492" w:rsidRPr="00F51126">
        <w:t xml:space="preserve">Объекта </w:t>
      </w:r>
      <w:r w:rsidR="007772C2" w:rsidRPr="00F51126">
        <w:t>от имени участника закупки</w:t>
      </w:r>
      <w:r w:rsidRPr="00F51126">
        <w:t>, и документ, удостоверяющий личность (паспорт).</w:t>
      </w:r>
    </w:p>
    <w:p w14:paraId="06C0BAB9" w14:textId="2570A5E6" w:rsidR="0022411D" w:rsidRPr="00F51126" w:rsidRDefault="0022411D" w:rsidP="00846048">
      <w:pPr>
        <w:widowControl w:val="0"/>
        <w:suppressLineNumbers/>
        <w:spacing w:after="0"/>
        <w:ind w:firstLine="709"/>
      </w:pPr>
      <w:r w:rsidRPr="00F51126">
        <w:t xml:space="preserve">Заказчик и Организатор не несут ответственности в случае невозможности ознакомления </w:t>
      </w:r>
      <w:r w:rsidR="007772C2" w:rsidRPr="00F51126">
        <w:t xml:space="preserve">участника закупки </w:t>
      </w:r>
      <w:r w:rsidRPr="00F51126">
        <w:t xml:space="preserve">с </w:t>
      </w:r>
      <w:r w:rsidR="00257492" w:rsidRPr="00F51126">
        <w:t xml:space="preserve">Объектом </w:t>
      </w:r>
      <w:r w:rsidRPr="00F51126">
        <w:t>в случае, если:</w:t>
      </w:r>
    </w:p>
    <w:p w14:paraId="2AC80D5F" w14:textId="4C3D3AEE" w:rsidR="0022411D" w:rsidRPr="00F51126" w:rsidRDefault="0022411D" w:rsidP="00846048">
      <w:pPr>
        <w:widowControl w:val="0"/>
        <w:suppressLineNumbers/>
        <w:spacing w:after="0"/>
        <w:ind w:firstLine="709"/>
      </w:pPr>
      <w:r w:rsidRPr="00F51126">
        <w:t xml:space="preserve">- </w:t>
      </w:r>
      <w:r w:rsidR="007772C2" w:rsidRPr="00F51126">
        <w:t xml:space="preserve">участники закупки </w:t>
      </w:r>
      <w:r w:rsidRPr="00F51126">
        <w:t xml:space="preserve">не приняли меры по согласованию времени и даты своего посещения </w:t>
      </w:r>
      <w:r w:rsidR="00257492" w:rsidRPr="00F51126">
        <w:t xml:space="preserve">Объекта </w:t>
      </w:r>
      <w:r w:rsidR="00877CA0" w:rsidRPr="00F51126">
        <w:t xml:space="preserve">с </w:t>
      </w:r>
      <w:r w:rsidRPr="00F51126">
        <w:t>Заказчик</w:t>
      </w:r>
      <w:r w:rsidR="00877CA0" w:rsidRPr="00F51126">
        <w:t>ом</w:t>
      </w:r>
      <w:r w:rsidRPr="00F51126">
        <w:t>;</w:t>
      </w:r>
    </w:p>
    <w:p w14:paraId="57B5B7E6" w14:textId="12987A21" w:rsidR="0022411D" w:rsidRPr="00F51126" w:rsidRDefault="0022411D" w:rsidP="00846048">
      <w:pPr>
        <w:widowControl w:val="0"/>
        <w:suppressLineNumbers/>
        <w:spacing w:after="0"/>
        <w:ind w:firstLine="709"/>
      </w:pPr>
      <w:r w:rsidRPr="00F51126">
        <w:t>- представители</w:t>
      </w:r>
      <w:r w:rsidR="0039594F" w:rsidRPr="00F51126">
        <w:t xml:space="preserve"> участников закупки</w:t>
      </w:r>
      <w:r w:rsidRPr="00F51126">
        <w:t xml:space="preserve">, прибывшие на осмотр </w:t>
      </w:r>
      <w:r w:rsidR="00257492" w:rsidRPr="00F51126">
        <w:t>Объекта</w:t>
      </w:r>
      <w:r w:rsidRPr="00F51126">
        <w:t>, не имеют при себе документа, подтверждающего их полномочия, и/или документа, удостоверяющего личность (паспорт).</w:t>
      </w:r>
    </w:p>
    <w:p w14:paraId="715CC9D8" w14:textId="43A3205D" w:rsidR="0022411D" w:rsidRPr="00F51126" w:rsidRDefault="0022411D" w:rsidP="00846048">
      <w:pPr>
        <w:widowControl w:val="0"/>
        <w:autoSpaceDE w:val="0"/>
        <w:autoSpaceDN w:val="0"/>
        <w:adjustRightInd w:val="0"/>
        <w:spacing w:after="0"/>
        <w:ind w:firstLine="709"/>
        <w:rPr>
          <w:b/>
          <w:u w:val="single"/>
        </w:rPr>
      </w:pPr>
      <w:r w:rsidRPr="00F51126">
        <w:rPr>
          <w:b/>
        </w:rPr>
        <w:t xml:space="preserve">Все затраты по осмотру </w:t>
      </w:r>
      <w:r w:rsidR="00257492" w:rsidRPr="00F51126">
        <w:rPr>
          <w:b/>
        </w:rPr>
        <w:t xml:space="preserve">Объекта </w:t>
      </w:r>
      <w:r w:rsidR="0039594F" w:rsidRPr="00F51126">
        <w:rPr>
          <w:b/>
        </w:rPr>
        <w:t xml:space="preserve">участники закупки </w:t>
      </w:r>
      <w:r w:rsidRPr="00F51126">
        <w:rPr>
          <w:b/>
        </w:rPr>
        <w:t>покрывают из собственных средств.</w:t>
      </w:r>
    </w:p>
    <w:p w14:paraId="0FB854C3" w14:textId="77777777" w:rsidR="003F6081" w:rsidRPr="00F51126" w:rsidRDefault="003F6081" w:rsidP="00846048">
      <w:pPr>
        <w:widowControl w:val="0"/>
        <w:autoSpaceDE w:val="0"/>
        <w:autoSpaceDN w:val="0"/>
        <w:adjustRightInd w:val="0"/>
        <w:spacing w:after="0"/>
        <w:ind w:firstLine="709"/>
      </w:pPr>
      <w:r w:rsidRPr="00F51126">
        <w:t>1.4.5.</w:t>
      </w:r>
      <w:r w:rsidR="00636F44" w:rsidRPr="00F51126">
        <w:t xml:space="preserve"> </w:t>
      </w:r>
      <w:r w:rsidR="00826BAA" w:rsidRPr="00F51126">
        <w:t xml:space="preserve">Участник </w:t>
      </w:r>
      <w:r w:rsidR="00A8799C" w:rsidRPr="00F51126">
        <w:t>закупки</w:t>
      </w:r>
      <w:r w:rsidR="00826BAA" w:rsidRPr="00F51126">
        <w:t xml:space="preserve">, с которым будет заключен </w:t>
      </w:r>
      <w:r w:rsidR="00146804" w:rsidRPr="00F51126">
        <w:t>д</w:t>
      </w:r>
      <w:r w:rsidR="00816A1D" w:rsidRPr="00F51126">
        <w:t>оговор</w:t>
      </w:r>
      <w:r w:rsidR="00826BAA" w:rsidRPr="00F51126">
        <w:t xml:space="preserve"> по результатам конкурса, должен будет</w:t>
      </w:r>
      <w:r w:rsidR="00147BAF" w:rsidRPr="00F51126">
        <w:t xml:space="preserve"> </w:t>
      </w:r>
      <w:r w:rsidR="00C66CE4" w:rsidRPr="00F51126">
        <w:t>осуществить поставку товаров</w:t>
      </w:r>
      <w:r w:rsidR="00413CB1" w:rsidRPr="00F51126">
        <w:t xml:space="preserve">, </w:t>
      </w:r>
      <w:r w:rsidR="00D1044D" w:rsidRPr="00F51126">
        <w:t>выполнить работы,</w:t>
      </w:r>
      <w:r w:rsidR="00147BAF" w:rsidRPr="00F51126">
        <w:t xml:space="preserve"> </w:t>
      </w:r>
      <w:r w:rsidR="00413CB1" w:rsidRPr="00F51126">
        <w:t xml:space="preserve">оказать услуги, </w:t>
      </w:r>
      <w:r w:rsidR="00826BAA" w:rsidRPr="00F51126">
        <w:t xml:space="preserve">являющиеся предметом конкурса, в месте, </w:t>
      </w:r>
      <w:r w:rsidR="006518AE" w:rsidRPr="00F51126">
        <w:t xml:space="preserve">в </w:t>
      </w:r>
      <w:r w:rsidR="00826BAA" w:rsidRPr="00F51126">
        <w:t xml:space="preserve">сроки, и на условиях, указанных в </w:t>
      </w:r>
      <w:r w:rsidR="00947B14" w:rsidRPr="00F51126">
        <w:t>настоящей конкурсной документац</w:t>
      </w:r>
      <w:r w:rsidRPr="00F51126">
        <w:t>ии.</w:t>
      </w:r>
    </w:p>
    <w:p w14:paraId="2D9888E5" w14:textId="77777777" w:rsidR="00826BAA" w:rsidRPr="00F51126" w:rsidRDefault="003F6081" w:rsidP="00846048">
      <w:pPr>
        <w:widowControl w:val="0"/>
        <w:autoSpaceDE w:val="0"/>
        <w:autoSpaceDN w:val="0"/>
        <w:adjustRightInd w:val="0"/>
        <w:spacing w:after="0"/>
        <w:ind w:firstLine="709"/>
      </w:pPr>
      <w:r w:rsidRPr="00F51126">
        <w:t>1.4.6</w:t>
      </w:r>
      <w:r w:rsidR="00826BAA" w:rsidRPr="00F51126">
        <w:t xml:space="preserve">. Требования, установленные </w:t>
      </w:r>
      <w:r w:rsidR="00B546A3" w:rsidRPr="00F51126">
        <w:t xml:space="preserve">Заказчиком </w:t>
      </w:r>
      <w:r w:rsidR="00826BAA" w:rsidRPr="00F51126">
        <w:t xml:space="preserve">к </w:t>
      </w:r>
      <w:r w:rsidR="00C66CE4" w:rsidRPr="00F51126">
        <w:t>товарам</w:t>
      </w:r>
      <w:r w:rsidR="00B546A3" w:rsidRPr="00F51126">
        <w:t>,</w:t>
      </w:r>
      <w:r w:rsidR="00147BAF" w:rsidRPr="00F51126">
        <w:t xml:space="preserve"> </w:t>
      </w:r>
      <w:r w:rsidR="00816A1D" w:rsidRPr="00F51126">
        <w:t>работам</w:t>
      </w:r>
      <w:r w:rsidR="00826BAA" w:rsidRPr="00F51126">
        <w:t>,</w:t>
      </w:r>
      <w:r w:rsidR="00147BAF" w:rsidRPr="00F51126">
        <w:t xml:space="preserve"> </w:t>
      </w:r>
      <w:r w:rsidR="00B546A3" w:rsidRPr="00F51126">
        <w:t xml:space="preserve">услугам </w:t>
      </w:r>
      <w:r w:rsidR="00826BAA" w:rsidRPr="00F51126">
        <w:t xml:space="preserve">указаны в </w:t>
      </w:r>
      <w:r w:rsidR="00C66CE4" w:rsidRPr="00F51126">
        <w:t>Техническом задании</w:t>
      </w:r>
      <w:r w:rsidR="007B33D9" w:rsidRPr="00F51126">
        <w:t xml:space="preserve"> (часть </w:t>
      </w:r>
      <w:r w:rsidR="007B33D9" w:rsidRPr="00F51126">
        <w:rPr>
          <w:lang w:val="en-US"/>
        </w:rPr>
        <w:t>III</w:t>
      </w:r>
      <w:r w:rsidR="007B33D9" w:rsidRPr="00F51126">
        <w:t>)</w:t>
      </w:r>
      <w:r w:rsidR="00C66CE4" w:rsidRPr="00F51126">
        <w:t>.</w:t>
      </w:r>
    </w:p>
    <w:p w14:paraId="4FC87AAE" w14:textId="77777777" w:rsidR="00BD0728" w:rsidRPr="00F51126" w:rsidRDefault="00BD0728" w:rsidP="00846048">
      <w:pPr>
        <w:widowControl w:val="0"/>
        <w:autoSpaceDE w:val="0"/>
        <w:autoSpaceDN w:val="0"/>
        <w:adjustRightInd w:val="0"/>
        <w:spacing w:after="0"/>
        <w:ind w:firstLine="709"/>
      </w:pPr>
    </w:p>
    <w:p w14:paraId="5917359C" w14:textId="77777777" w:rsidR="003F6081" w:rsidRPr="00F51126" w:rsidRDefault="003F6081" w:rsidP="00846048">
      <w:pPr>
        <w:widowControl w:val="0"/>
        <w:spacing w:after="0"/>
        <w:ind w:firstLine="709"/>
        <w:rPr>
          <w:b/>
        </w:rPr>
      </w:pPr>
      <w:r w:rsidRPr="00F51126">
        <w:rPr>
          <w:b/>
        </w:rPr>
        <w:t>1.5. Начальная (ма</w:t>
      </w:r>
      <w:r w:rsidR="003602AD" w:rsidRPr="00F51126">
        <w:rPr>
          <w:b/>
        </w:rPr>
        <w:t>ксимальная) цена договора</w:t>
      </w:r>
    </w:p>
    <w:p w14:paraId="6A7077B0" w14:textId="77777777" w:rsidR="003F6081" w:rsidRPr="00F51126" w:rsidRDefault="003F6081" w:rsidP="00846048">
      <w:pPr>
        <w:widowControl w:val="0"/>
        <w:autoSpaceDE w:val="0"/>
        <w:autoSpaceDN w:val="0"/>
        <w:adjustRightInd w:val="0"/>
        <w:spacing w:after="0"/>
        <w:ind w:firstLine="709"/>
        <w:outlineLvl w:val="2"/>
      </w:pPr>
      <w:r w:rsidRPr="00F51126">
        <w:t xml:space="preserve">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w:t>
      </w:r>
      <w:r w:rsidRPr="00F51126">
        <w:lastRenderedPageBreak/>
        <w:t>проведении конкурса и в настоящей конкурсной документации.</w:t>
      </w:r>
    </w:p>
    <w:p w14:paraId="77AC88DB" w14:textId="77777777" w:rsidR="009A0207" w:rsidRPr="00F51126" w:rsidRDefault="003F6081" w:rsidP="009A0207">
      <w:pPr>
        <w:widowControl w:val="0"/>
        <w:spacing w:after="0"/>
        <w:ind w:firstLine="709"/>
        <w:rPr>
          <w:b/>
        </w:rPr>
      </w:pPr>
      <w:r w:rsidRPr="00F51126">
        <w:t>Начальная (максимальная) цена договора</w:t>
      </w:r>
      <w:r w:rsidR="003602AD" w:rsidRPr="00F51126">
        <w:t xml:space="preserve"> </w:t>
      </w:r>
      <w:r w:rsidRPr="00F51126">
        <w:t xml:space="preserve">(с учетом НДС) </w:t>
      </w:r>
      <w:r w:rsidRPr="00F51126">
        <w:rPr>
          <w:bCs/>
        </w:rPr>
        <w:t>составляет</w:t>
      </w:r>
      <w:r w:rsidR="001558B4" w:rsidRPr="00F51126">
        <w:rPr>
          <w:bCs/>
        </w:rPr>
        <w:t>:</w:t>
      </w:r>
      <w:r w:rsidR="00FE5E7B" w:rsidRPr="00F51126">
        <w:rPr>
          <w:bCs/>
        </w:rPr>
        <w:t xml:space="preserve"> </w:t>
      </w:r>
      <w:r w:rsidR="009A0207" w:rsidRPr="00F51126">
        <w:rPr>
          <w:b/>
          <w:bCs/>
        </w:rPr>
        <w:t>197 115 726,01 руб. (Сто девяносто семь миллионов сто пятнадцать тысяч семьсот двадцать шесть рублей 01 копейки)</w:t>
      </w:r>
      <w:r w:rsidR="009A0207" w:rsidRPr="00F51126">
        <w:rPr>
          <w:bCs/>
        </w:rPr>
        <w:t xml:space="preserve">, </w:t>
      </w:r>
      <w:r w:rsidR="009A0207" w:rsidRPr="00F51126">
        <w:t>в том числе</w:t>
      </w:r>
      <w:r w:rsidR="009A0207" w:rsidRPr="00F51126">
        <w:rPr>
          <w:b/>
        </w:rPr>
        <w:t xml:space="preserve"> </w:t>
      </w:r>
      <w:r w:rsidR="009A0207" w:rsidRPr="00F51126">
        <w:t>НДС, исчисленный по ставке, предусмотренной п. 3 ст. 164 НК РФ.</w:t>
      </w:r>
    </w:p>
    <w:p w14:paraId="310B254F" w14:textId="77777777" w:rsidR="009A0207" w:rsidRPr="00F51126" w:rsidRDefault="009A0207" w:rsidP="009A0207">
      <w:pPr>
        <w:widowControl w:val="0"/>
        <w:spacing w:after="0"/>
        <w:ind w:firstLine="709"/>
      </w:pPr>
      <w:r w:rsidRPr="00F51126">
        <w:t>Начальная (максимальная) цена договора</w:t>
      </w:r>
      <w:r w:rsidRPr="00F51126">
        <w:rPr>
          <w:b/>
        </w:rPr>
        <w:t xml:space="preserve"> </w:t>
      </w:r>
      <w:r w:rsidRPr="00F51126">
        <w:t>включает в себя 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участник закупки, с которым будет заключен договор, должен оплачивать в соответствии с условиями Договора или в связи с его исполнением.</w:t>
      </w:r>
    </w:p>
    <w:p w14:paraId="13A302F8" w14:textId="77777777" w:rsidR="009A0207" w:rsidRPr="00F51126" w:rsidRDefault="009A0207" w:rsidP="009A0207">
      <w:pPr>
        <w:widowControl w:val="0"/>
        <w:spacing w:after="0"/>
        <w:ind w:firstLine="709"/>
      </w:pPr>
      <w:r w:rsidRPr="00F51126">
        <w:t>1.5.2. В цену Договора включены все расходы участника закупки, с которым будет заключен Договор, связанные с выполнением работ и подлежащие оплате субподрядным организациям и поставщикам (при необходимости).</w:t>
      </w:r>
    </w:p>
    <w:p w14:paraId="6FB5B191" w14:textId="77777777" w:rsidR="009A0207" w:rsidRPr="00F51126" w:rsidRDefault="00541A0A" w:rsidP="009A0207">
      <w:pPr>
        <w:widowControl w:val="0"/>
        <w:spacing w:after="0"/>
        <w:ind w:firstLine="709"/>
      </w:pPr>
      <w:r w:rsidRPr="00F51126">
        <w:t xml:space="preserve">1.5.3. </w:t>
      </w:r>
      <w:r w:rsidR="009A0207" w:rsidRPr="00F51126">
        <w:t xml:space="preserve">Начальная (максимальная) цена договора определена на весь период выполнения работ. </w:t>
      </w:r>
    </w:p>
    <w:p w14:paraId="286A00D6" w14:textId="77777777" w:rsidR="00BD0728" w:rsidRPr="00F51126" w:rsidRDefault="00BD0728" w:rsidP="009A0207">
      <w:pPr>
        <w:widowControl w:val="0"/>
        <w:spacing w:after="0"/>
        <w:ind w:firstLine="709"/>
      </w:pPr>
    </w:p>
    <w:p w14:paraId="05AEE0A5" w14:textId="77777777" w:rsidR="00826BAA" w:rsidRPr="00F51126" w:rsidRDefault="00826BAA" w:rsidP="00846048">
      <w:pPr>
        <w:widowControl w:val="0"/>
        <w:spacing w:after="0"/>
        <w:ind w:firstLine="709"/>
        <w:rPr>
          <w:b/>
          <w:i/>
        </w:rPr>
      </w:pPr>
      <w:r w:rsidRPr="00F51126">
        <w:rPr>
          <w:b/>
        </w:rPr>
        <w:t>1.</w:t>
      </w:r>
      <w:r w:rsidR="00F80A88" w:rsidRPr="00F51126">
        <w:rPr>
          <w:b/>
        </w:rPr>
        <w:t>6</w:t>
      </w:r>
      <w:r w:rsidRPr="00F51126">
        <w:rPr>
          <w:b/>
        </w:rPr>
        <w:t>. Источник финансирования, форма, срок и порядок</w:t>
      </w:r>
      <w:r w:rsidR="00AB422C" w:rsidRPr="00F51126">
        <w:rPr>
          <w:b/>
        </w:rPr>
        <w:t xml:space="preserve"> оплаты</w:t>
      </w:r>
    </w:p>
    <w:p w14:paraId="20ECD7AF" w14:textId="77777777" w:rsidR="00F80A88" w:rsidRPr="00F51126" w:rsidRDefault="00F80A88" w:rsidP="00846048">
      <w:pPr>
        <w:widowControl w:val="0"/>
        <w:autoSpaceDE w:val="0"/>
        <w:autoSpaceDN w:val="0"/>
        <w:adjustRightInd w:val="0"/>
        <w:spacing w:after="0"/>
        <w:ind w:firstLine="709"/>
        <w:outlineLvl w:val="2"/>
      </w:pPr>
      <w:r w:rsidRPr="00F51126">
        <w:t>1.6</w:t>
      </w:r>
      <w:r w:rsidR="00826BAA" w:rsidRPr="00F51126">
        <w:t xml:space="preserve">.1. </w:t>
      </w:r>
      <w:r w:rsidRPr="00F51126">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391B21D3" w14:textId="77777777" w:rsidR="00F80A88" w:rsidRPr="00F51126" w:rsidRDefault="00F80A88" w:rsidP="00846048">
      <w:pPr>
        <w:widowControl w:val="0"/>
        <w:autoSpaceDE w:val="0"/>
        <w:autoSpaceDN w:val="0"/>
        <w:adjustRightInd w:val="0"/>
        <w:spacing w:after="0"/>
        <w:ind w:firstLine="709"/>
        <w:outlineLvl w:val="2"/>
      </w:pPr>
      <w:r w:rsidRPr="00F51126">
        <w:rPr>
          <w:b/>
        </w:rPr>
        <w:t>Источник финансирования:</w:t>
      </w:r>
      <w:r w:rsidRPr="00F51126">
        <w:t xml:space="preserve"> </w:t>
      </w:r>
      <w:r w:rsidR="009F3DFE" w:rsidRPr="00F51126">
        <w:t>Бюджетные средства</w:t>
      </w:r>
      <w:r w:rsidRPr="00F51126">
        <w:t>, 100 %.</w:t>
      </w:r>
    </w:p>
    <w:p w14:paraId="60ED7FE8" w14:textId="77777777" w:rsidR="00F80A88" w:rsidRPr="00F51126" w:rsidRDefault="00F80A88" w:rsidP="00846048">
      <w:pPr>
        <w:widowControl w:val="0"/>
        <w:autoSpaceDE w:val="0"/>
        <w:autoSpaceDN w:val="0"/>
        <w:adjustRightInd w:val="0"/>
        <w:spacing w:after="0"/>
        <w:ind w:firstLine="709"/>
        <w:outlineLvl w:val="2"/>
      </w:pPr>
      <w:r w:rsidRPr="00F51126">
        <w:t>1.6.2. Форма, сроки и порядок оплаты товаров, работ, услуг по предмету конкурса:</w:t>
      </w:r>
    </w:p>
    <w:p w14:paraId="1250C279" w14:textId="77777777" w:rsidR="00F80A88" w:rsidRPr="00F51126" w:rsidRDefault="00F80A88" w:rsidP="00846048">
      <w:pPr>
        <w:widowControl w:val="0"/>
        <w:autoSpaceDE w:val="0"/>
        <w:autoSpaceDN w:val="0"/>
        <w:adjustRightInd w:val="0"/>
        <w:spacing w:after="0"/>
        <w:ind w:firstLine="709"/>
        <w:outlineLvl w:val="2"/>
      </w:pPr>
      <w:r w:rsidRPr="00F51126">
        <w:t>Форма оплаты – безналичный расчет.</w:t>
      </w:r>
    </w:p>
    <w:p w14:paraId="3F41519B" w14:textId="77777777" w:rsidR="00F80A88" w:rsidRPr="00F51126" w:rsidRDefault="00F80A88" w:rsidP="00846048">
      <w:pPr>
        <w:widowControl w:val="0"/>
        <w:autoSpaceDE w:val="0"/>
        <w:autoSpaceDN w:val="0"/>
        <w:adjustRightInd w:val="0"/>
        <w:spacing w:after="0"/>
        <w:ind w:firstLine="709"/>
        <w:outlineLvl w:val="2"/>
      </w:pPr>
      <w:r w:rsidRPr="00F51126">
        <w:t>Сроки и порядок оплаты установлены в проект</w:t>
      </w:r>
      <w:r w:rsidR="00DC7081" w:rsidRPr="00F51126">
        <w:t xml:space="preserve">е </w:t>
      </w:r>
      <w:r w:rsidR="008626E3" w:rsidRPr="00F51126">
        <w:t>Д</w:t>
      </w:r>
      <w:r w:rsidRPr="00F51126">
        <w:t>оговор</w:t>
      </w:r>
      <w:r w:rsidR="00DC7081" w:rsidRPr="00F51126">
        <w:t xml:space="preserve">е </w:t>
      </w:r>
      <w:r w:rsidRPr="00F51126">
        <w:t xml:space="preserve">(Часть </w:t>
      </w:r>
      <w:r w:rsidRPr="00F51126">
        <w:rPr>
          <w:lang w:val="en-US"/>
        </w:rPr>
        <w:t>II</w:t>
      </w:r>
      <w:r w:rsidRPr="00F51126">
        <w:t>) настоящей конкурсной документации.</w:t>
      </w:r>
    </w:p>
    <w:p w14:paraId="47E4833F" w14:textId="77777777" w:rsidR="00106E12" w:rsidRPr="00F51126" w:rsidRDefault="00106E12" w:rsidP="00846048">
      <w:pPr>
        <w:widowControl w:val="0"/>
        <w:autoSpaceDE w:val="0"/>
        <w:autoSpaceDN w:val="0"/>
        <w:adjustRightInd w:val="0"/>
        <w:spacing w:after="0"/>
        <w:ind w:firstLine="709"/>
        <w:outlineLvl w:val="2"/>
      </w:pPr>
    </w:p>
    <w:p w14:paraId="248BDCDB" w14:textId="77777777" w:rsidR="00826BAA" w:rsidRPr="00F51126" w:rsidRDefault="00826BAA" w:rsidP="00846048">
      <w:pPr>
        <w:widowControl w:val="0"/>
        <w:spacing w:after="0"/>
        <w:ind w:firstLine="709"/>
        <w:rPr>
          <w:b/>
        </w:rPr>
      </w:pPr>
      <w:r w:rsidRPr="00F51126">
        <w:rPr>
          <w:b/>
        </w:rPr>
        <w:t>1.</w:t>
      </w:r>
      <w:r w:rsidR="00F80A88" w:rsidRPr="00F51126">
        <w:rPr>
          <w:b/>
        </w:rPr>
        <w:t>7</w:t>
      </w:r>
      <w:r w:rsidRPr="00F51126">
        <w:rPr>
          <w:b/>
        </w:rPr>
        <w:t xml:space="preserve">. </w:t>
      </w:r>
      <w:r w:rsidR="00D4594C" w:rsidRPr="00F51126">
        <w:rPr>
          <w:b/>
        </w:rPr>
        <w:t xml:space="preserve">Участники </w:t>
      </w:r>
      <w:r w:rsidR="008626E3" w:rsidRPr="00F51126">
        <w:rPr>
          <w:b/>
        </w:rPr>
        <w:t>закупки</w:t>
      </w:r>
    </w:p>
    <w:p w14:paraId="24A496A6" w14:textId="77777777" w:rsidR="00826BAA" w:rsidRPr="00F51126" w:rsidRDefault="00F80A88" w:rsidP="00846048">
      <w:pPr>
        <w:widowControl w:val="0"/>
        <w:spacing w:after="0"/>
        <w:ind w:firstLine="709"/>
      </w:pPr>
      <w:r w:rsidRPr="00F51126">
        <w:t>1.7</w:t>
      </w:r>
      <w:r w:rsidR="00722177" w:rsidRPr="00F51126">
        <w:t>.</w:t>
      </w:r>
      <w:r w:rsidR="002D12B6" w:rsidRPr="00F51126">
        <w:t>1</w:t>
      </w:r>
      <w:r w:rsidR="00722177" w:rsidRPr="00F51126">
        <w:t xml:space="preserve">. </w:t>
      </w:r>
      <w:r w:rsidR="00826BAA" w:rsidRPr="00F51126">
        <w:t xml:space="preserve">Участники </w:t>
      </w:r>
      <w:r w:rsidR="008626E3" w:rsidRPr="00F51126">
        <w:t xml:space="preserve">закупки </w:t>
      </w:r>
      <w:r w:rsidR="00826BAA" w:rsidRPr="00F51126">
        <w:t xml:space="preserve">имеют право выступать в отношениях, связанных с </w:t>
      </w:r>
      <w:r w:rsidR="00B546A3" w:rsidRPr="00F51126">
        <w:t>закупкой</w:t>
      </w:r>
      <w:r w:rsidR="00C66CE4" w:rsidRPr="00F51126">
        <w:t xml:space="preserve"> товаров,</w:t>
      </w:r>
      <w:r w:rsidR="00826BAA" w:rsidRPr="00F51126">
        <w:t xml:space="preserve"> работ</w:t>
      </w:r>
      <w:r w:rsidR="00B546A3" w:rsidRPr="00F51126">
        <w:t>, услуг</w:t>
      </w:r>
      <w:r w:rsidR="00826BAA" w:rsidRPr="00F51126">
        <w:t xml:space="preserve"> для нужд</w:t>
      </w:r>
      <w:r w:rsidR="00DC6D72" w:rsidRPr="00F51126">
        <w:t xml:space="preserve"> Заказчика</w:t>
      </w:r>
      <w:r w:rsidR="00826BAA" w:rsidRPr="00F51126">
        <w:t xml:space="preserve"> как непосредственно, так и через своих представителей. Полномочия представителей участников </w:t>
      </w:r>
      <w:r w:rsidR="008626E3" w:rsidRPr="00F51126">
        <w:t xml:space="preserve">закупки </w:t>
      </w:r>
      <w:r w:rsidR="00826BAA" w:rsidRPr="00F51126">
        <w:t>подтверждаются доверенностью, выданной и оформленной в соответствии с гражданским законодательством</w:t>
      </w:r>
      <w:r w:rsidR="00B546A3" w:rsidRPr="00F51126">
        <w:t xml:space="preserve"> Р</w:t>
      </w:r>
      <w:r w:rsidRPr="00F51126">
        <w:t xml:space="preserve">оссийской </w:t>
      </w:r>
      <w:r w:rsidR="00B546A3" w:rsidRPr="00F51126">
        <w:t>Ф</w:t>
      </w:r>
      <w:r w:rsidRPr="00F51126">
        <w:t>едерации</w:t>
      </w:r>
      <w:r w:rsidR="00826BAA" w:rsidRPr="00F51126">
        <w:t>, или ее нотариально заверенной копией.</w:t>
      </w:r>
    </w:p>
    <w:p w14:paraId="59343705" w14:textId="77777777" w:rsidR="00147BAF" w:rsidRPr="00F51126" w:rsidRDefault="00147BAF" w:rsidP="00846048">
      <w:pPr>
        <w:widowControl w:val="0"/>
        <w:spacing w:after="0"/>
        <w:ind w:firstLine="709"/>
      </w:pPr>
    </w:p>
    <w:p w14:paraId="432F970E" w14:textId="77777777" w:rsidR="00D4594C" w:rsidRPr="00F51126" w:rsidRDefault="00B027C1" w:rsidP="00846048">
      <w:pPr>
        <w:widowControl w:val="0"/>
        <w:spacing w:after="0"/>
        <w:ind w:firstLine="709"/>
        <w:rPr>
          <w:b/>
        </w:rPr>
      </w:pPr>
      <w:r w:rsidRPr="00F51126">
        <w:rPr>
          <w:b/>
        </w:rPr>
        <w:t>1.</w:t>
      </w:r>
      <w:r w:rsidR="00F80A88" w:rsidRPr="00F51126">
        <w:rPr>
          <w:b/>
        </w:rPr>
        <w:t>8</w:t>
      </w:r>
      <w:r w:rsidRPr="00F51126">
        <w:rPr>
          <w:b/>
        </w:rPr>
        <w:t xml:space="preserve">. </w:t>
      </w:r>
      <w:r w:rsidR="00D4594C" w:rsidRPr="00F51126">
        <w:rPr>
          <w:b/>
        </w:rPr>
        <w:t xml:space="preserve">Требования к участникам </w:t>
      </w:r>
      <w:r w:rsidR="008626E3" w:rsidRPr="00F51126">
        <w:rPr>
          <w:b/>
        </w:rPr>
        <w:t>закупки</w:t>
      </w:r>
    </w:p>
    <w:p w14:paraId="13C2BE91" w14:textId="77777777" w:rsidR="00B01FBB" w:rsidRPr="00F51126" w:rsidRDefault="00F80A88" w:rsidP="00846048">
      <w:pPr>
        <w:widowControl w:val="0"/>
        <w:tabs>
          <w:tab w:val="left" w:pos="900"/>
          <w:tab w:val="left" w:pos="1080"/>
        </w:tabs>
        <w:spacing w:after="0"/>
        <w:ind w:firstLine="709"/>
      </w:pPr>
      <w:r w:rsidRPr="00F51126">
        <w:t>1.8</w:t>
      </w:r>
      <w:r w:rsidR="005C1643" w:rsidRPr="00F51126">
        <w:t xml:space="preserve">.1. </w:t>
      </w:r>
      <w:r w:rsidR="00C32E44" w:rsidRPr="00F51126">
        <w:t>При осуществлении закуп</w:t>
      </w:r>
      <w:r w:rsidR="00B01FBB" w:rsidRPr="00F51126">
        <w:t>к</w:t>
      </w:r>
      <w:r w:rsidR="00C32E44" w:rsidRPr="00F51126">
        <w:t>и Заказчик</w:t>
      </w:r>
      <w:r w:rsidR="00832A77" w:rsidRPr="00F51126">
        <w:t>ом устано</w:t>
      </w:r>
      <w:r w:rsidR="00C32E44" w:rsidRPr="00F51126">
        <w:t>влены</w:t>
      </w:r>
      <w:r w:rsidR="00B01FBB" w:rsidRPr="00F51126">
        <w:t xml:space="preserve"> </w:t>
      </w:r>
      <w:r w:rsidR="00C83806" w:rsidRPr="00F51126">
        <w:t xml:space="preserve">следующие </w:t>
      </w:r>
      <w:r w:rsidR="00B01FBB" w:rsidRPr="00F51126">
        <w:t>единые обязательные требования к участникам закупки:</w:t>
      </w:r>
    </w:p>
    <w:p w14:paraId="31158948" w14:textId="77777777" w:rsidR="00E807CD" w:rsidRPr="00F51126" w:rsidRDefault="00A925E9" w:rsidP="00846048">
      <w:pPr>
        <w:widowControl w:val="0"/>
        <w:tabs>
          <w:tab w:val="left" w:pos="900"/>
          <w:tab w:val="left" w:pos="1080"/>
        </w:tabs>
        <w:spacing w:after="0"/>
        <w:ind w:firstLine="709"/>
      </w:pPr>
      <w:r w:rsidRPr="00F51126">
        <w:t xml:space="preserve">1.8.1.1. </w:t>
      </w:r>
      <w:r w:rsidR="00B01FBB" w:rsidRPr="00F51126">
        <w:t>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r w:rsidR="00E807CD" w:rsidRPr="00F51126">
        <w:t>:</w:t>
      </w:r>
    </w:p>
    <w:p w14:paraId="2240695F" w14:textId="77777777" w:rsidR="00B01FBB" w:rsidRPr="00F51126" w:rsidRDefault="00E807CD" w:rsidP="00846048">
      <w:pPr>
        <w:widowControl w:val="0"/>
        <w:tabs>
          <w:tab w:val="left" w:pos="900"/>
          <w:tab w:val="left" w:pos="1080"/>
        </w:tabs>
        <w:spacing w:after="0"/>
        <w:ind w:firstLine="709"/>
      </w:pPr>
      <w:r w:rsidRPr="00F51126">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r w:rsidR="00B01FBB" w:rsidRPr="00F51126">
        <w:t>;</w:t>
      </w:r>
    </w:p>
    <w:p w14:paraId="1C172FAA" w14:textId="77777777" w:rsidR="00B01FBB" w:rsidRPr="00F51126" w:rsidRDefault="00A925E9" w:rsidP="00846048">
      <w:pPr>
        <w:widowControl w:val="0"/>
        <w:tabs>
          <w:tab w:val="left" w:pos="900"/>
          <w:tab w:val="left" w:pos="1080"/>
        </w:tabs>
        <w:spacing w:after="0"/>
        <w:ind w:firstLine="709"/>
      </w:pPr>
      <w:r w:rsidRPr="00F51126">
        <w:t xml:space="preserve">1.8.1.2. </w:t>
      </w:r>
      <w:r w:rsidR="00B01FBB" w:rsidRPr="00F51126">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08C518B" w14:textId="77777777" w:rsidR="00B01FBB" w:rsidRPr="00F51126" w:rsidRDefault="00A925E9" w:rsidP="00846048">
      <w:pPr>
        <w:widowControl w:val="0"/>
        <w:tabs>
          <w:tab w:val="left" w:pos="900"/>
          <w:tab w:val="left" w:pos="1080"/>
        </w:tabs>
        <w:spacing w:after="0"/>
        <w:ind w:firstLine="709"/>
      </w:pPr>
      <w:r w:rsidRPr="00F51126">
        <w:t xml:space="preserve">1.8.1.3. </w:t>
      </w:r>
      <w:r w:rsidR="00B01FBB" w:rsidRPr="00F51126">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2211198" w14:textId="77777777" w:rsidR="00B01FBB" w:rsidRPr="00F51126" w:rsidRDefault="00A925E9" w:rsidP="00846048">
      <w:pPr>
        <w:widowControl w:val="0"/>
        <w:tabs>
          <w:tab w:val="left" w:pos="900"/>
          <w:tab w:val="left" w:pos="1080"/>
        </w:tabs>
        <w:spacing w:after="0"/>
        <w:ind w:firstLine="709"/>
      </w:pPr>
      <w:r w:rsidRPr="00F51126">
        <w:lastRenderedPageBreak/>
        <w:t xml:space="preserve">1.8.1.4. </w:t>
      </w:r>
      <w:r w:rsidR="00B01FBB" w:rsidRPr="00F5112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w:t>
      </w:r>
      <w:r w:rsidR="002E2B54" w:rsidRPr="00F51126">
        <w:t>%</w:t>
      </w:r>
      <w:r w:rsidR="00B01FBB" w:rsidRPr="00F51126">
        <w:t xml:space="preserve"> (двадцать пять</w:t>
      </w:r>
      <w:r w:rsidR="002E2B54" w:rsidRPr="00F51126">
        <w:t xml:space="preserve"> </w:t>
      </w:r>
      <w:r w:rsidR="00B01FBB" w:rsidRPr="00F51126">
        <w:t>процентов</w:t>
      </w:r>
      <w:r w:rsidR="002E2B54" w:rsidRPr="00F51126">
        <w:t xml:space="preserve">) </w:t>
      </w:r>
      <w:r w:rsidR="00B01FBB" w:rsidRPr="00F51126">
        <w:t>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9ACD4BA" w14:textId="77777777" w:rsidR="00B01FBB" w:rsidRPr="00F51126" w:rsidRDefault="00A925E9" w:rsidP="00846048">
      <w:pPr>
        <w:widowControl w:val="0"/>
        <w:tabs>
          <w:tab w:val="left" w:pos="900"/>
          <w:tab w:val="left" w:pos="1080"/>
        </w:tabs>
        <w:spacing w:after="0"/>
        <w:ind w:firstLine="709"/>
      </w:pPr>
      <w:r w:rsidRPr="00F51126">
        <w:t xml:space="preserve">1.8.1.5. </w:t>
      </w:r>
      <w:r w:rsidR="00B01FBB" w:rsidRPr="00F51126">
        <w:t xml:space="preserve">отсутствие сведений об участнике закупки в реестре недобросовестных поставщиков, предусмотренном статьей 5 </w:t>
      </w:r>
      <w:r w:rsidR="00DC7081" w:rsidRPr="00F51126">
        <w:t>Федерального закона от 18 июля 2011 г. №</w:t>
      </w:r>
      <w:r w:rsidR="00C03BC2" w:rsidRPr="00F51126">
        <w:t xml:space="preserve"> </w:t>
      </w:r>
      <w:r w:rsidR="00DC7081" w:rsidRPr="00F51126">
        <w:t>223-ФЗ «О закупках товаров, работ, услуг отдельными видами юридических лиц»</w:t>
      </w:r>
      <w:r w:rsidR="00B01FBB" w:rsidRPr="00F51126">
        <w:t xml:space="preserve">, и в реестре недобросовестных поставщиков, предусмотренном Федеральным </w:t>
      </w:r>
      <w:r w:rsidR="00DC7081" w:rsidRPr="00F51126">
        <w:t>законом от 5 апреля 2013 года №</w:t>
      </w:r>
      <w:r w:rsidR="00C03BC2" w:rsidRPr="00F51126">
        <w:t xml:space="preserve"> </w:t>
      </w:r>
      <w:r w:rsidR="00B01FBB" w:rsidRPr="00F51126">
        <w:t>44-ФЗ «О контрактной системе в сфере закупок товаров, работ, услуг для обеспечения государственных и муниципальных нужд».</w:t>
      </w:r>
    </w:p>
    <w:p w14:paraId="6669BB9C" w14:textId="77777777" w:rsidR="00B01FBB" w:rsidRPr="00F51126" w:rsidRDefault="00C83806" w:rsidP="00846048">
      <w:pPr>
        <w:widowControl w:val="0"/>
        <w:tabs>
          <w:tab w:val="left" w:pos="900"/>
          <w:tab w:val="left" w:pos="1080"/>
        </w:tabs>
        <w:spacing w:after="0"/>
        <w:ind w:firstLine="709"/>
      </w:pPr>
      <w:r w:rsidRPr="00F51126">
        <w:t>1.8.2</w:t>
      </w:r>
      <w:r w:rsidR="00B01FBB" w:rsidRPr="00F51126">
        <w:t>. В зависимости от способа определения по</w:t>
      </w:r>
      <w:r w:rsidRPr="00F51126">
        <w:t xml:space="preserve">ставщика и специфики закупаемых </w:t>
      </w:r>
      <w:r w:rsidR="00832A77" w:rsidRPr="00F51126">
        <w:t xml:space="preserve">Товаров </w:t>
      </w:r>
      <w:r w:rsidR="00B01FBB" w:rsidRPr="00F51126">
        <w:t>Заказчик</w:t>
      </w:r>
      <w:r w:rsidR="00C32E44" w:rsidRPr="00F51126">
        <w:t>ом</w:t>
      </w:r>
      <w:r w:rsidR="00B01FBB" w:rsidRPr="00F51126">
        <w:t xml:space="preserve"> </w:t>
      </w:r>
      <w:r w:rsidR="00832A77" w:rsidRPr="00F51126">
        <w:t>устано</w:t>
      </w:r>
      <w:r w:rsidR="00C32E44" w:rsidRPr="00F51126">
        <w:t>влены</w:t>
      </w:r>
      <w:r w:rsidR="00B01FBB" w:rsidRPr="00F51126">
        <w:t>, в том числе, следующие дополнительные требования к участникам закупки:</w:t>
      </w:r>
    </w:p>
    <w:p w14:paraId="014F39ED" w14:textId="77777777" w:rsidR="00B01FBB" w:rsidRPr="00F51126" w:rsidRDefault="00A925E9" w:rsidP="00846048">
      <w:pPr>
        <w:widowControl w:val="0"/>
        <w:tabs>
          <w:tab w:val="left" w:pos="900"/>
          <w:tab w:val="left" w:pos="1080"/>
        </w:tabs>
        <w:spacing w:after="0"/>
        <w:ind w:firstLine="709"/>
      </w:pPr>
      <w:r w:rsidRPr="00F51126">
        <w:t xml:space="preserve">1.8.2.1. </w:t>
      </w:r>
      <w:r w:rsidR="00B01FBB" w:rsidRPr="00F51126">
        <w:t>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576DDBF0" w14:textId="77777777" w:rsidR="00B01FBB" w:rsidRPr="00F51126" w:rsidRDefault="00A925E9" w:rsidP="00846048">
      <w:pPr>
        <w:widowControl w:val="0"/>
        <w:tabs>
          <w:tab w:val="left" w:pos="900"/>
          <w:tab w:val="left" w:pos="1080"/>
        </w:tabs>
        <w:spacing w:after="0"/>
        <w:ind w:firstLine="709"/>
      </w:pPr>
      <w:r w:rsidRPr="00F51126">
        <w:t xml:space="preserve">1.8.2.2. </w:t>
      </w:r>
      <w:r w:rsidR="00B01FBB" w:rsidRPr="00F51126">
        <w:t xml:space="preserve">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w:t>
      </w:r>
      <w:r w:rsidR="00C83806" w:rsidRPr="00F51126">
        <w:t>лиц. Под выгодоприобретателями</w:t>
      </w:r>
      <w:r w:rsidR="00B01FBB" w:rsidRPr="00F51126">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w:t>
      </w:r>
      <w:r w:rsidR="003C25CA" w:rsidRPr="00F51126">
        <w:t>%</w:t>
      </w:r>
      <w:r w:rsidR="00B01FBB" w:rsidRPr="00F51126">
        <w:t xml:space="preserve"> (десять</w:t>
      </w:r>
      <w:r w:rsidR="003C25CA" w:rsidRPr="00F51126">
        <w:t xml:space="preserve"> </w:t>
      </w:r>
      <w:r w:rsidR="00B01FBB" w:rsidRPr="00F51126">
        <w:t>процентов</w:t>
      </w:r>
      <w:r w:rsidR="003C25CA" w:rsidRPr="00F51126">
        <w:t>)</w:t>
      </w:r>
      <w:r w:rsidR="00B01FBB" w:rsidRPr="00F51126">
        <w:t xml:space="preserve"> в уставном капитале хозяйственного общества;</w:t>
      </w:r>
    </w:p>
    <w:p w14:paraId="2C9B71CA" w14:textId="77777777" w:rsidR="00B01FBB" w:rsidRPr="00F51126" w:rsidRDefault="00A925E9" w:rsidP="00846048">
      <w:pPr>
        <w:widowControl w:val="0"/>
        <w:tabs>
          <w:tab w:val="left" w:pos="900"/>
          <w:tab w:val="left" w:pos="1080"/>
        </w:tabs>
        <w:spacing w:after="0"/>
        <w:ind w:firstLine="709"/>
      </w:pPr>
      <w:r w:rsidRPr="00F51126">
        <w:t xml:space="preserve">1.8.2.3. </w:t>
      </w:r>
      <w:r w:rsidR="00B01FBB" w:rsidRPr="00F5112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690B07" w14:textId="77777777" w:rsidR="00B01FBB" w:rsidRPr="00F51126" w:rsidRDefault="00A925E9" w:rsidP="00846048">
      <w:pPr>
        <w:widowControl w:val="0"/>
        <w:tabs>
          <w:tab w:val="left" w:pos="900"/>
          <w:tab w:val="left" w:pos="1080"/>
        </w:tabs>
        <w:spacing w:after="0"/>
        <w:ind w:firstLine="709"/>
      </w:pPr>
      <w:r w:rsidRPr="00F51126">
        <w:t xml:space="preserve">1.8.2.4. </w:t>
      </w:r>
      <w:r w:rsidR="00B01FBB" w:rsidRPr="00F51126">
        <w:t>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D8F1AB" w14:textId="77777777" w:rsidR="00A925E9" w:rsidRPr="00F51126" w:rsidRDefault="00A925E9" w:rsidP="00846048">
      <w:pPr>
        <w:widowControl w:val="0"/>
        <w:tabs>
          <w:tab w:val="left" w:pos="900"/>
          <w:tab w:val="left" w:pos="1080"/>
        </w:tabs>
        <w:spacing w:after="0"/>
        <w:ind w:firstLine="709"/>
      </w:pPr>
      <w:r w:rsidRPr="00F51126">
        <w:t xml:space="preserve">1.8.2.5. </w:t>
      </w:r>
      <w:r w:rsidR="00DC7081" w:rsidRPr="00F51126">
        <w:t>иные требования</w:t>
      </w:r>
      <w:r w:rsidR="00B01FBB" w:rsidRPr="00F51126">
        <w:t>.</w:t>
      </w:r>
    </w:p>
    <w:p w14:paraId="07BC1D11" w14:textId="77777777" w:rsidR="00C9786E" w:rsidRPr="00F51126" w:rsidRDefault="00C9786E" w:rsidP="00846048">
      <w:pPr>
        <w:widowControl w:val="0"/>
        <w:tabs>
          <w:tab w:val="left" w:pos="900"/>
          <w:tab w:val="left" w:pos="1080"/>
        </w:tabs>
        <w:spacing w:after="0"/>
        <w:ind w:firstLine="709"/>
      </w:pPr>
      <w:r w:rsidRPr="00F51126">
        <w:t>1.8</w:t>
      </w:r>
      <w:r w:rsidR="00A925E9" w:rsidRPr="00F51126">
        <w:t>.3</w:t>
      </w:r>
      <w:r w:rsidR="005C1643" w:rsidRPr="00F51126">
        <w:t xml:space="preserve">. </w:t>
      </w:r>
      <w:r w:rsidR="00A925E9" w:rsidRPr="00F51126">
        <w:t xml:space="preserve">К иным требованиям, указанным в п. 1.8.2.5. </w:t>
      </w:r>
      <w:r w:rsidR="00DC7081" w:rsidRPr="00F51126">
        <w:t xml:space="preserve">настоящей конкурсной документации, </w:t>
      </w:r>
      <w:r w:rsidR="00A925E9" w:rsidRPr="00F51126">
        <w:t xml:space="preserve">в </w:t>
      </w:r>
      <w:r w:rsidR="00556715" w:rsidRPr="00F51126">
        <w:t>зависимости от специфики закупаемых товаров, работ, услуг</w:t>
      </w:r>
      <w:r w:rsidR="00A925E9" w:rsidRPr="00F51126">
        <w:t>,</w:t>
      </w:r>
      <w:r w:rsidR="00556715" w:rsidRPr="00F51126">
        <w:t xml:space="preserve"> </w:t>
      </w:r>
      <w:r w:rsidR="00A925E9" w:rsidRPr="00F51126">
        <w:t xml:space="preserve">относятся </w:t>
      </w:r>
      <w:r w:rsidRPr="00F51126">
        <w:lastRenderedPageBreak/>
        <w:t>следующие дополнительные требования, в том числе:</w:t>
      </w:r>
    </w:p>
    <w:p w14:paraId="56B3D709" w14:textId="77777777" w:rsidR="00C9786E" w:rsidRPr="00F51126" w:rsidRDefault="00C9786E" w:rsidP="00846048">
      <w:pPr>
        <w:widowControl w:val="0"/>
        <w:spacing w:after="0"/>
        <w:ind w:firstLine="709"/>
      </w:pPr>
      <w:r w:rsidRPr="00F51126">
        <w:t>- наличие необходимой профессиональной и технической квалификации;</w:t>
      </w:r>
    </w:p>
    <w:p w14:paraId="4C4D6782" w14:textId="77777777" w:rsidR="00C9786E" w:rsidRPr="00F51126" w:rsidRDefault="00C9786E" w:rsidP="00846048">
      <w:pPr>
        <w:widowControl w:val="0"/>
        <w:spacing w:after="0"/>
        <w:ind w:firstLine="709"/>
      </w:pPr>
      <w:r w:rsidRPr="00F51126">
        <w:t>- наличие финансовых ресурсов для исполнения договора;</w:t>
      </w:r>
    </w:p>
    <w:p w14:paraId="5088CE00" w14:textId="77777777" w:rsidR="00C9786E" w:rsidRPr="00F51126" w:rsidRDefault="00C9786E" w:rsidP="00846048">
      <w:pPr>
        <w:widowControl w:val="0"/>
        <w:spacing w:after="0"/>
        <w:ind w:firstLine="709"/>
      </w:pPr>
      <w:r w:rsidRPr="00F51126">
        <w:t>- наличие оборудования и других материальных ресурсов для исполнения договора;</w:t>
      </w:r>
    </w:p>
    <w:p w14:paraId="2B53C5CB" w14:textId="77777777" w:rsidR="00C9786E" w:rsidRPr="00F51126" w:rsidRDefault="00C9786E" w:rsidP="00846048">
      <w:pPr>
        <w:widowControl w:val="0"/>
        <w:spacing w:after="0"/>
        <w:ind w:firstLine="709"/>
      </w:pPr>
      <w:r w:rsidRPr="00F51126">
        <w:t>- управленческая компетентность;</w:t>
      </w:r>
    </w:p>
    <w:p w14:paraId="47D7D6E2" w14:textId="77777777" w:rsidR="00C9786E" w:rsidRPr="00F51126" w:rsidRDefault="00C9786E" w:rsidP="00846048">
      <w:pPr>
        <w:widowControl w:val="0"/>
        <w:spacing w:after="0"/>
        <w:ind w:firstLine="709"/>
      </w:pPr>
      <w:r w:rsidRPr="00F51126">
        <w:t>- опыт и деловая репутация;</w:t>
      </w:r>
    </w:p>
    <w:p w14:paraId="3E5B89A6" w14:textId="77777777" w:rsidR="00C9786E" w:rsidRPr="00F51126" w:rsidRDefault="00C9786E" w:rsidP="00846048">
      <w:pPr>
        <w:widowControl w:val="0"/>
        <w:spacing w:after="0"/>
        <w:ind w:firstLine="709"/>
      </w:pPr>
      <w:r w:rsidRPr="00F51126">
        <w:t>- трудовые ресурсы для исполнения договора.</w:t>
      </w:r>
    </w:p>
    <w:p w14:paraId="58BC6E35" w14:textId="77777777" w:rsidR="006A29DF" w:rsidRPr="00F51126" w:rsidRDefault="006A29DF" w:rsidP="00846048">
      <w:pPr>
        <w:pStyle w:val="ConsPlusNormal"/>
        <w:ind w:firstLine="709"/>
        <w:jc w:val="both"/>
        <w:rPr>
          <w:rFonts w:ascii="Times New Roman" w:hAnsi="Times New Roman" w:cs="Times New Roman"/>
          <w:b/>
          <w:sz w:val="24"/>
          <w:szCs w:val="24"/>
        </w:rPr>
      </w:pPr>
      <w:r w:rsidRPr="00F51126">
        <w:rPr>
          <w:rFonts w:ascii="Times New Roman" w:hAnsi="Times New Roman" w:cs="Times New Roman"/>
          <w:b/>
          <w:sz w:val="24"/>
          <w:szCs w:val="24"/>
        </w:rPr>
        <w:t xml:space="preserve">Описание </w:t>
      </w:r>
      <w:r w:rsidR="00C03BC2" w:rsidRPr="00F51126">
        <w:rPr>
          <w:rFonts w:ascii="Times New Roman" w:hAnsi="Times New Roman" w:cs="Times New Roman"/>
          <w:b/>
          <w:sz w:val="24"/>
          <w:szCs w:val="24"/>
        </w:rPr>
        <w:t xml:space="preserve">иных </w:t>
      </w:r>
      <w:r w:rsidRPr="00F51126">
        <w:rPr>
          <w:rFonts w:ascii="Times New Roman" w:hAnsi="Times New Roman" w:cs="Times New Roman"/>
          <w:b/>
          <w:sz w:val="24"/>
          <w:szCs w:val="24"/>
        </w:rPr>
        <w:t>дополнительных требований к участникам закупки:</w:t>
      </w:r>
    </w:p>
    <w:p w14:paraId="4FDCDD57" w14:textId="77777777" w:rsidR="006A29DF" w:rsidRPr="00F51126" w:rsidRDefault="006A29DF" w:rsidP="00846048">
      <w:pPr>
        <w:widowControl w:val="0"/>
        <w:autoSpaceDE w:val="0"/>
        <w:autoSpaceDN w:val="0"/>
        <w:adjustRightInd w:val="0"/>
        <w:spacing w:after="0"/>
        <w:ind w:firstLine="709"/>
        <w:rPr>
          <w:b/>
          <w:bCs/>
        </w:rPr>
      </w:pPr>
      <w:r w:rsidRPr="00F51126">
        <w:rPr>
          <w:bCs/>
        </w:rPr>
        <w:t xml:space="preserve">Обращаем внимание участников закупки, что Заказчик - </w:t>
      </w:r>
      <w:r w:rsidRPr="00F51126">
        <w:rPr>
          <w:b/>
          <w:bCs/>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672436A2" w14:textId="77777777" w:rsidR="006A29DF" w:rsidRPr="00F51126" w:rsidRDefault="006A29DF" w:rsidP="00846048">
      <w:pPr>
        <w:widowControl w:val="0"/>
        <w:autoSpaceDE w:val="0"/>
        <w:autoSpaceDN w:val="0"/>
        <w:adjustRightInd w:val="0"/>
        <w:spacing w:after="0"/>
        <w:ind w:firstLine="709"/>
        <w:rPr>
          <w:bCs/>
        </w:rPr>
      </w:pPr>
      <w:r w:rsidRPr="00F51126">
        <w:rPr>
          <w:bCs/>
        </w:rPr>
        <w:t>В связи с вышеизложенным Заказчиком устанавливаются следующие</w:t>
      </w:r>
      <w:r w:rsidR="00C03BC2" w:rsidRPr="00F51126">
        <w:rPr>
          <w:bCs/>
        </w:rPr>
        <w:t xml:space="preserve"> иные </w:t>
      </w:r>
      <w:r w:rsidRPr="00F51126">
        <w:rPr>
          <w:bCs/>
        </w:rPr>
        <w:t>дополнительные требования, которым должен соответствовать участник закупки:</w:t>
      </w:r>
    </w:p>
    <w:p w14:paraId="7350D17F" w14:textId="77777777" w:rsidR="00DC7081" w:rsidRPr="00F51126" w:rsidRDefault="00DC7081" w:rsidP="00846048">
      <w:pPr>
        <w:autoSpaceDE w:val="0"/>
        <w:autoSpaceDN w:val="0"/>
        <w:adjustRightInd w:val="0"/>
        <w:spacing w:after="0"/>
        <w:ind w:firstLine="709"/>
      </w:pPr>
      <w:r w:rsidRPr="00F51126">
        <w:t>- соответствие участника закупки требованиям Заказчика к финансовой устойчивости и независимости, балансовой/остаточной стоимости акт</w:t>
      </w:r>
      <w:r w:rsidR="00C03BC2" w:rsidRPr="00F51126">
        <w:t>ивов, стоимости чистых активов</w:t>
      </w:r>
      <w:r w:rsidRPr="00F51126">
        <w:t>;</w:t>
      </w:r>
    </w:p>
    <w:p w14:paraId="7E81DD82" w14:textId="77777777" w:rsidR="00DC7081" w:rsidRPr="00F51126" w:rsidRDefault="00DC7081" w:rsidP="00846048">
      <w:pPr>
        <w:widowControl w:val="0"/>
        <w:tabs>
          <w:tab w:val="left" w:pos="851"/>
        </w:tabs>
        <w:spacing w:after="0"/>
        <w:ind w:firstLine="709"/>
        <w:contextualSpacing/>
      </w:pPr>
      <w:r w:rsidRPr="00F51126">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571BC57A" w14:textId="77777777" w:rsidR="00DC7081" w:rsidRPr="00F51126" w:rsidRDefault="00DC7081" w:rsidP="00846048">
      <w:pPr>
        <w:widowControl w:val="0"/>
        <w:autoSpaceDE w:val="0"/>
        <w:autoSpaceDN w:val="0"/>
        <w:adjustRightInd w:val="0"/>
        <w:spacing w:after="0"/>
        <w:ind w:firstLine="709"/>
        <w:outlineLvl w:val="2"/>
      </w:pPr>
      <w:r w:rsidRPr="00F51126">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5F73BFE5" w14:textId="77777777" w:rsidR="00DC7081" w:rsidRPr="00F51126" w:rsidRDefault="00DC7081" w:rsidP="00846048">
      <w:pPr>
        <w:widowControl w:val="0"/>
        <w:spacing w:after="0"/>
        <w:ind w:firstLine="709"/>
      </w:pPr>
      <w:r w:rsidRPr="00F51126">
        <w:t xml:space="preserve">- отсутствие судебных решений, а также </w:t>
      </w:r>
      <w:r w:rsidRPr="00F51126">
        <w:rPr>
          <w:snapToGrid w:val="0"/>
        </w:rPr>
        <w:t xml:space="preserve">претензий и рекламаций вследствие неисполнения или ненадлежащего исполнения договорных </w:t>
      </w:r>
      <w:r w:rsidRPr="00F51126">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p>
    <w:p w14:paraId="7695A794" w14:textId="77777777" w:rsidR="00DC7081" w:rsidRPr="00F51126" w:rsidRDefault="00DC7081" w:rsidP="00846048">
      <w:pPr>
        <w:tabs>
          <w:tab w:val="num" w:pos="567"/>
        </w:tabs>
        <w:spacing w:after="0"/>
        <w:ind w:firstLine="709"/>
        <w:outlineLvl w:val="3"/>
      </w:pPr>
      <w:r w:rsidRPr="00F51126">
        <w:t>- отсутствие аффилированности между участниками закупки, в том числе обладание ими признаками взаимозависимости:</w:t>
      </w:r>
    </w:p>
    <w:p w14:paraId="664ACE7A" w14:textId="77777777" w:rsidR="00DC7081" w:rsidRPr="00F51126" w:rsidRDefault="00DC7081" w:rsidP="00846048">
      <w:pPr>
        <w:tabs>
          <w:tab w:val="num" w:pos="567"/>
        </w:tabs>
        <w:spacing w:after="0"/>
        <w:ind w:firstLine="709"/>
        <w:outlineLvl w:val="3"/>
      </w:pPr>
      <w:r w:rsidRPr="00F51126">
        <w:t>аффилированными (взаимозависимыми) лицами юридического лица являются:</w:t>
      </w:r>
    </w:p>
    <w:p w14:paraId="5EE005F2" w14:textId="77777777" w:rsidR="00DC7081" w:rsidRPr="00F51126" w:rsidRDefault="00DC7081" w:rsidP="00846048">
      <w:pPr>
        <w:tabs>
          <w:tab w:val="num" w:pos="567"/>
        </w:tabs>
        <w:spacing w:after="0"/>
        <w:ind w:firstLine="709"/>
        <w:outlineLvl w:val="3"/>
      </w:pPr>
      <w:r w:rsidRPr="00F51126">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5350F6C5" w14:textId="77777777" w:rsidR="00DC7081" w:rsidRPr="00F51126" w:rsidRDefault="00DC7081" w:rsidP="00846048">
      <w:pPr>
        <w:tabs>
          <w:tab w:val="num" w:pos="567"/>
        </w:tabs>
        <w:spacing w:after="0"/>
        <w:ind w:firstLine="709"/>
        <w:outlineLvl w:val="3"/>
      </w:pPr>
      <w:r w:rsidRPr="00F51126">
        <w:t>лица, принадлежащие к той группе лиц, к которой принадлежит данное юридическое лицо;</w:t>
      </w:r>
    </w:p>
    <w:p w14:paraId="6417C5F2" w14:textId="77777777" w:rsidR="00DC7081" w:rsidRPr="00F51126" w:rsidRDefault="00DC7081" w:rsidP="00846048">
      <w:pPr>
        <w:tabs>
          <w:tab w:val="num" w:pos="567"/>
        </w:tabs>
        <w:spacing w:after="0"/>
        <w:ind w:firstLine="709"/>
        <w:outlineLvl w:val="3"/>
      </w:pPr>
      <w:r w:rsidRPr="00F51126">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7F11C1B5" w14:textId="77777777" w:rsidR="00DC7081" w:rsidRPr="00F51126" w:rsidRDefault="00DC7081" w:rsidP="00846048">
      <w:pPr>
        <w:tabs>
          <w:tab w:val="num" w:pos="567"/>
        </w:tabs>
        <w:spacing w:after="0"/>
        <w:ind w:firstLine="709"/>
        <w:outlineLvl w:val="3"/>
      </w:pPr>
      <w:r w:rsidRPr="00F51126">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67413310" w14:textId="77777777" w:rsidR="00DC7081" w:rsidRPr="00F51126" w:rsidRDefault="00DC7081" w:rsidP="00846048">
      <w:pPr>
        <w:tabs>
          <w:tab w:val="num" w:pos="567"/>
        </w:tabs>
        <w:spacing w:after="0"/>
        <w:ind w:firstLine="709"/>
        <w:outlineLvl w:val="3"/>
      </w:pPr>
      <w:r w:rsidRPr="00F51126">
        <w:t xml:space="preserve">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w:t>
      </w:r>
      <w:r w:rsidRPr="00F51126">
        <w:lastRenderedPageBreak/>
        <w:t>полномочия единоличных исполнительных органов участников финансово-промышленной группы;</w:t>
      </w:r>
    </w:p>
    <w:p w14:paraId="4B50E5D2" w14:textId="77777777" w:rsidR="00DC7081" w:rsidRPr="00F51126" w:rsidRDefault="00DC7081" w:rsidP="00846048">
      <w:pPr>
        <w:tabs>
          <w:tab w:val="num" w:pos="567"/>
        </w:tabs>
        <w:spacing w:after="0"/>
        <w:ind w:firstLine="709"/>
        <w:outlineLvl w:val="3"/>
      </w:pPr>
      <w:r w:rsidRPr="00F51126">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798D9089" w14:textId="77777777" w:rsidR="00DC7081" w:rsidRPr="00F51126" w:rsidRDefault="00DC7081" w:rsidP="00846048">
      <w:pPr>
        <w:tabs>
          <w:tab w:val="num" w:pos="567"/>
        </w:tabs>
        <w:spacing w:after="0"/>
        <w:ind w:firstLine="709"/>
        <w:outlineLvl w:val="3"/>
      </w:pPr>
      <w:r w:rsidRPr="00F51126">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46EEE383" w14:textId="77777777" w:rsidR="00DC7081" w:rsidRPr="00F51126" w:rsidRDefault="00DC7081" w:rsidP="00846048">
      <w:pPr>
        <w:tabs>
          <w:tab w:val="num" w:pos="567"/>
        </w:tabs>
        <w:spacing w:after="0"/>
        <w:ind w:firstLine="709"/>
        <w:outlineLvl w:val="3"/>
      </w:pPr>
      <w:r w:rsidRPr="00F51126">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559AE949" w14:textId="77777777" w:rsidR="00DC7081" w:rsidRPr="00F51126" w:rsidRDefault="00DC7081" w:rsidP="00846048">
      <w:pPr>
        <w:tabs>
          <w:tab w:val="num" w:pos="567"/>
        </w:tabs>
        <w:spacing w:after="0"/>
        <w:ind w:firstLine="709"/>
        <w:outlineLvl w:val="3"/>
      </w:pPr>
      <w:r w:rsidRPr="00F51126">
        <w:t>организация и лицо, осуществляющее полномочия ее единоличного исполнительного органа;</w:t>
      </w:r>
    </w:p>
    <w:p w14:paraId="32F48769" w14:textId="77777777" w:rsidR="00DC7081" w:rsidRPr="00F51126" w:rsidRDefault="00DC7081" w:rsidP="00846048">
      <w:pPr>
        <w:tabs>
          <w:tab w:val="num" w:pos="567"/>
        </w:tabs>
        <w:spacing w:after="0"/>
        <w:ind w:firstLine="709"/>
        <w:outlineLvl w:val="3"/>
      </w:pPr>
      <w:r w:rsidRPr="00F51126">
        <w:t>организации, в которых полномочия единоличного исполнительного органа осуществляет одно и то же лицо;</w:t>
      </w:r>
    </w:p>
    <w:p w14:paraId="69FBA494" w14:textId="77777777" w:rsidR="00DC7081" w:rsidRPr="00F51126" w:rsidRDefault="00DC7081" w:rsidP="00846048">
      <w:pPr>
        <w:tabs>
          <w:tab w:val="num" w:pos="567"/>
        </w:tabs>
        <w:spacing w:after="0"/>
        <w:ind w:firstLine="709"/>
        <w:outlineLvl w:val="3"/>
      </w:pPr>
      <w:r w:rsidRPr="00F51126">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75E5AF02" w14:textId="77777777" w:rsidR="00DC7081" w:rsidRPr="00F51126" w:rsidRDefault="00DC7081" w:rsidP="00846048">
      <w:pPr>
        <w:tabs>
          <w:tab w:val="num" w:pos="567"/>
        </w:tabs>
        <w:spacing w:after="0"/>
        <w:ind w:firstLine="709"/>
        <w:outlineLvl w:val="3"/>
      </w:pPr>
      <w:r w:rsidRPr="00F51126">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0777D97D" w14:textId="77777777" w:rsidR="00DC7081" w:rsidRPr="00F51126" w:rsidRDefault="00DC7081" w:rsidP="00846048">
      <w:pPr>
        <w:tabs>
          <w:tab w:val="num" w:pos="567"/>
        </w:tabs>
        <w:spacing w:after="0"/>
        <w:ind w:firstLine="709"/>
        <w:outlineLvl w:val="3"/>
      </w:pPr>
      <w:r w:rsidRPr="00F51126">
        <w:t>аффилированными (взаимозависимыми) лицами физического лица являются:</w:t>
      </w:r>
    </w:p>
    <w:p w14:paraId="1BDF4A55" w14:textId="77777777" w:rsidR="00DC7081" w:rsidRPr="00F51126" w:rsidRDefault="00DC7081" w:rsidP="00846048">
      <w:pPr>
        <w:tabs>
          <w:tab w:val="num" w:pos="567"/>
        </w:tabs>
        <w:spacing w:after="0"/>
        <w:ind w:firstLine="709"/>
        <w:outlineLvl w:val="3"/>
      </w:pPr>
      <w:r w:rsidRPr="00F51126">
        <w:t>лица, принадлежащие к той группе лиц, к которой принадлежит данное физическое лицо;</w:t>
      </w:r>
    </w:p>
    <w:p w14:paraId="60336203" w14:textId="77777777" w:rsidR="00DC7081" w:rsidRPr="00F51126" w:rsidRDefault="00DC7081" w:rsidP="00846048">
      <w:pPr>
        <w:tabs>
          <w:tab w:val="num" w:pos="567"/>
        </w:tabs>
        <w:spacing w:after="0"/>
        <w:ind w:firstLine="709"/>
        <w:outlineLvl w:val="3"/>
      </w:pPr>
      <w:r w:rsidRPr="00F51126">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2E4403B4" w14:textId="77777777" w:rsidR="00DC7081" w:rsidRPr="00F51126" w:rsidRDefault="00DC7081" w:rsidP="00846048">
      <w:pPr>
        <w:tabs>
          <w:tab w:val="num" w:pos="567"/>
        </w:tabs>
        <w:spacing w:after="0"/>
        <w:ind w:firstLine="709"/>
        <w:outlineLvl w:val="3"/>
      </w:pPr>
      <w:r w:rsidRPr="00F51126">
        <w:t>физические лица в случае, если одно физическое лицо подчиняется другому физическому лицу по должностному положению;</w:t>
      </w:r>
    </w:p>
    <w:p w14:paraId="024ED87A" w14:textId="77777777" w:rsidR="00DC7081" w:rsidRPr="00F51126" w:rsidRDefault="00DC7081" w:rsidP="00846048">
      <w:pPr>
        <w:tabs>
          <w:tab w:val="num" w:pos="567"/>
        </w:tabs>
        <w:spacing w:after="0"/>
        <w:ind w:firstLine="709"/>
        <w:outlineLvl w:val="3"/>
      </w:pPr>
      <w:r w:rsidRPr="00F51126">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25D369C2" w14:textId="77777777" w:rsidR="00DC7081" w:rsidRPr="00F51126" w:rsidRDefault="00DC7081" w:rsidP="00846048">
      <w:pPr>
        <w:autoSpaceDE w:val="0"/>
        <w:autoSpaceDN w:val="0"/>
        <w:adjustRightInd w:val="0"/>
        <w:spacing w:after="0"/>
        <w:ind w:firstLine="709"/>
        <w:outlineLvl w:val="2"/>
        <w:rPr>
          <w:bCs/>
        </w:rPr>
      </w:pPr>
      <w:r w:rsidRPr="00F51126">
        <w:rPr>
          <w:bCs/>
        </w:rPr>
        <w:t>- наличие успешного</w:t>
      </w:r>
      <w:r w:rsidRPr="00F51126">
        <w:rPr>
          <w:rStyle w:val="affd"/>
          <w:bCs/>
        </w:rPr>
        <w:footnoteReference w:id="1"/>
      </w:r>
      <w:r w:rsidRPr="00F51126">
        <w:rPr>
          <w:bCs/>
        </w:rPr>
        <w:t xml:space="preserve">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w:t>
      </w:r>
      <w:r w:rsidR="00C03BC2" w:rsidRPr="00F51126">
        <w:rPr>
          <w:bCs/>
        </w:rPr>
        <w:t xml:space="preserve">законом от 5 апреля 2013 года № </w:t>
      </w:r>
      <w:r w:rsidRPr="00F51126">
        <w:rPr>
          <w:bCs/>
        </w:rPr>
        <w:t>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r w:rsidR="00AD3906" w:rsidRPr="00F51126">
        <w:t xml:space="preserve">. При этом аналогичными считаются любые </w:t>
      </w:r>
      <w:r w:rsidR="00D73634" w:rsidRPr="00F51126">
        <w:t xml:space="preserve">ремонтные </w:t>
      </w:r>
      <w:r w:rsidR="00AD3906" w:rsidRPr="00F51126">
        <w:t>строительно-монтажные работы</w:t>
      </w:r>
      <w:r w:rsidR="00A61667" w:rsidRPr="00F51126">
        <w:t>, работы по благоустройству</w:t>
      </w:r>
      <w:r w:rsidR="00AD3906" w:rsidRPr="00F51126">
        <w:t xml:space="preserve"> 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w:t>
      </w:r>
      <w:r w:rsidR="00FE0FFD" w:rsidRPr="00F51126">
        <w:t>ятьдесят</w:t>
      </w:r>
      <w:r w:rsidR="003C25CA" w:rsidRPr="00F51126">
        <w:t xml:space="preserve"> </w:t>
      </w:r>
      <w:r w:rsidR="002E2B54" w:rsidRPr="00F51126">
        <w:t>процентов</w:t>
      </w:r>
      <w:r w:rsidR="003C25CA" w:rsidRPr="00F51126">
        <w:t>)</w:t>
      </w:r>
      <w:r w:rsidRPr="00F51126">
        <w:rPr>
          <w:bCs/>
        </w:rPr>
        <w:t>;</w:t>
      </w:r>
    </w:p>
    <w:p w14:paraId="3A8CFC1D" w14:textId="77777777" w:rsidR="00DC7081" w:rsidRPr="00F51126" w:rsidRDefault="00DC7081" w:rsidP="00846048">
      <w:pPr>
        <w:autoSpaceDE w:val="0"/>
        <w:autoSpaceDN w:val="0"/>
        <w:adjustRightInd w:val="0"/>
        <w:spacing w:after="0"/>
        <w:ind w:firstLine="709"/>
        <w:outlineLvl w:val="2"/>
      </w:pPr>
      <w:r w:rsidRPr="00F51126">
        <w:t>- наличие опыта рабо</w:t>
      </w:r>
      <w:r w:rsidR="00C03BC2" w:rsidRPr="00F51126">
        <w:t xml:space="preserve">ты в </w:t>
      </w:r>
      <w:r w:rsidR="00FC6D5E" w:rsidRPr="00F51126">
        <w:t xml:space="preserve">сфере </w:t>
      </w:r>
      <w:r w:rsidR="00A61667" w:rsidRPr="00F51126">
        <w:t xml:space="preserve">ремонта и </w:t>
      </w:r>
      <w:r w:rsidR="00C03BC2" w:rsidRPr="00F51126">
        <w:t>строит</w:t>
      </w:r>
      <w:r w:rsidR="00093B87" w:rsidRPr="00F51126">
        <w:t>ельства</w:t>
      </w:r>
      <w:r w:rsidRPr="00F51126">
        <w:t xml:space="preserve"> не менее </w:t>
      </w:r>
      <w:r w:rsidR="00AC04C6" w:rsidRPr="00F51126">
        <w:t>3</w:t>
      </w:r>
      <w:r w:rsidRPr="00F51126">
        <w:t xml:space="preserve"> (</w:t>
      </w:r>
      <w:r w:rsidR="00AC04C6" w:rsidRPr="00F51126">
        <w:t>трех</w:t>
      </w:r>
      <w:r w:rsidRPr="00F51126">
        <w:t>) лет;</w:t>
      </w:r>
    </w:p>
    <w:p w14:paraId="4DB0BDB3" w14:textId="77777777" w:rsidR="00DC7081" w:rsidRPr="00F51126" w:rsidRDefault="00DC7081" w:rsidP="00846048">
      <w:pPr>
        <w:autoSpaceDE w:val="0"/>
        <w:autoSpaceDN w:val="0"/>
        <w:adjustRightInd w:val="0"/>
        <w:spacing w:after="0"/>
        <w:ind w:firstLine="709"/>
        <w:outlineLvl w:val="2"/>
        <w:rPr>
          <w:strike/>
        </w:rPr>
      </w:pPr>
      <w:r w:rsidRPr="00F51126">
        <w:lastRenderedPageBreak/>
        <w:t xml:space="preserve">- </w:t>
      </w:r>
      <w:r w:rsidR="00083DFD" w:rsidRPr="00F51126">
        <w:rPr>
          <w:bCs/>
        </w:rPr>
        <w:t xml:space="preserve">наличие за последние </w:t>
      </w:r>
      <w:r w:rsidR="00093B87" w:rsidRPr="00F51126">
        <w:rPr>
          <w:bCs/>
        </w:rPr>
        <w:t>3</w:t>
      </w:r>
      <w:r w:rsidRPr="00F51126">
        <w:rPr>
          <w:bCs/>
        </w:rPr>
        <w:t xml:space="preserve"> (</w:t>
      </w:r>
      <w:r w:rsidR="00E7436A" w:rsidRPr="00F51126">
        <w:rPr>
          <w:bCs/>
        </w:rPr>
        <w:t>т</w:t>
      </w:r>
      <w:r w:rsidR="00093B87" w:rsidRPr="00F51126">
        <w:rPr>
          <w:bCs/>
        </w:rPr>
        <w:t>ри</w:t>
      </w:r>
      <w:r w:rsidRPr="00F51126">
        <w:rPr>
          <w:bCs/>
        </w:rPr>
        <w:t xml:space="preserve">) </w:t>
      </w:r>
      <w:r w:rsidR="00093B87" w:rsidRPr="00F51126">
        <w:rPr>
          <w:bCs/>
        </w:rPr>
        <w:t xml:space="preserve">года </w:t>
      </w:r>
      <w:r w:rsidRPr="00F51126">
        <w:rPr>
          <w:bCs/>
        </w:rPr>
        <w:t>не менее 1 (одного) завершенного (надлежащим образом исполненного) аналогичн</w:t>
      </w:r>
      <w:r w:rsidR="00093B87" w:rsidRPr="00F51126">
        <w:rPr>
          <w:bCs/>
        </w:rPr>
        <w:t xml:space="preserve">ого договора на сумму не менее </w:t>
      </w:r>
      <w:r w:rsidR="00A61667" w:rsidRPr="00F51126">
        <w:rPr>
          <w:bCs/>
        </w:rPr>
        <w:t>2</w:t>
      </w:r>
      <w:r w:rsidRPr="00F51126">
        <w:rPr>
          <w:bCs/>
        </w:rPr>
        <w:t xml:space="preserve">0 </w:t>
      </w:r>
      <w:r w:rsidR="003C25CA" w:rsidRPr="00F51126">
        <w:rPr>
          <w:bCs/>
        </w:rPr>
        <w:t xml:space="preserve">% </w:t>
      </w:r>
      <w:r w:rsidRPr="00F51126">
        <w:rPr>
          <w:bCs/>
        </w:rPr>
        <w:t>(</w:t>
      </w:r>
      <w:r w:rsidR="00A61667" w:rsidRPr="00F51126">
        <w:rPr>
          <w:bCs/>
        </w:rPr>
        <w:t>два</w:t>
      </w:r>
      <w:r w:rsidR="00093B87" w:rsidRPr="00F51126">
        <w:rPr>
          <w:bCs/>
        </w:rPr>
        <w:t>дцати</w:t>
      </w:r>
      <w:r w:rsidR="003C25CA" w:rsidRPr="00F51126">
        <w:rPr>
          <w:bCs/>
        </w:rPr>
        <w:t xml:space="preserve"> процентов) </w:t>
      </w:r>
      <w:r w:rsidRPr="00F51126">
        <w:rPr>
          <w:bCs/>
        </w:rPr>
        <w:t>от начальной (максимальной) цены договора.</w:t>
      </w:r>
      <w:r w:rsidR="00FC6D5E" w:rsidRPr="00F51126">
        <w:t xml:space="preserve"> При этом аналогичными считаются любые </w:t>
      </w:r>
      <w:r w:rsidR="00C9184C" w:rsidRPr="00F51126">
        <w:t>подрядные</w:t>
      </w:r>
      <w:r w:rsidR="00AB3BB5" w:rsidRPr="00F51126">
        <w:t xml:space="preserve"> </w:t>
      </w:r>
      <w:r w:rsidR="00FC6D5E" w:rsidRPr="00F51126">
        <w:t xml:space="preserve">работы по </w:t>
      </w:r>
      <w:r w:rsidR="002744E8" w:rsidRPr="00F51126">
        <w:t>строительству/</w:t>
      </w:r>
      <w:r w:rsidR="00FC6D5E" w:rsidRPr="00F51126">
        <w:t>реконструкции</w:t>
      </w:r>
      <w:r w:rsidR="00BD0728" w:rsidRPr="00F51126">
        <w:t xml:space="preserve"> </w:t>
      </w:r>
      <w:r w:rsidR="00A61667" w:rsidRPr="00F51126">
        <w:t>и работы по благоустройству</w:t>
      </w:r>
      <w:r w:rsidR="00C05E97" w:rsidRPr="00F51126">
        <w:t>;</w:t>
      </w:r>
    </w:p>
    <w:p w14:paraId="106A5BB7" w14:textId="77777777" w:rsidR="00DC7081" w:rsidRPr="00F51126" w:rsidRDefault="00DC7081" w:rsidP="00846048">
      <w:pPr>
        <w:autoSpaceDE w:val="0"/>
        <w:autoSpaceDN w:val="0"/>
        <w:adjustRightInd w:val="0"/>
        <w:spacing w:after="0"/>
        <w:ind w:firstLine="709"/>
        <w:outlineLvl w:val="2"/>
      </w:pPr>
      <w:r w:rsidRPr="00F51126">
        <w:t xml:space="preserve">-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3-х </w:t>
      </w:r>
      <w:r w:rsidR="00FC6D5E" w:rsidRPr="00F51126">
        <w:t xml:space="preserve">(трех) </w:t>
      </w:r>
      <w:r w:rsidRPr="00F51126">
        <w:t>лет;</w:t>
      </w:r>
    </w:p>
    <w:p w14:paraId="5B4D2D3B" w14:textId="77777777" w:rsidR="00DC7081" w:rsidRPr="00F51126" w:rsidRDefault="00FC6D5E" w:rsidP="00846048">
      <w:pPr>
        <w:autoSpaceDE w:val="0"/>
        <w:autoSpaceDN w:val="0"/>
        <w:adjustRightInd w:val="0"/>
        <w:spacing w:after="0"/>
        <w:ind w:firstLine="709"/>
        <w:outlineLvl w:val="2"/>
      </w:pPr>
      <w:r w:rsidRPr="00F51126">
        <w:t>- предоставление персонально ответственного лица – представителя Подрядчика</w:t>
      </w:r>
      <w:r w:rsidR="00DC7081" w:rsidRPr="00F51126">
        <w:t>, имеющего опыт работы в сфере строительства не менее 5 (пяти) лет и ответственного за сопровождение договора;</w:t>
      </w:r>
    </w:p>
    <w:p w14:paraId="3ACD21A7" w14:textId="77777777" w:rsidR="00DC7081" w:rsidRPr="00F51126" w:rsidRDefault="00DC7081" w:rsidP="00846048">
      <w:pPr>
        <w:spacing w:after="0"/>
        <w:ind w:firstLine="709"/>
      </w:pPr>
      <w:r w:rsidRPr="00F51126">
        <w:t>- наличие действующей системы контроля качества работ, в том числе:</w:t>
      </w:r>
    </w:p>
    <w:p w14:paraId="6A90C8C0" w14:textId="77777777" w:rsidR="00DC7081" w:rsidRPr="00F51126" w:rsidRDefault="00DC7081" w:rsidP="00846048">
      <w:pPr>
        <w:spacing w:after="0"/>
        <w:ind w:firstLine="709"/>
      </w:pPr>
      <w:r w:rsidRPr="00F51126">
        <w:rPr>
          <w:bCs/>
        </w:rPr>
        <w:t>наличие действующей дежурно-диспетчерской или иной службы</w:t>
      </w:r>
      <w:r w:rsidRPr="00F51126">
        <w:t xml:space="preserve">,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4F7259B9" w14:textId="77777777" w:rsidR="00DC7081" w:rsidRPr="00F51126" w:rsidRDefault="00DC7081" w:rsidP="00846048">
      <w:pPr>
        <w:spacing w:after="0"/>
        <w:ind w:firstLine="709"/>
      </w:pPr>
      <w:r w:rsidRPr="00F51126">
        <w:rPr>
          <w:bCs/>
        </w:rPr>
        <w:t xml:space="preserve">использование современных методов и средств </w:t>
      </w:r>
      <w:r w:rsidRPr="00F51126">
        <w:t>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70E8DE3A" w14:textId="77777777" w:rsidR="00DC7081" w:rsidRPr="00F51126" w:rsidRDefault="00DC7081" w:rsidP="00846048">
      <w:pPr>
        <w:spacing w:after="0"/>
        <w:ind w:firstLine="709"/>
      </w:pPr>
      <w:r w:rsidRPr="00F51126">
        <w:rPr>
          <w:bCs/>
        </w:rPr>
        <w:t xml:space="preserve">разработка порядка освоения специальности </w:t>
      </w:r>
      <w:r w:rsidRPr="00F51126">
        <w:t>персоналом и совершенствования его навыков в ходе выполнения работ по предмету конкурса;</w:t>
      </w:r>
    </w:p>
    <w:p w14:paraId="30A256F9" w14:textId="77777777" w:rsidR="00DC7081" w:rsidRPr="00F51126" w:rsidRDefault="00104DB1" w:rsidP="00846048">
      <w:pPr>
        <w:spacing w:after="0"/>
        <w:ind w:firstLine="709"/>
      </w:pPr>
      <w:r w:rsidRPr="00F51126">
        <w:t xml:space="preserve">- </w:t>
      </w:r>
      <w:r w:rsidR="00DC7081" w:rsidRPr="00F51126">
        <w:t xml:space="preserve">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5EEF6AB1" w14:textId="77777777" w:rsidR="00866BF4" w:rsidRPr="00F51126" w:rsidRDefault="00866BF4" w:rsidP="00846048">
      <w:pPr>
        <w:autoSpaceDE w:val="0"/>
        <w:autoSpaceDN w:val="0"/>
        <w:adjustRightInd w:val="0"/>
        <w:spacing w:after="0"/>
        <w:ind w:firstLine="709"/>
        <w:outlineLvl w:val="2"/>
      </w:pPr>
      <w:r w:rsidRPr="00F51126">
        <w:t xml:space="preserve">- наличие действующей системы менеджмента качества согласно </w:t>
      </w:r>
      <w:r w:rsidR="00F72E3E" w:rsidRPr="00F51126">
        <w:t xml:space="preserve">Международного стандарта </w:t>
      </w:r>
      <w:r w:rsidRPr="00F51126">
        <w:rPr>
          <w:lang w:val="en-US"/>
        </w:rPr>
        <w:t>IS</w:t>
      </w:r>
      <w:r w:rsidRPr="00F51126">
        <w:t>О 9001:2015</w:t>
      </w:r>
      <w:r w:rsidR="00F72E3E" w:rsidRPr="00F51126">
        <w:t>/ГОСТ Р ИСО 9001-2015 «Системы менеджмента качества. Требования»</w:t>
      </w:r>
      <w:r w:rsidRPr="00F51126">
        <w:t xml:space="preserve"> или </w:t>
      </w:r>
      <w:r w:rsidR="00F72E3E" w:rsidRPr="00F51126">
        <w:t xml:space="preserve">иным </w:t>
      </w:r>
      <w:r w:rsidRPr="00F51126">
        <w:t>аналогичным стандартам;</w:t>
      </w:r>
    </w:p>
    <w:p w14:paraId="21DCF925" w14:textId="77777777" w:rsidR="00DC7081" w:rsidRPr="00F51126" w:rsidRDefault="00104DB1" w:rsidP="00846048">
      <w:pPr>
        <w:widowControl w:val="0"/>
        <w:autoSpaceDE w:val="0"/>
        <w:autoSpaceDN w:val="0"/>
        <w:adjustRightInd w:val="0"/>
        <w:spacing w:after="0"/>
        <w:ind w:firstLine="709"/>
        <w:outlineLvl w:val="2"/>
      </w:pPr>
      <w:r w:rsidRPr="00F51126">
        <w:t xml:space="preserve">- </w:t>
      </w:r>
      <w:r w:rsidR="00A32CA2" w:rsidRPr="00F51126">
        <w:t>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r w:rsidR="00DC7081" w:rsidRPr="00F51126">
        <w:t>;</w:t>
      </w:r>
    </w:p>
    <w:p w14:paraId="354EC90C" w14:textId="77777777" w:rsidR="00626A3A" w:rsidRPr="00F51126" w:rsidRDefault="00626A3A" w:rsidP="00846048">
      <w:pPr>
        <w:autoSpaceDE w:val="0"/>
        <w:autoSpaceDN w:val="0"/>
        <w:adjustRightInd w:val="0"/>
        <w:spacing w:after="0"/>
        <w:ind w:firstLine="709"/>
      </w:pPr>
      <w:r w:rsidRPr="00F51126">
        <w:t>- соответствие участника закупки требованиям Заказчика о деловой репутации;</w:t>
      </w:r>
    </w:p>
    <w:p w14:paraId="2A83AB93" w14:textId="77777777" w:rsidR="00403A8A" w:rsidRPr="00F51126" w:rsidRDefault="00403A8A" w:rsidP="00846048">
      <w:pPr>
        <w:autoSpaceDE w:val="0"/>
        <w:autoSpaceDN w:val="0"/>
        <w:adjustRightInd w:val="0"/>
        <w:spacing w:after="0"/>
        <w:ind w:firstLine="709"/>
      </w:pPr>
      <w:r w:rsidRPr="00F51126">
        <w:t>- участник закупки не является офшорной компанией.</w:t>
      </w:r>
    </w:p>
    <w:p w14:paraId="1859F48E" w14:textId="77777777" w:rsidR="00FA1125" w:rsidRPr="00F51126" w:rsidRDefault="00FA1125" w:rsidP="00846048">
      <w:pPr>
        <w:widowControl w:val="0"/>
        <w:autoSpaceDE w:val="0"/>
        <w:autoSpaceDN w:val="0"/>
        <w:adjustRightInd w:val="0"/>
        <w:spacing w:after="0"/>
        <w:ind w:firstLine="709"/>
        <w:outlineLvl w:val="2"/>
      </w:pPr>
      <w:r w:rsidRPr="00F51126">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к участникам закупки, установленные в извещении о </w:t>
      </w:r>
      <w:r w:rsidR="008146A7" w:rsidRPr="00F51126">
        <w:t xml:space="preserve">проведении конкурса </w:t>
      </w:r>
      <w:r w:rsidRPr="00F51126">
        <w:t xml:space="preserve">и/или </w:t>
      </w:r>
      <w:r w:rsidR="008146A7" w:rsidRPr="00F51126">
        <w:t xml:space="preserve">настоящей конкурсной </w:t>
      </w:r>
      <w:r w:rsidRPr="00F51126">
        <w:t>документации, предъявляются к каждому из указанных лиц в отдельности.</w:t>
      </w:r>
    </w:p>
    <w:p w14:paraId="4E07B05F" w14:textId="77777777" w:rsidR="00FA1125" w:rsidRPr="00F51126" w:rsidRDefault="00FA1125" w:rsidP="00846048">
      <w:pPr>
        <w:widowControl w:val="0"/>
        <w:autoSpaceDE w:val="0"/>
        <w:autoSpaceDN w:val="0"/>
        <w:adjustRightInd w:val="0"/>
        <w:spacing w:after="0"/>
        <w:ind w:firstLine="709"/>
        <w:outlineLvl w:val="2"/>
      </w:pPr>
      <w:r w:rsidRPr="00F51126">
        <w:t xml:space="preserve">Лицо, выступающее на стороне одного из участников закупки, не вправе участвовать в </w:t>
      </w:r>
      <w:r w:rsidR="008146A7" w:rsidRPr="00F51126">
        <w:t xml:space="preserve">конкурсе </w:t>
      </w:r>
      <w:r w:rsidRPr="00F51126">
        <w:t>самостоятельно или на стороне другого участника закупки.</w:t>
      </w:r>
    </w:p>
    <w:p w14:paraId="1805FC9D" w14:textId="77777777" w:rsidR="005C1643" w:rsidRPr="00F51126" w:rsidRDefault="00C9786E" w:rsidP="00846048">
      <w:pPr>
        <w:widowControl w:val="0"/>
        <w:tabs>
          <w:tab w:val="left" w:pos="900"/>
          <w:tab w:val="left" w:pos="1080"/>
        </w:tabs>
        <w:spacing w:after="0"/>
        <w:ind w:firstLine="709"/>
        <w:contextualSpacing/>
      </w:pPr>
      <w:r w:rsidRPr="00F51126">
        <w:t>1.8</w:t>
      </w:r>
      <w:r w:rsidR="005C1643" w:rsidRPr="00F51126">
        <w:t>.</w:t>
      </w:r>
      <w:r w:rsidR="00AC55FB" w:rsidRPr="00F51126">
        <w:t>4</w:t>
      </w:r>
      <w:r w:rsidR="005C1643" w:rsidRPr="00F51126">
        <w:t xml:space="preserve">. Требования к групповому участнику </w:t>
      </w:r>
      <w:r w:rsidR="0052506F" w:rsidRPr="00F51126">
        <w:t>закупки</w:t>
      </w:r>
      <w:r w:rsidR="008146A7" w:rsidRPr="00F51126">
        <w:t>:</w:t>
      </w:r>
    </w:p>
    <w:p w14:paraId="38B8CD2E" w14:textId="77777777" w:rsidR="00AC55FB" w:rsidRPr="00F51126" w:rsidRDefault="009323D4" w:rsidP="00846048">
      <w:pPr>
        <w:widowControl w:val="0"/>
        <w:tabs>
          <w:tab w:val="left" w:pos="900"/>
          <w:tab w:val="left" w:pos="1080"/>
        </w:tabs>
        <w:spacing w:after="0"/>
        <w:ind w:firstLine="709"/>
        <w:contextualSpacing/>
      </w:pPr>
      <w:r w:rsidRPr="00F51126">
        <w:t>1.8.</w:t>
      </w:r>
      <w:r w:rsidR="00AC55FB" w:rsidRPr="00F51126">
        <w:t>4</w:t>
      </w:r>
      <w:r w:rsidRPr="00F51126">
        <w:t xml:space="preserve">.1. </w:t>
      </w:r>
      <w:r w:rsidR="00AC55FB" w:rsidRPr="00F51126">
        <w:t xml:space="preserve">В случае если на стороне одного участника закупки выступает несколько лиц, заявка на участие в </w:t>
      </w:r>
      <w:r w:rsidR="008146A7" w:rsidRPr="00F51126">
        <w:t xml:space="preserve">конкурсе </w:t>
      </w:r>
      <w:r w:rsidR="00AC55FB" w:rsidRPr="00F51126">
        <w:t>должна также содержать соглашение лиц, участвующих на стороне одного участника закупки, содержащее следующие сведения:</w:t>
      </w:r>
    </w:p>
    <w:p w14:paraId="24A435C1" w14:textId="77777777" w:rsidR="00AC55FB" w:rsidRPr="00F51126" w:rsidRDefault="008146A7" w:rsidP="00846048">
      <w:pPr>
        <w:widowControl w:val="0"/>
        <w:tabs>
          <w:tab w:val="left" w:pos="900"/>
          <w:tab w:val="left" w:pos="1080"/>
        </w:tabs>
        <w:spacing w:after="0"/>
        <w:ind w:firstLine="709"/>
        <w:contextualSpacing/>
      </w:pPr>
      <w:r w:rsidRPr="00F51126">
        <w:t>а</w:t>
      </w:r>
      <w:r w:rsidR="00AC55FB" w:rsidRPr="00F51126">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4AAEF0FF" w14:textId="77777777" w:rsidR="00AC55FB" w:rsidRPr="00F51126" w:rsidRDefault="008146A7" w:rsidP="00846048">
      <w:pPr>
        <w:widowControl w:val="0"/>
        <w:tabs>
          <w:tab w:val="left" w:pos="900"/>
          <w:tab w:val="left" w:pos="1080"/>
        </w:tabs>
        <w:spacing w:after="0"/>
        <w:ind w:firstLine="709"/>
        <w:contextualSpacing/>
      </w:pPr>
      <w:r w:rsidRPr="00F51126">
        <w:lastRenderedPageBreak/>
        <w:t>б</w:t>
      </w:r>
      <w:r w:rsidR="00AC55FB" w:rsidRPr="00F51126">
        <w:t>)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34605635" w14:textId="77777777" w:rsidR="00AC55FB" w:rsidRPr="00F51126" w:rsidRDefault="008146A7" w:rsidP="00846048">
      <w:pPr>
        <w:widowControl w:val="0"/>
        <w:tabs>
          <w:tab w:val="left" w:pos="900"/>
          <w:tab w:val="left" w:pos="1080"/>
        </w:tabs>
        <w:spacing w:after="0"/>
        <w:ind w:firstLine="709"/>
        <w:contextualSpacing/>
      </w:pPr>
      <w:r w:rsidRPr="00F51126">
        <w:t>в</w:t>
      </w:r>
      <w:r w:rsidR="00AC55FB" w:rsidRPr="00F51126">
        <w:t>)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6ED7F47C" w14:textId="77777777" w:rsidR="00AC55FB" w:rsidRPr="00F51126" w:rsidRDefault="00AC55FB" w:rsidP="00846048">
      <w:pPr>
        <w:widowControl w:val="0"/>
        <w:tabs>
          <w:tab w:val="left" w:pos="900"/>
          <w:tab w:val="left" w:pos="1080"/>
        </w:tabs>
        <w:spacing w:after="0"/>
        <w:ind w:firstLine="709"/>
        <w:contextualSpacing/>
      </w:pPr>
      <w:r w:rsidRPr="00F51126">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6DCB32F4" w14:textId="77777777" w:rsidR="00AC55FB" w:rsidRPr="00F51126" w:rsidRDefault="00AC55FB" w:rsidP="00846048">
      <w:pPr>
        <w:widowControl w:val="0"/>
        <w:tabs>
          <w:tab w:val="left" w:pos="900"/>
          <w:tab w:val="left" w:pos="1080"/>
        </w:tabs>
        <w:spacing w:after="0"/>
        <w:ind w:firstLine="709"/>
        <w:contextualSpacing/>
      </w:pPr>
      <w:r w:rsidRPr="00F51126">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276EA8DD" w14:textId="77777777" w:rsidR="00AC55FB" w:rsidRPr="00F51126" w:rsidRDefault="00FA1125" w:rsidP="00846048">
      <w:pPr>
        <w:widowControl w:val="0"/>
        <w:tabs>
          <w:tab w:val="left" w:pos="900"/>
          <w:tab w:val="left" w:pos="1080"/>
        </w:tabs>
        <w:spacing w:after="0"/>
        <w:ind w:firstLine="709"/>
        <w:contextualSpacing/>
      </w:pPr>
      <w:r w:rsidRPr="00F51126">
        <w:t xml:space="preserve">1.8.5. </w:t>
      </w:r>
      <w:r w:rsidR="00AC55FB" w:rsidRPr="00F51126">
        <w:t>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5B50E141" w14:textId="77777777" w:rsidR="009323D4" w:rsidRPr="00F51126" w:rsidRDefault="00A77F0B" w:rsidP="00846048">
      <w:pPr>
        <w:widowControl w:val="0"/>
        <w:tabs>
          <w:tab w:val="left" w:pos="900"/>
          <w:tab w:val="left" w:pos="1080"/>
        </w:tabs>
        <w:spacing w:after="0"/>
        <w:ind w:firstLine="709"/>
        <w:contextualSpacing/>
      </w:pPr>
      <w:r w:rsidRPr="00F51126">
        <w:t>1</w:t>
      </w:r>
      <w:r w:rsidR="00AC55FB" w:rsidRPr="00F51126">
        <w:t>.</w:t>
      </w:r>
      <w:r w:rsidRPr="00F51126">
        <w:t>8.</w:t>
      </w:r>
      <w:r w:rsidR="00FA1125" w:rsidRPr="00F51126">
        <w:t>6</w:t>
      </w:r>
      <w:r w:rsidR="00AC55FB" w:rsidRPr="00F51126">
        <w:t xml:space="preserve">. Требования к участникам закупки, установленные Заказчиком в извещении о </w:t>
      </w:r>
      <w:r w:rsidR="008146A7" w:rsidRPr="00F51126">
        <w:t xml:space="preserve">проведении конкурса </w:t>
      </w:r>
      <w:r w:rsidR="00AC55FB" w:rsidRPr="00F51126">
        <w:t xml:space="preserve">и/или </w:t>
      </w:r>
      <w:r w:rsidRPr="00F51126">
        <w:t xml:space="preserve">настоящей конкурсной </w:t>
      </w:r>
      <w:r w:rsidR="00AC55FB" w:rsidRPr="00F51126">
        <w:t xml:space="preserve">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w:t>
      </w:r>
      <w:r w:rsidR="008146A7" w:rsidRPr="00F51126">
        <w:t xml:space="preserve">проведении конкурса </w:t>
      </w:r>
      <w:r w:rsidR="00AC55FB" w:rsidRPr="00F51126">
        <w:t xml:space="preserve">и/или </w:t>
      </w:r>
      <w:r w:rsidRPr="00F51126">
        <w:t xml:space="preserve">настоящей конкурсной </w:t>
      </w:r>
      <w:r w:rsidR="00AC55FB" w:rsidRPr="00F51126">
        <w:t>документации</w:t>
      </w:r>
      <w:r w:rsidR="009323D4" w:rsidRPr="00F51126">
        <w:t>.</w:t>
      </w:r>
    </w:p>
    <w:p w14:paraId="48DE5294" w14:textId="77777777" w:rsidR="002544EF" w:rsidRPr="00F51126" w:rsidRDefault="002544EF" w:rsidP="00846048">
      <w:pPr>
        <w:widowControl w:val="0"/>
        <w:autoSpaceDE w:val="0"/>
        <w:autoSpaceDN w:val="0"/>
        <w:adjustRightInd w:val="0"/>
        <w:spacing w:after="0"/>
        <w:ind w:firstLine="709"/>
        <w:outlineLvl w:val="2"/>
      </w:pPr>
      <w:r w:rsidRPr="00F51126">
        <w:t>1.8.</w:t>
      </w:r>
      <w:r w:rsidR="00FA1125" w:rsidRPr="00F51126">
        <w:t>7</w:t>
      </w:r>
      <w:r w:rsidRPr="00F51126">
        <w:t>.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1412DB0C" w14:textId="77777777" w:rsidR="002544EF" w:rsidRPr="00F51126" w:rsidRDefault="002544EF" w:rsidP="00846048">
      <w:pPr>
        <w:widowControl w:val="0"/>
        <w:spacing w:after="0"/>
        <w:ind w:firstLine="709"/>
      </w:pPr>
      <w:r w:rsidRPr="00F51126">
        <w:t>1.8.</w:t>
      </w:r>
      <w:r w:rsidR="00F82A18" w:rsidRPr="00F51126">
        <w:t>7</w:t>
      </w:r>
      <w:r w:rsidRPr="00F51126">
        <w:t xml:space="preserve">.1. Требования к участникам закупок, предусмотренные в </w:t>
      </w:r>
      <w:r w:rsidR="00380847" w:rsidRPr="00F51126">
        <w:t xml:space="preserve">извещении о проведении конкурса и/или </w:t>
      </w:r>
      <w:r w:rsidRPr="00F51126">
        <w:t>настоящей конкурсной документации, распространяются в равной мере на соисполнител</w:t>
      </w:r>
      <w:r w:rsidR="00AE0F21" w:rsidRPr="00F51126">
        <w:t>ей</w:t>
      </w:r>
      <w:r w:rsidRPr="00F51126">
        <w:t xml:space="preserve"> (субподрядчиков, субпоставщиков), привлекаемым</w:t>
      </w:r>
      <w:r w:rsidR="00AE0F21" w:rsidRPr="00F51126">
        <w:t>и</w:t>
      </w:r>
      <w:r w:rsidRPr="00F51126">
        <w:t xml:space="preserve">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w:t>
      </w:r>
      <w:r w:rsidR="00380847" w:rsidRPr="00F51126">
        <w:t xml:space="preserve">от общей цены заявки участника. </w:t>
      </w:r>
      <w:r w:rsidRPr="00F51126">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14:paraId="326A28B0" w14:textId="77777777" w:rsidR="00995235" w:rsidRPr="00F51126" w:rsidRDefault="00995235" w:rsidP="00846048">
      <w:pPr>
        <w:widowControl w:val="0"/>
        <w:spacing w:after="0"/>
        <w:ind w:firstLine="709"/>
        <w:rPr>
          <w:b/>
        </w:rPr>
      </w:pPr>
    </w:p>
    <w:p w14:paraId="2DA7ACCC" w14:textId="77777777" w:rsidR="00F1070F" w:rsidRPr="00F51126" w:rsidRDefault="00F1070F" w:rsidP="00F1070F">
      <w:pPr>
        <w:autoSpaceDE w:val="0"/>
        <w:autoSpaceDN w:val="0"/>
        <w:adjustRightInd w:val="0"/>
        <w:spacing w:after="0"/>
        <w:ind w:firstLine="709"/>
        <w:rPr>
          <w:b/>
          <w:bCs/>
        </w:rPr>
      </w:pPr>
      <w:r w:rsidRPr="00F51126">
        <w:rPr>
          <w:b/>
        </w:rPr>
        <w:t>1.9.</w:t>
      </w:r>
      <w:r w:rsidRPr="00F51126">
        <w:rPr>
          <w:b/>
        </w:rPr>
        <w:tab/>
        <w:t>О</w:t>
      </w:r>
      <w:r w:rsidRPr="00F51126">
        <w:rPr>
          <w:b/>
          <w:bCs/>
        </w:rPr>
        <w:t>граничение участия в закупке.</w:t>
      </w:r>
    </w:p>
    <w:p w14:paraId="149CE52E" w14:textId="77777777" w:rsidR="00F1070F" w:rsidRPr="00F51126" w:rsidRDefault="00F1070F" w:rsidP="00117B7A">
      <w:pPr>
        <w:autoSpaceDE w:val="0"/>
        <w:autoSpaceDN w:val="0"/>
        <w:adjustRightInd w:val="0"/>
        <w:spacing w:after="0"/>
        <w:ind w:firstLine="709"/>
        <w:outlineLvl w:val="2"/>
        <w:rPr>
          <w:u w:val="single"/>
        </w:rPr>
      </w:pPr>
      <w:r w:rsidRPr="00F51126">
        <w:t>1.9.1.</w:t>
      </w:r>
      <w:r w:rsidRPr="00F51126">
        <w:tab/>
        <w:t>Заказчик проводит открытый конкурс только среди субъектов малого и среднего предпринимательства.</w:t>
      </w:r>
    </w:p>
    <w:p w14:paraId="6210CBBC" w14:textId="77777777" w:rsidR="00F1070F" w:rsidRPr="00F51126" w:rsidRDefault="00F1070F" w:rsidP="00117B7A">
      <w:pPr>
        <w:autoSpaceDE w:val="0"/>
        <w:autoSpaceDN w:val="0"/>
        <w:adjustRightInd w:val="0"/>
        <w:spacing w:after="0"/>
        <w:ind w:firstLine="709"/>
        <w:outlineLvl w:val="2"/>
      </w:pPr>
      <w:r w:rsidRPr="00F51126">
        <w:t>1.9.2. Участники закупки должны соответствовать условиям отнесения лица к субъектам малого и среднего предпринимательства, установленным в статье 4 Федерального закона от 24.07.2007  № 209-ФЗ «О развитии малого и среднего предпринимательства в Российской Федерации».</w:t>
      </w:r>
    </w:p>
    <w:p w14:paraId="3964C3B7" w14:textId="77777777" w:rsidR="00117B7A" w:rsidRPr="00F51126" w:rsidRDefault="00117B7A" w:rsidP="00117B7A">
      <w:pPr>
        <w:tabs>
          <w:tab w:val="left" w:pos="900"/>
          <w:tab w:val="left" w:pos="1080"/>
        </w:tabs>
        <w:spacing w:after="0"/>
        <w:ind w:firstLine="709"/>
        <w:contextualSpacing/>
      </w:pPr>
      <w:r w:rsidRPr="00F51126">
        <w:t xml:space="preserve">1.9.3. Конкурентная закупка с участием субъектов малого и среднего предпринимательства осуществляется в порядке, установленном разделами 6, 7, 13 </w:t>
      </w:r>
      <w:r w:rsidRPr="00F51126">
        <w:lastRenderedPageBreak/>
        <w:t>Положения и с учетом требований, предусмотренных статьей 3.4. Федерального закона от 18 июля 2011 г. № 223-ФЗ «О закупках товаров, работ, услуг отдельными видами юридических лиц».</w:t>
      </w:r>
    </w:p>
    <w:p w14:paraId="69B503D7" w14:textId="77777777" w:rsidR="00117B7A" w:rsidRPr="00F51126" w:rsidRDefault="00117B7A" w:rsidP="00117B7A">
      <w:pPr>
        <w:tabs>
          <w:tab w:val="left" w:pos="900"/>
          <w:tab w:val="left" w:pos="1080"/>
        </w:tabs>
        <w:spacing w:after="0"/>
        <w:ind w:firstLine="709"/>
        <w:contextualSpacing/>
      </w:pPr>
      <w:r w:rsidRPr="00F51126">
        <w:t>1.9.4. При осуществлении конкурентной закупки с участием субъектов малого и среднего предпринимательства Заказчик вправе по истечении срока приема заявок осуществить закупку в порядке, установленном разделами 6 – 7 Положения, без соблюдения правил, установленных настоящим разделом Положения, в случаях, если:</w:t>
      </w:r>
    </w:p>
    <w:p w14:paraId="6061506E" w14:textId="77777777" w:rsidR="00117B7A" w:rsidRPr="00F51126" w:rsidRDefault="00117B7A" w:rsidP="00117B7A">
      <w:pPr>
        <w:tabs>
          <w:tab w:val="left" w:pos="900"/>
          <w:tab w:val="left" w:pos="1080"/>
        </w:tabs>
        <w:spacing w:after="0"/>
        <w:ind w:firstLine="709"/>
        <w:contextualSpacing/>
      </w:pPr>
      <w:r w:rsidRPr="00F51126">
        <w:t>1) субъекты малого и среднего предпринимательства не подали заявок на участие в такой закупке;</w:t>
      </w:r>
    </w:p>
    <w:p w14:paraId="1057796F" w14:textId="77777777" w:rsidR="00117B7A" w:rsidRPr="00F51126" w:rsidRDefault="00117B7A" w:rsidP="00117B7A">
      <w:pPr>
        <w:tabs>
          <w:tab w:val="left" w:pos="900"/>
          <w:tab w:val="left" w:pos="1080"/>
        </w:tabs>
        <w:spacing w:after="0"/>
        <w:ind w:firstLine="709"/>
        <w:contextualSpacing/>
      </w:pPr>
      <w:r w:rsidRPr="00F51126">
        <w:t>2) заявки всех участников конкурентной закупки с участием субъектов малого и среднего предпринимательства отозваны или не соответствуют требованиям, предусмотренным извещением о закупке и/или документацией о закупке;</w:t>
      </w:r>
    </w:p>
    <w:p w14:paraId="06DA5944" w14:textId="77777777" w:rsidR="00117B7A" w:rsidRPr="00F51126" w:rsidRDefault="00117B7A" w:rsidP="00117B7A">
      <w:pPr>
        <w:tabs>
          <w:tab w:val="left" w:pos="900"/>
          <w:tab w:val="left" w:pos="1080"/>
        </w:tabs>
        <w:spacing w:after="0"/>
        <w:ind w:firstLine="709"/>
        <w:contextualSpacing/>
      </w:pPr>
      <w:r w:rsidRPr="00F51126">
        <w:t>3) заявка, поданная единственным участником конкурентной закупки с участием субъекта малого и среднего предпринимательств не соответствует требованиям, предусмотренным извещением о закупке и/или документацией о закупке;</w:t>
      </w:r>
    </w:p>
    <w:p w14:paraId="019F3330" w14:textId="77777777" w:rsidR="00117B7A" w:rsidRPr="00F51126" w:rsidRDefault="00117B7A" w:rsidP="00117B7A">
      <w:pPr>
        <w:tabs>
          <w:tab w:val="left" w:pos="900"/>
          <w:tab w:val="left" w:pos="1080"/>
        </w:tabs>
        <w:spacing w:after="0"/>
        <w:ind w:firstLine="709"/>
        <w:contextualSpacing/>
      </w:pPr>
      <w:r w:rsidRPr="00F51126">
        <w:t>4) Заказчиком в порядке, установленном Положением, принято решение о том, что договор по результатам конкурентной закупки с участием субъектов малого и среднего предпринимательства не заключается.</w:t>
      </w:r>
    </w:p>
    <w:p w14:paraId="537B75BA" w14:textId="77777777" w:rsidR="00117B7A" w:rsidRPr="00F51126" w:rsidRDefault="00117B7A" w:rsidP="00117B7A">
      <w:pPr>
        <w:tabs>
          <w:tab w:val="left" w:pos="900"/>
          <w:tab w:val="left" w:pos="1080"/>
        </w:tabs>
        <w:spacing w:after="0"/>
        <w:ind w:firstLine="709"/>
        <w:contextualSpacing/>
      </w:pPr>
      <w:r w:rsidRPr="00F51126">
        <w:t>1.9.5. Если договор по результатам конкурентной закупки с участием субъектов</w:t>
      </w:r>
      <w:r w:rsidR="00616C9D" w:rsidRPr="00F51126">
        <w:t xml:space="preserve"> малого и среднего предпринимательства </w:t>
      </w:r>
      <w:r w:rsidRPr="00F51126">
        <w:t xml:space="preserve">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 без соблюдения правил, установленных разделом </w:t>
      </w:r>
      <w:r w:rsidR="00616C9D" w:rsidRPr="00F51126">
        <w:t xml:space="preserve">13 </w:t>
      </w:r>
      <w:r w:rsidRPr="00F51126">
        <w:t>Положения.</w:t>
      </w:r>
    </w:p>
    <w:p w14:paraId="426050BD" w14:textId="77777777" w:rsidR="00117B7A" w:rsidRPr="00F51126" w:rsidRDefault="00616C9D" w:rsidP="00117B7A">
      <w:pPr>
        <w:tabs>
          <w:tab w:val="left" w:pos="900"/>
          <w:tab w:val="left" w:pos="1080"/>
        </w:tabs>
        <w:spacing w:after="0"/>
        <w:ind w:firstLine="709"/>
        <w:contextualSpacing/>
      </w:pPr>
      <w:r w:rsidRPr="00F51126">
        <w:t xml:space="preserve">1.9.6. </w:t>
      </w:r>
      <w:r w:rsidR="00117B7A" w:rsidRPr="00F51126">
        <w:t xml:space="preserve">Если при осуществлении конкурентной закупки с участием </w:t>
      </w:r>
      <w:r w:rsidRPr="00F51126">
        <w:t xml:space="preserve">субъектов малого и среднего предпринимательтсва </w:t>
      </w:r>
      <w:r w:rsidR="00117B7A" w:rsidRPr="00F51126">
        <w:t xml:space="preserve">в извещении о закупке и/или документации о закупке, в соответствии с разделом 9 Положения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p>
    <w:p w14:paraId="040644BF" w14:textId="77777777" w:rsidR="00117B7A" w:rsidRPr="00F51126" w:rsidRDefault="00616C9D" w:rsidP="00117B7A">
      <w:pPr>
        <w:tabs>
          <w:tab w:val="left" w:pos="900"/>
          <w:tab w:val="left" w:pos="1080"/>
        </w:tabs>
        <w:spacing w:after="0"/>
        <w:ind w:firstLine="709"/>
        <w:contextualSpacing/>
      </w:pPr>
      <w:r w:rsidRPr="00F51126">
        <w:t xml:space="preserve">1.9.10. </w:t>
      </w:r>
      <w:r w:rsidR="00117B7A" w:rsidRPr="00F51126">
        <w:t xml:space="preserve">Если при осуществлении конкурентной закупки с участием </w:t>
      </w:r>
      <w:r w:rsidRPr="00F51126">
        <w:t xml:space="preserve">субъектов малого и среднего предпринимательства </w:t>
      </w:r>
      <w:r w:rsidR="00117B7A" w:rsidRPr="00F51126">
        <w:t>в извещении о закупке и/или документации о закупке, в соответствии с пунктами 16.14. – 16.17. Положения установлено требование к обеспечению исполнения договора, размер такого обеспечения:</w:t>
      </w:r>
    </w:p>
    <w:p w14:paraId="7F87FDF1" w14:textId="77777777" w:rsidR="00117B7A" w:rsidRPr="00F51126" w:rsidRDefault="00117B7A" w:rsidP="00117B7A">
      <w:pPr>
        <w:tabs>
          <w:tab w:val="left" w:pos="900"/>
          <w:tab w:val="left" w:pos="1080"/>
        </w:tabs>
        <w:spacing w:after="0"/>
        <w:ind w:firstLine="709"/>
        <w:contextualSpacing/>
      </w:pPr>
      <w:r w:rsidRPr="00F51126">
        <w:t>1) не может превышать 5 (пять) процентов начальной (максимальной) цены договора (цены лота), если договором не предусмотрена выплата аванса;</w:t>
      </w:r>
    </w:p>
    <w:p w14:paraId="1F260D59" w14:textId="77777777" w:rsidR="00117B7A" w:rsidRPr="00F51126" w:rsidRDefault="00117B7A" w:rsidP="00117B7A">
      <w:pPr>
        <w:tabs>
          <w:tab w:val="left" w:pos="900"/>
          <w:tab w:val="left" w:pos="1080"/>
        </w:tabs>
        <w:spacing w:after="0"/>
        <w:ind w:firstLine="709"/>
        <w:contextualSpacing/>
      </w:pPr>
      <w:r w:rsidRPr="00F51126">
        <w:t>2) устанавливается в размере аванса, если договором предусмотрена выплата аванса.</w:t>
      </w:r>
    </w:p>
    <w:p w14:paraId="11DAE07C" w14:textId="77777777" w:rsidR="00F1070F" w:rsidRPr="00F51126" w:rsidRDefault="00F1070F" w:rsidP="00F1070F">
      <w:pPr>
        <w:autoSpaceDE w:val="0"/>
        <w:autoSpaceDN w:val="0"/>
        <w:adjustRightInd w:val="0"/>
        <w:spacing w:after="0"/>
        <w:ind w:firstLine="709"/>
        <w:outlineLvl w:val="2"/>
        <w:rPr>
          <w:b/>
        </w:rPr>
      </w:pPr>
    </w:p>
    <w:p w14:paraId="14E29DA9" w14:textId="77777777" w:rsidR="00173D9D" w:rsidRPr="00F51126" w:rsidRDefault="00826BAA" w:rsidP="00846048">
      <w:pPr>
        <w:widowControl w:val="0"/>
        <w:spacing w:after="0"/>
        <w:ind w:firstLine="709"/>
        <w:rPr>
          <w:b/>
        </w:rPr>
      </w:pPr>
      <w:r w:rsidRPr="00F51126">
        <w:rPr>
          <w:b/>
        </w:rPr>
        <w:t>1.</w:t>
      </w:r>
      <w:r w:rsidR="00F1070F" w:rsidRPr="00F51126">
        <w:rPr>
          <w:b/>
        </w:rPr>
        <w:t>10</w:t>
      </w:r>
      <w:r w:rsidRPr="00F51126">
        <w:rPr>
          <w:b/>
        </w:rPr>
        <w:t xml:space="preserve">. Одна конкурсная заявка от каждого участника </w:t>
      </w:r>
      <w:r w:rsidR="00216077" w:rsidRPr="00F51126">
        <w:rPr>
          <w:b/>
        </w:rPr>
        <w:t>закупки</w:t>
      </w:r>
    </w:p>
    <w:p w14:paraId="54C7211A" w14:textId="77777777" w:rsidR="00826BAA" w:rsidRPr="00F51126" w:rsidRDefault="00124032" w:rsidP="00846048">
      <w:pPr>
        <w:widowControl w:val="0"/>
        <w:tabs>
          <w:tab w:val="left" w:pos="900"/>
          <w:tab w:val="left" w:pos="1080"/>
        </w:tabs>
        <w:spacing w:after="0"/>
        <w:ind w:firstLine="709"/>
        <w:contextualSpacing/>
      </w:pPr>
      <w:r w:rsidRPr="00F51126">
        <w:t>1.10</w:t>
      </w:r>
      <w:r w:rsidR="00995235" w:rsidRPr="00F51126">
        <w:t xml:space="preserve">.1. Участник закупки вправе подать только одну заявку на участие в </w:t>
      </w:r>
      <w:r w:rsidR="00380847" w:rsidRPr="00F51126">
        <w:t xml:space="preserve">конкурсе </w:t>
      </w:r>
      <w:r w:rsidR="00995235" w:rsidRPr="00F51126">
        <w:t>в отношении каждого предмета закупки</w:t>
      </w:r>
      <w:r w:rsidR="00380847" w:rsidRPr="00F51126">
        <w:t xml:space="preserve"> </w:t>
      </w:r>
      <w:r w:rsidR="00995235" w:rsidRPr="00F51126">
        <w:t>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r w:rsidR="00826BAA" w:rsidRPr="00F51126">
        <w:t>.</w:t>
      </w:r>
    </w:p>
    <w:p w14:paraId="764DD1F0" w14:textId="77777777" w:rsidR="00995235" w:rsidRPr="00F51126" w:rsidRDefault="000B5627" w:rsidP="00846048">
      <w:pPr>
        <w:widowControl w:val="0"/>
        <w:spacing w:after="0"/>
        <w:ind w:firstLine="709"/>
      </w:pPr>
      <w:r w:rsidRPr="00F51126">
        <w:t xml:space="preserve">В </w:t>
      </w:r>
      <w:r w:rsidR="00380847" w:rsidRPr="00F51126">
        <w:t xml:space="preserve">связи </w:t>
      </w:r>
      <w:r w:rsidR="00F1070F" w:rsidRPr="00F51126">
        <w:t>с тем, что конкурс проводится в электронной форме</w:t>
      </w:r>
      <w:r w:rsidRPr="00F51126">
        <w:t xml:space="preserve">, заявка на участие в закупке подается </w:t>
      </w:r>
      <w:r w:rsidR="00F1070F" w:rsidRPr="00F51126">
        <w:t>в</w:t>
      </w:r>
      <w:r w:rsidRPr="00F51126">
        <w:t xml:space="preserve"> порядке, установленн</w:t>
      </w:r>
      <w:r w:rsidR="00F1070F" w:rsidRPr="00F51126">
        <w:t>о</w:t>
      </w:r>
      <w:r w:rsidRPr="00F51126">
        <w:t xml:space="preserve">м </w:t>
      </w:r>
      <w:r w:rsidR="00380847" w:rsidRPr="00F51126">
        <w:t xml:space="preserve">настоящей конкурсной </w:t>
      </w:r>
      <w:r w:rsidRPr="00F51126">
        <w:t>документацией</w:t>
      </w:r>
      <w:r w:rsidR="00F1070F" w:rsidRPr="00F51126">
        <w:t xml:space="preserve"> и регламентом ЭП.</w:t>
      </w:r>
    </w:p>
    <w:p w14:paraId="227BC8D1" w14:textId="77777777" w:rsidR="000B5627" w:rsidRPr="00F51126" w:rsidRDefault="000B5627" w:rsidP="00846048">
      <w:pPr>
        <w:widowControl w:val="0"/>
        <w:spacing w:after="0"/>
        <w:ind w:firstLine="709"/>
        <w:rPr>
          <w:b/>
        </w:rPr>
      </w:pPr>
    </w:p>
    <w:p w14:paraId="01D3D1AC" w14:textId="77777777" w:rsidR="006F73FD" w:rsidRPr="00F51126" w:rsidRDefault="006F73FD" w:rsidP="00846048">
      <w:pPr>
        <w:widowControl w:val="0"/>
        <w:spacing w:after="0"/>
        <w:ind w:firstLine="709"/>
        <w:rPr>
          <w:b/>
        </w:rPr>
      </w:pPr>
      <w:r w:rsidRPr="00F51126">
        <w:rPr>
          <w:b/>
        </w:rPr>
        <w:t>1.</w:t>
      </w:r>
      <w:r w:rsidR="00124032" w:rsidRPr="00F51126">
        <w:rPr>
          <w:b/>
        </w:rPr>
        <w:t>11</w:t>
      </w:r>
      <w:r w:rsidRPr="00F51126">
        <w:rPr>
          <w:b/>
        </w:rPr>
        <w:t>. Затраты на подготовку заявки на участие в конкурсе</w:t>
      </w:r>
    </w:p>
    <w:p w14:paraId="361F5B7F" w14:textId="77777777" w:rsidR="006F73FD" w:rsidRPr="00F51126" w:rsidRDefault="00124032" w:rsidP="00846048">
      <w:pPr>
        <w:widowControl w:val="0"/>
        <w:tabs>
          <w:tab w:val="left" w:pos="900"/>
          <w:tab w:val="left" w:pos="1080"/>
        </w:tabs>
        <w:spacing w:after="0"/>
        <w:ind w:firstLine="709"/>
        <w:contextualSpacing/>
      </w:pPr>
      <w:r w:rsidRPr="00F51126">
        <w:t>1.11</w:t>
      </w:r>
      <w:r w:rsidR="008632C5" w:rsidRPr="00F51126">
        <w:t>.1.</w:t>
      </w:r>
      <w:r w:rsidR="006F73FD" w:rsidRPr="00F51126">
        <w:t xml:space="preserve">Участник </w:t>
      </w:r>
      <w:r w:rsidR="00216077" w:rsidRPr="00F51126">
        <w:t xml:space="preserve">закупки </w:t>
      </w:r>
      <w:r w:rsidR="006F73FD" w:rsidRPr="00F51126">
        <w:t>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6C05F0D3" w14:textId="77777777" w:rsidR="00147BAF" w:rsidRPr="00F51126" w:rsidRDefault="00147BAF" w:rsidP="00846048">
      <w:pPr>
        <w:widowControl w:val="0"/>
        <w:tabs>
          <w:tab w:val="left" w:pos="900"/>
          <w:tab w:val="left" w:pos="1080"/>
        </w:tabs>
        <w:spacing w:after="0"/>
        <w:ind w:firstLine="709"/>
        <w:contextualSpacing/>
      </w:pPr>
    </w:p>
    <w:p w14:paraId="3AF4CFC1" w14:textId="77777777" w:rsidR="00714DE1" w:rsidRPr="00F51126" w:rsidRDefault="002F4F4B" w:rsidP="00846048">
      <w:pPr>
        <w:widowControl w:val="0"/>
        <w:spacing w:after="0"/>
        <w:ind w:firstLine="709"/>
        <w:rPr>
          <w:b/>
        </w:rPr>
      </w:pPr>
      <w:bookmarkStart w:id="15" w:name="_Toc122326940"/>
      <w:r w:rsidRPr="00F51126">
        <w:rPr>
          <w:b/>
        </w:rPr>
        <w:t>1.1</w:t>
      </w:r>
      <w:r w:rsidR="00124032" w:rsidRPr="00F51126">
        <w:rPr>
          <w:b/>
        </w:rPr>
        <w:t>2</w:t>
      </w:r>
      <w:r w:rsidRPr="00F51126">
        <w:rPr>
          <w:b/>
        </w:rPr>
        <w:t xml:space="preserve">. </w:t>
      </w:r>
      <w:r w:rsidR="00714DE1" w:rsidRPr="00F51126">
        <w:rPr>
          <w:b/>
        </w:rPr>
        <w:t>Предоставление пр</w:t>
      </w:r>
      <w:bookmarkEnd w:id="15"/>
      <w:r w:rsidR="00714DE1" w:rsidRPr="00F51126">
        <w:rPr>
          <w:b/>
        </w:rPr>
        <w:t>еимуществ учреждениям уголовно-исправительной системы, организациям инвалидов, социально ориентированным некоммерческим организациям.</w:t>
      </w:r>
    </w:p>
    <w:p w14:paraId="5CD2F7C1" w14:textId="77777777" w:rsidR="008632C5" w:rsidRPr="00F51126" w:rsidRDefault="008632C5" w:rsidP="00846048">
      <w:pPr>
        <w:widowControl w:val="0"/>
        <w:spacing w:after="0"/>
        <w:ind w:firstLine="709"/>
      </w:pPr>
      <w:r w:rsidRPr="00F51126">
        <w:lastRenderedPageBreak/>
        <w:t>1.1</w:t>
      </w:r>
      <w:r w:rsidR="00124032" w:rsidRPr="00F51126">
        <w:t>2</w:t>
      </w:r>
      <w:r w:rsidRPr="00F51126">
        <w:t>.1. П</w:t>
      </w:r>
      <w:r w:rsidR="00714DE1" w:rsidRPr="00F51126">
        <w:t>реимуществ</w:t>
      </w:r>
      <w:r w:rsidRPr="00F51126">
        <w:t>а</w:t>
      </w:r>
      <w:r w:rsidR="00714DE1" w:rsidRPr="00F51126">
        <w:t xml:space="preserve"> учреждениям уголовно-исполнительной системы, организациям инвалидов, социально ориентированным некоммерческим организациям </w:t>
      </w:r>
      <w:r w:rsidRPr="00F51126">
        <w:t>не предоставляются.</w:t>
      </w:r>
    </w:p>
    <w:p w14:paraId="24777C62" w14:textId="77777777" w:rsidR="008C555F" w:rsidRPr="00F51126" w:rsidRDefault="008C555F" w:rsidP="00846048">
      <w:pPr>
        <w:widowControl w:val="0"/>
        <w:spacing w:after="0"/>
        <w:ind w:firstLine="709"/>
      </w:pPr>
    </w:p>
    <w:p w14:paraId="16EB8A34" w14:textId="77777777" w:rsidR="00216077" w:rsidRPr="00F51126" w:rsidRDefault="00216077" w:rsidP="00846048">
      <w:pPr>
        <w:widowControl w:val="0"/>
        <w:spacing w:after="0"/>
        <w:ind w:firstLine="709"/>
        <w:rPr>
          <w:b/>
        </w:rPr>
      </w:pPr>
      <w:r w:rsidRPr="00F51126">
        <w:rPr>
          <w:b/>
        </w:rPr>
        <w:t>1.1</w:t>
      </w:r>
      <w:r w:rsidR="00124032" w:rsidRPr="00F51126">
        <w:rPr>
          <w:b/>
        </w:rPr>
        <w:t>3</w:t>
      </w:r>
      <w:r w:rsidRPr="00F51126">
        <w:rPr>
          <w:b/>
        </w:rPr>
        <w:t xml:space="preserve">. </w:t>
      </w:r>
      <w:r w:rsidR="008C555F" w:rsidRPr="00F51126">
        <w:rPr>
          <w:b/>
        </w:rPr>
        <w:t>Сведения о предоставлении приоритета</w:t>
      </w:r>
    </w:p>
    <w:p w14:paraId="6521B51F" w14:textId="77777777" w:rsidR="00216077" w:rsidRPr="00F51126" w:rsidRDefault="00216077" w:rsidP="00846048">
      <w:pPr>
        <w:widowControl w:val="0"/>
        <w:spacing w:after="0"/>
        <w:ind w:firstLine="709"/>
      </w:pPr>
      <w:r w:rsidRPr="00F51126">
        <w:t>1.1</w:t>
      </w:r>
      <w:r w:rsidR="00124032" w:rsidRPr="00F51126">
        <w:t>3</w:t>
      </w:r>
      <w:r w:rsidRPr="00F51126">
        <w:t xml:space="preserve">.1. </w:t>
      </w:r>
      <w:r w:rsidR="008C555F" w:rsidRPr="00F51126">
        <w:t>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008C555F" w:rsidRPr="00F51126">
        <w:rPr>
          <w:sz w:val="28"/>
          <w:szCs w:val="28"/>
        </w:rPr>
        <w:t xml:space="preserve"> </w:t>
      </w:r>
      <w:r w:rsidR="008C555F" w:rsidRPr="00F51126">
        <w:t>работам, услугам, выполняемым, оказываемым иностранными лицами» в размере 15</w:t>
      </w:r>
      <w:r w:rsidR="00104DB1" w:rsidRPr="00F51126">
        <w:t xml:space="preserve"> </w:t>
      </w:r>
      <w:r w:rsidR="008C555F" w:rsidRPr="00F51126">
        <w:t>(пятнадцати) %.</w:t>
      </w:r>
    </w:p>
    <w:p w14:paraId="592E43FF" w14:textId="77777777" w:rsidR="008632C5" w:rsidRPr="00F51126" w:rsidRDefault="008632C5" w:rsidP="00846048">
      <w:pPr>
        <w:widowControl w:val="0"/>
        <w:tabs>
          <w:tab w:val="left" w:pos="1889"/>
        </w:tabs>
        <w:spacing w:after="0"/>
        <w:jc w:val="center"/>
      </w:pPr>
    </w:p>
    <w:p w14:paraId="5EF37064" w14:textId="77777777" w:rsidR="008E3279" w:rsidRPr="00F51126" w:rsidRDefault="008E3279" w:rsidP="00846048">
      <w:pPr>
        <w:widowControl w:val="0"/>
        <w:spacing w:after="0"/>
        <w:jc w:val="center"/>
        <w:rPr>
          <w:b/>
        </w:rPr>
      </w:pPr>
      <w:r w:rsidRPr="00F51126">
        <w:rPr>
          <w:b/>
        </w:rPr>
        <w:t xml:space="preserve">2. ОСНОВНЫЕ ПОЛОЖЕНИЯ </w:t>
      </w:r>
      <w:r w:rsidR="00146804" w:rsidRPr="00F51126">
        <w:rPr>
          <w:b/>
        </w:rPr>
        <w:t>КОНКУРС</w:t>
      </w:r>
      <w:r w:rsidR="004778FD" w:rsidRPr="00F51126">
        <w:rPr>
          <w:b/>
        </w:rPr>
        <w:t>НОЙ</w:t>
      </w:r>
      <w:r w:rsidRPr="00F51126">
        <w:rPr>
          <w:b/>
        </w:rPr>
        <w:t xml:space="preserve"> ДОКУМЕНТАЦИИ</w:t>
      </w:r>
    </w:p>
    <w:p w14:paraId="3C2B959A" w14:textId="77777777" w:rsidR="00147BAF" w:rsidRPr="00F51126" w:rsidRDefault="00147BAF" w:rsidP="00846048">
      <w:pPr>
        <w:widowControl w:val="0"/>
        <w:spacing w:after="0"/>
        <w:ind w:firstLine="709"/>
        <w:rPr>
          <w:b/>
        </w:rPr>
      </w:pPr>
    </w:p>
    <w:p w14:paraId="6F1716A6" w14:textId="77777777" w:rsidR="008E3279" w:rsidRPr="00F51126" w:rsidRDefault="008E3279" w:rsidP="00846048">
      <w:pPr>
        <w:widowControl w:val="0"/>
        <w:spacing w:after="0"/>
        <w:ind w:firstLine="709"/>
        <w:rPr>
          <w:b/>
        </w:rPr>
      </w:pPr>
      <w:r w:rsidRPr="00F51126">
        <w:rPr>
          <w:b/>
        </w:rPr>
        <w:t>2.1. П</w:t>
      </w:r>
      <w:r w:rsidR="00CB2566" w:rsidRPr="00F51126">
        <w:rPr>
          <w:b/>
        </w:rPr>
        <w:t xml:space="preserve">олучение </w:t>
      </w:r>
      <w:r w:rsidR="00146804" w:rsidRPr="00F51126">
        <w:rPr>
          <w:b/>
        </w:rPr>
        <w:t>конкурс</w:t>
      </w:r>
      <w:r w:rsidR="004778FD" w:rsidRPr="00F51126">
        <w:rPr>
          <w:b/>
        </w:rPr>
        <w:t>ной</w:t>
      </w:r>
      <w:r w:rsidR="00CB2566" w:rsidRPr="00F51126">
        <w:rPr>
          <w:b/>
        </w:rPr>
        <w:t xml:space="preserve"> документаци</w:t>
      </w:r>
      <w:r w:rsidR="007A6DA4" w:rsidRPr="00F51126">
        <w:rPr>
          <w:b/>
        </w:rPr>
        <w:t>и</w:t>
      </w:r>
    </w:p>
    <w:p w14:paraId="63CCD91C" w14:textId="77777777" w:rsidR="003A09BF" w:rsidRPr="00F51126" w:rsidRDefault="003A09BF" w:rsidP="00846048">
      <w:pPr>
        <w:widowControl w:val="0"/>
        <w:spacing w:after="0"/>
        <w:ind w:firstLine="709"/>
      </w:pPr>
      <w:r w:rsidRPr="00F51126">
        <w:t>2.1.</w:t>
      </w:r>
      <w:r w:rsidR="00271471" w:rsidRPr="00F51126">
        <w:t>1.</w:t>
      </w:r>
      <w:r w:rsidRPr="00F51126">
        <w:t xml:space="preserve"> Заинтересованные лица могут скачать полный комплект настоящей конкурсной документации в </w:t>
      </w:r>
      <w:r w:rsidR="00D16825" w:rsidRPr="00F51126">
        <w:t>ЕИС</w:t>
      </w:r>
      <w:r w:rsidR="00F1070F" w:rsidRPr="00F51126">
        <w:t>, ЭП</w:t>
      </w:r>
      <w:r w:rsidRPr="00F51126">
        <w:t xml:space="preserve"> </w:t>
      </w:r>
      <w:r w:rsidR="00147BAF" w:rsidRPr="00F51126">
        <w:t>и</w:t>
      </w:r>
      <w:r w:rsidR="00124032" w:rsidRPr="00F51126">
        <w:t xml:space="preserve"> </w:t>
      </w:r>
      <w:r w:rsidR="00147BAF" w:rsidRPr="00F51126">
        <w:t xml:space="preserve">на сайте Заказчика </w:t>
      </w:r>
      <w:r w:rsidRPr="00F51126">
        <w:t>в электронном виде бесплатно.</w:t>
      </w:r>
    </w:p>
    <w:p w14:paraId="44B1FC49" w14:textId="77777777" w:rsidR="00F1070F" w:rsidRPr="00F51126" w:rsidRDefault="003A09BF" w:rsidP="00F1070F">
      <w:pPr>
        <w:autoSpaceDE w:val="0"/>
        <w:autoSpaceDN w:val="0"/>
        <w:adjustRightInd w:val="0"/>
        <w:spacing w:after="0"/>
        <w:ind w:firstLine="709"/>
        <w:outlineLvl w:val="2"/>
      </w:pPr>
      <w:r w:rsidRPr="00F51126">
        <w:t>2.</w:t>
      </w:r>
      <w:r w:rsidR="00271471" w:rsidRPr="00F51126">
        <w:t>1.</w:t>
      </w:r>
      <w:r w:rsidRPr="00F51126">
        <w:t>2.</w:t>
      </w:r>
      <w:r w:rsidR="00F1070F" w:rsidRPr="00F51126">
        <w:t xml:space="preserve"> Сайт, на котором размещена конкурсная документация и адрес электронной торговой площадки, на которой проводится конкурс в электронной форме: </w:t>
      </w:r>
    </w:p>
    <w:p w14:paraId="7B2852AF" w14:textId="77777777" w:rsidR="00F1070F" w:rsidRPr="00F51126" w:rsidRDefault="008B00A1" w:rsidP="00F1070F">
      <w:pPr>
        <w:autoSpaceDE w:val="0"/>
        <w:autoSpaceDN w:val="0"/>
        <w:adjustRightInd w:val="0"/>
        <w:spacing w:after="0"/>
        <w:ind w:firstLine="709"/>
        <w:outlineLvl w:val="2"/>
      </w:pPr>
      <w:hyperlink r:id="rId21" w:history="1">
        <w:r w:rsidR="00F1070F" w:rsidRPr="00F51126">
          <w:rPr>
            <w:rStyle w:val="aff6"/>
            <w:color w:val="auto"/>
            <w:lang w:val="en-US"/>
          </w:rPr>
          <w:t>www</w:t>
        </w:r>
        <w:r w:rsidR="00F1070F" w:rsidRPr="00F51126">
          <w:rPr>
            <w:rStyle w:val="aff6"/>
            <w:color w:val="auto"/>
          </w:rPr>
          <w:t>.</w:t>
        </w:r>
        <w:r w:rsidR="00F1070F" w:rsidRPr="00F51126">
          <w:rPr>
            <w:rStyle w:val="aff6"/>
            <w:color w:val="auto"/>
            <w:lang w:val="en-US"/>
          </w:rPr>
          <w:t>zakupki</w:t>
        </w:r>
        <w:r w:rsidR="00F1070F" w:rsidRPr="00F51126">
          <w:rPr>
            <w:rStyle w:val="aff6"/>
            <w:color w:val="auto"/>
          </w:rPr>
          <w:t>.</w:t>
        </w:r>
        <w:r w:rsidR="00F1070F" w:rsidRPr="00F51126">
          <w:rPr>
            <w:rStyle w:val="aff6"/>
            <w:color w:val="auto"/>
            <w:lang w:val="en-US"/>
          </w:rPr>
          <w:t>gov</w:t>
        </w:r>
        <w:r w:rsidR="00F1070F" w:rsidRPr="00F51126">
          <w:rPr>
            <w:rStyle w:val="aff6"/>
            <w:color w:val="auto"/>
          </w:rPr>
          <w:t>.</w:t>
        </w:r>
        <w:r w:rsidR="00F1070F" w:rsidRPr="00F51126">
          <w:rPr>
            <w:rStyle w:val="aff6"/>
            <w:color w:val="auto"/>
            <w:lang w:val="en-US"/>
          </w:rPr>
          <w:t>ru</w:t>
        </w:r>
      </w:hyperlink>
      <w:r w:rsidR="00F1070F" w:rsidRPr="00F51126">
        <w:t>;</w:t>
      </w:r>
    </w:p>
    <w:p w14:paraId="54F8FF6E" w14:textId="77777777" w:rsidR="00F1070F" w:rsidRPr="00F51126" w:rsidRDefault="00F1070F" w:rsidP="00F1070F">
      <w:pPr>
        <w:autoSpaceDE w:val="0"/>
        <w:autoSpaceDN w:val="0"/>
        <w:adjustRightInd w:val="0"/>
        <w:spacing w:after="0"/>
        <w:ind w:firstLine="709"/>
        <w:outlineLvl w:val="2"/>
      </w:pPr>
      <w:r w:rsidRPr="00F51126">
        <w:rPr>
          <w:lang w:val="en-US"/>
        </w:rPr>
        <w:t>www</w:t>
      </w:r>
      <w:r w:rsidRPr="00F51126">
        <w:t>.</w:t>
      </w:r>
      <w:r w:rsidR="009E733A" w:rsidRPr="00F51126">
        <w:rPr>
          <w:lang w:val="en-US"/>
        </w:rPr>
        <w:t>rts</w:t>
      </w:r>
      <w:r w:rsidR="009E733A" w:rsidRPr="00F51126">
        <w:t>-</w:t>
      </w:r>
      <w:r w:rsidR="009E733A" w:rsidRPr="00F51126">
        <w:rPr>
          <w:lang w:val="en-US"/>
        </w:rPr>
        <w:t>tender</w:t>
      </w:r>
      <w:r w:rsidRPr="00F51126">
        <w:t>.</w:t>
      </w:r>
      <w:r w:rsidRPr="00F51126">
        <w:rPr>
          <w:lang w:val="en-US"/>
        </w:rPr>
        <w:t>ru</w:t>
      </w:r>
      <w:r w:rsidRPr="00F51126">
        <w:t>;</w:t>
      </w:r>
    </w:p>
    <w:p w14:paraId="6F6C028A" w14:textId="77777777" w:rsidR="00F1070F" w:rsidRPr="00F51126" w:rsidRDefault="008B00A1" w:rsidP="00F1070F">
      <w:pPr>
        <w:autoSpaceDE w:val="0"/>
        <w:autoSpaceDN w:val="0"/>
        <w:adjustRightInd w:val="0"/>
        <w:spacing w:after="0"/>
        <w:ind w:firstLine="709"/>
        <w:outlineLvl w:val="2"/>
        <w:rPr>
          <w:u w:val="single"/>
        </w:rPr>
      </w:pPr>
      <w:hyperlink r:id="rId22" w:history="1">
        <w:r w:rsidR="00F1070F" w:rsidRPr="00F51126">
          <w:rPr>
            <w:u w:val="single"/>
            <w:lang w:val="en-US"/>
          </w:rPr>
          <w:t>www</w:t>
        </w:r>
        <w:r w:rsidR="00F1070F" w:rsidRPr="00F51126">
          <w:rPr>
            <w:u w:val="single"/>
          </w:rPr>
          <w:t>.</w:t>
        </w:r>
        <w:r w:rsidR="00F1070F" w:rsidRPr="00F51126">
          <w:rPr>
            <w:u w:val="single"/>
            <w:lang w:val="en-US"/>
          </w:rPr>
          <w:t>pppudp</w:t>
        </w:r>
        <w:r w:rsidR="00F1070F" w:rsidRPr="00F51126">
          <w:rPr>
            <w:u w:val="single"/>
          </w:rPr>
          <w:t>.</w:t>
        </w:r>
        <w:r w:rsidR="00F1070F" w:rsidRPr="00F51126">
          <w:rPr>
            <w:u w:val="single"/>
            <w:lang w:val="en-US"/>
          </w:rPr>
          <w:t>ru</w:t>
        </w:r>
      </w:hyperlink>
    </w:p>
    <w:p w14:paraId="1DAA5156" w14:textId="77777777" w:rsidR="00F1070F" w:rsidRPr="00F51126" w:rsidRDefault="00F1070F" w:rsidP="00F1070F">
      <w:pPr>
        <w:autoSpaceDE w:val="0"/>
        <w:autoSpaceDN w:val="0"/>
        <w:adjustRightInd w:val="0"/>
        <w:spacing w:after="0"/>
        <w:ind w:firstLine="709"/>
        <w:outlineLvl w:val="2"/>
      </w:pPr>
      <w:r w:rsidRPr="00F51126">
        <w:t>Предоставление конкурсной документации до размещения в ЕИС, ЭП и на сайте Заказчика извещения о проведении конкурса не допускается.</w:t>
      </w:r>
    </w:p>
    <w:p w14:paraId="29FF049E" w14:textId="77777777" w:rsidR="00B012D4" w:rsidRPr="00F51126" w:rsidRDefault="00380847" w:rsidP="00F1070F">
      <w:pPr>
        <w:widowControl w:val="0"/>
        <w:autoSpaceDE w:val="0"/>
        <w:autoSpaceDN w:val="0"/>
        <w:adjustRightInd w:val="0"/>
        <w:spacing w:after="0"/>
        <w:ind w:firstLine="709"/>
      </w:pPr>
      <w:r w:rsidRPr="00F51126">
        <w:t>2.1.</w:t>
      </w:r>
      <w:r w:rsidR="00877CA0" w:rsidRPr="00F51126">
        <w:t>3</w:t>
      </w:r>
      <w:r w:rsidRPr="00F51126">
        <w:t xml:space="preserve">. </w:t>
      </w:r>
      <w:r w:rsidR="00B012D4" w:rsidRPr="00F51126">
        <w:t>В ЕИС</w:t>
      </w:r>
      <w:r w:rsidR="00F1070F" w:rsidRPr="00F51126">
        <w:t>, ЭП</w:t>
      </w:r>
      <w:r w:rsidR="00124032" w:rsidRPr="00F51126">
        <w:t xml:space="preserve"> и</w:t>
      </w:r>
      <w:r w:rsidR="00B012D4" w:rsidRPr="00F51126">
        <w:t xml:space="preserve"> на сайте Заказчика будут публиковаться все разъяснения, касающиеся положений </w:t>
      </w:r>
      <w:r w:rsidRPr="00F51126">
        <w:t xml:space="preserve">извещений о проведении конкурса и/или </w:t>
      </w:r>
      <w:r w:rsidR="00B012D4" w:rsidRPr="00F51126">
        <w:t>настоящей конкурсной документации, а также все изменения или дополнения</w:t>
      </w:r>
      <w:r w:rsidRPr="00F51126">
        <w:t xml:space="preserve"> к ним</w:t>
      </w:r>
      <w:r w:rsidR="00B012D4" w:rsidRPr="00F51126">
        <w:t>, в случае возникновения таковых.</w:t>
      </w:r>
    </w:p>
    <w:p w14:paraId="3760F9F7" w14:textId="77777777" w:rsidR="003A09BF" w:rsidRPr="00F51126" w:rsidRDefault="003A09BF" w:rsidP="00846048">
      <w:pPr>
        <w:widowControl w:val="0"/>
        <w:spacing w:after="0"/>
        <w:ind w:firstLine="709"/>
      </w:pPr>
      <w:r w:rsidRPr="00F51126">
        <w:t>2.</w:t>
      </w:r>
      <w:r w:rsidR="00271471" w:rsidRPr="00F51126">
        <w:t>1.</w:t>
      </w:r>
      <w:r w:rsidR="00877CA0" w:rsidRPr="00F51126">
        <w:t>4</w:t>
      </w:r>
      <w:r w:rsidRPr="00F51126">
        <w:t>.</w:t>
      </w:r>
      <w:r w:rsidR="00124008" w:rsidRPr="00F51126">
        <w:t>Участники</w:t>
      </w:r>
      <w:r w:rsidR="004A673D" w:rsidRPr="00F51126">
        <w:t xml:space="preserve"> </w:t>
      </w:r>
      <w:r w:rsidR="00124008" w:rsidRPr="00F51126">
        <w:t>закупки</w:t>
      </w:r>
      <w:r w:rsidRPr="00F51126">
        <w:t xml:space="preserve">, скачавшие комплект конкурсной документации должны самостоятельно отслеживать появление в </w:t>
      </w:r>
      <w:r w:rsidR="00655154" w:rsidRPr="00F51126">
        <w:t>ЕИС</w:t>
      </w:r>
      <w:r w:rsidR="00F1070F" w:rsidRPr="00F51126">
        <w:t>, ЭП</w:t>
      </w:r>
      <w:r w:rsidRPr="00F51126">
        <w:t xml:space="preserve"> </w:t>
      </w:r>
      <w:r w:rsidR="00147BAF" w:rsidRPr="00F51126">
        <w:t xml:space="preserve">и на сайте Заказчика </w:t>
      </w:r>
      <w:r w:rsidRPr="00F51126">
        <w:t xml:space="preserve">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w:t>
      </w:r>
      <w:r w:rsidR="004A673D" w:rsidRPr="00F51126">
        <w:t xml:space="preserve">участниками закупки </w:t>
      </w:r>
      <w:r w:rsidRPr="00F51126">
        <w:t>разъяснений, изменений или дополнений к конкурсной документации.</w:t>
      </w:r>
    </w:p>
    <w:p w14:paraId="1E624708" w14:textId="77777777" w:rsidR="008E3279" w:rsidRPr="00F51126" w:rsidRDefault="008E3279" w:rsidP="00846048">
      <w:pPr>
        <w:widowControl w:val="0"/>
        <w:spacing w:after="0"/>
        <w:ind w:firstLine="709"/>
        <w:rPr>
          <w:b/>
          <w:u w:val="single"/>
        </w:rPr>
      </w:pPr>
      <w:r w:rsidRPr="00F51126">
        <w:t>2.</w:t>
      </w:r>
      <w:r w:rsidR="00271471" w:rsidRPr="00F51126">
        <w:t>1.</w:t>
      </w:r>
      <w:r w:rsidR="00877CA0" w:rsidRPr="00F51126">
        <w:t>5</w:t>
      </w:r>
      <w:r w:rsidRPr="00F51126">
        <w:t xml:space="preserve">. </w:t>
      </w:r>
      <w:r w:rsidR="004A673D" w:rsidRPr="00F51126">
        <w:rPr>
          <w:b/>
          <w:u w:val="single"/>
        </w:rPr>
        <w:t xml:space="preserve">Участнику закупки </w:t>
      </w:r>
      <w:r w:rsidR="006042D9" w:rsidRPr="00F51126">
        <w:rPr>
          <w:b/>
          <w:u w:val="single"/>
        </w:rPr>
        <w:t xml:space="preserve">необходимо </w:t>
      </w:r>
      <w:r w:rsidRPr="00F51126">
        <w:rPr>
          <w:b/>
          <w:u w:val="single"/>
        </w:rPr>
        <w:t>изучит</w:t>
      </w:r>
      <w:r w:rsidR="006042D9" w:rsidRPr="00F51126">
        <w:rPr>
          <w:b/>
          <w:u w:val="single"/>
        </w:rPr>
        <w:t>ь настоящую</w:t>
      </w:r>
      <w:r w:rsidRPr="00F51126">
        <w:rPr>
          <w:b/>
          <w:u w:val="single"/>
        </w:rPr>
        <w:t xml:space="preserve"> конкурсную документацию</w:t>
      </w:r>
      <w:r w:rsidR="00380847" w:rsidRPr="00F51126">
        <w:rPr>
          <w:b/>
          <w:u w:val="single"/>
        </w:rPr>
        <w:t xml:space="preserve"> в полном объеме</w:t>
      </w:r>
      <w:r w:rsidRPr="00F51126">
        <w:rPr>
          <w:b/>
          <w:u w:val="single"/>
        </w:rPr>
        <w:t xml:space="preserve">, включая все инструкции, формы, условия и спецификации. Непредставление полной информации, требуемой в </w:t>
      </w:r>
      <w:r w:rsidR="00146804" w:rsidRPr="00F51126">
        <w:rPr>
          <w:b/>
          <w:u w:val="single"/>
        </w:rPr>
        <w:t>конкурс</w:t>
      </w:r>
      <w:r w:rsidR="004778FD" w:rsidRPr="00F51126">
        <w:rPr>
          <w:b/>
          <w:u w:val="single"/>
        </w:rPr>
        <w:t>ной</w:t>
      </w:r>
      <w:r w:rsidRPr="00F51126">
        <w:rPr>
          <w:b/>
          <w:u w:val="single"/>
        </w:rPr>
        <w:t xml:space="preserve"> документации, представление неверных сведений или подача заявки, не отвечающей требованиям, содержащимся в </w:t>
      </w:r>
      <w:r w:rsidR="00146804" w:rsidRPr="00F51126">
        <w:rPr>
          <w:b/>
          <w:u w:val="single"/>
        </w:rPr>
        <w:t>конкурс</w:t>
      </w:r>
      <w:r w:rsidR="004778FD" w:rsidRPr="00F51126">
        <w:rPr>
          <w:b/>
          <w:u w:val="single"/>
        </w:rPr>
        <w:t>ной</w:t>
      </w:r>
      <w:r w:rsidRPr="00F51126">
        <w:rPr>
          <w:b/>
          <w:u w:val="single"/>
        </w:rPr>
        <w:t xml:space="preserve"> документации, может привести к отклонению заявки на участие в конкурсе.</w:t>
      </w:r>
    </w:p>
    <w:p w14:paraId="3B4BD0A1" w14:textId="77777777" w:rsidR="00147BAF" w:rsidRPr="00F51126" w:rsidRDefault="00147BAF" w:rsidP="00846048">
      <w:pPr>
        <w:widowControl w:val="0"/>
        <w:suppressLineNumbers/>
        <w:suppressAutoHyphens/>
        <w:spacing w:after="0"/>
        <w:ind w:firstLine="709"/>
      </w:pPr>
    </w:p>
    <w:p w14:paraId="668F7858" w14:textId="77777777" w:rsidR="00271471" w:rsidRPr="00F51126" w:rsidRDefault="00271471" w:rsidP="00846048">
      <w:pPr>
        <w:widowControl w:val="0"/>
        <w:spacing w:after="0"/>
        <w:ind w:firstLine="709"/>
        <w:rPr>
          <w:b/>
        </w:rPr>
      </w:pPr>
      <w:r w:rsidRPr="00F51126">
        <w:rPr>
          <w:b/>
        </w:rPr>
        <w:t>2.2. Разъяснение положений конкурсной документации</w:t>
      </w:r>
    </w:p>
    <w:p w14:paraId="2908A93A" w14:textId="77777777" w:rsidR="00F1070F" w:rsidRPr="00F51126" w:rsidRDefault="00271471" w:rsidP="00F1070F">
      <w:pPr>
        <w:autoSpaceDE w:val="0"/>
        <w:autoSpaceDN w:val="0"/>
        <w:adjustRightInd w:val="0"/>
        <w:spacing w:after="0"/>
        <w:ind w:firstLine="709"/>
        <w:outlineLvl w:val="2"/>
      </w:pPr>
      <w:r w:rsidRPr="00F51126">
        <w:t xml:space="preserve">2.2.1. </w:t>
      </w:r>
      <w:r w:rsidR="00F1070F" w:rsidRPr="00F51126">
        <w:t xml:space="preserve">Разъяснение положений конкурсной документации осуществляется в порядке, установленном регламентом ЭП. </w:t>
      </w:r>
    </w:p>
    <w:p w14:paraId="4C50E711" w14:textId="77777777" w:rsidR="005E0294" w:rsidRPr="00F51126" w:rsidRDefault="005E0294" w:rsidP="00846048">
      <w:pPr>
        <w:widowControl w:val="0"/>
        <w:spacing w:after="0"/>
        <w:ind w:firstLine="709"/>
      </w:pPr>
      <w:r w:rsidRPr="00F51126">
        <w:t xml:space="preserve">Любой участник закупки вправе направить Заказчику/Организатору запрос </w:t>
      </w:r>
      <w:r w:rsidR="00F1070F" w:rsidRPr="00F51126">
        <w:t>в форме электронного документа о разъяснении</w:t>
      </w:r>
      <w:r w:rsidRPr="00F51126">
        <w:t xml:space="preserve"> положений извещения о </w:t>
      </w:r>
      <w:r w:rsidR="00380847" w:rsidRPr="00F51126">
        <w:t xml:space="preserve">проведении конкурса </w:t>
      </w:r>
      <w:r w:rsidRPr="00F51126">
        <w:t xml:space="preserve">и/или </w:t>
      </w:r>
      <w:r w:rsidR="00380847" w:rsidRPr="00F51126">
        <w:t xml:space="preserve">настоящей конкурсной </w:t>
      </w:r>
      <w:r w:rsidRPr="00F51126">
        <w:t>документации</w:t>
      </w:r>
      <w:r w:rsidR="00380847" w:rsidRPr="00F51126">
        <w:t xml:space="preserve"> </w:t>
      </w:r>
      <w:r w:rsidRPr="00F51126">
        <w:t xml:space="preserve">в срок не позднее, чем за 3 (три) рабочих дня до даты окончания срока подачи заявок на участие в </w:t>
      </w:r>
      <w:r w:rsidR="00380847" w:rsidRPr="00F51126">
        <w:t>конкурсе</w:t>
      </w:r>
      <w:r w:rsidRPr="00F51126">
        <w:t>.</w:t>
      </w:r>
    </w:p>
    <w:p w14:paraId="56BD5E93" w14:textId="77777777" w:rsidR="005E0294" w:rsidRPr="00F51126" w:rsidRDefault="005E0294" w:rsidP="00846048">
      <w:pPr>
        <w:widowControl w:val="0"/>
        <w:spacing w:after="0"/>
        <w:ind w:firstLine="709"/>
      </w:pPr>
      <w:r w:rsidRPr="00F51126">
        <w:t xml:space="preserve">2.2.2. Организатор в течение 3 (трех) рабочих дней с даты поступления такого запроса осуществляет разъяснения положений извещения о </w:t>
      </w:r>
      <w:r w:rsidR="00B635EA" w:rsidRPr="00F51126">
        <w:t xml:space="preserve">проведении конкурса </w:t>
      </w:r>
      <w:r w:rsidRPr="00F51126">
        <w:t xml:space="preserve">и/или </w:t>
      </w:r>
      <w:r w:rsidR="00B635EA" w:rsidRPr="00F51126">
        <w:t xml:space="preserve">настоящей конкурсной </w:t>
      </w:r>
      <w:r w:rsidRPr="00F51126">
        <w:t>документации и размещает их в ЕИС</w:t>
      </w:r>
      <w:r w:rsidR="00F1070F" w:rsidRPr="00F51126">
        <w:t>, ЭП</w:t>
      </w:r>
      <w:r w:rsidRPr="00F51126">
        <w:t xml:space="preserve"> с указанием предмета запроса, но без указания участника закупки, от которого поступил указанный запрос.</w:t>
      </w:r>
    </w:p>
    <w:p w14:paraId="39E220B8" w14:textId="77777777" w:rsidR="005E0294" w:rsidRPr="00F51126" w:rsidRDefault="005E0294" w:rsidP="00846048">
      <w:pPr>
        <w:widowControl w:val="0"/>
        <w:spacing w:after="0"/>
        <w:ind w:firstLine="709"/>
      </w:pPr>
      <w:r w:rsidRPr="00F51126">
        <w:t xml:space="preserve">При необходимости, срок подачи заявок на участие в </w:t>
      </w:r>
      <w:r w:rsidR="00B635EA" w:rsidRPr="00F51126">
        <w:t xml:space="preserve">конкурсе </w:t>
      </w:r>
      <w:r w:rsidRPr="00F51126">
        <w:t xml:space="preserve">может быть продлен на срок, достаточный для учета участниками закупки разъяснений положений </w:t>
      </w:r>
      <w:r w:rsidR="00B635EA" w:rsidRPr="00F51126">
        <w:t xml:space="preserve">извещения о </w:t>
      </w:r>
      <w:r w:rsidR="00B635EA" w:rsidRPr="00F51126">
        <w:lastRenderedPageBreak/>
        <w:t xml:space="preserve">проведении конкурса и/или настоящей конкурсной документации </w:t>
      </w:r>
      <w:r w:rsidRPr="00F51126">
        <w:t xml:space="preserve">при подготовке заявок на участие в </w:t>
      </w:r>
      <w:r w:rsidR="00B635EA" w:rsidRPr="00F51126">
        <w:t>конкурсе</w:t>
      </w:r>
      <w:r w:rsidRPr="00F51126">
        <w:t>.</w:t>
      </w:r>
    </w:p>
    <w:p w14:paraId="330DFB3A" w14:textId="77777777" w:rsidR="006F73FD" w:rsidRPr="00F51126" w:rsidRDefault="009F0AD4" w:rsidP="00846048">
      <w:pPr>
        <w:widowControl w:val="0"/>
        <w:spacing w:after="0"/>
        <w:ind w:firstLine="709"/>
      </w:pPr>
      <w:r w:rsidRPr="00F51126">
        <w:t xml:space="preserve">2.2.3. </w:t>
      </w:r>
      <w:r w:rsidR="005E0294" w:rsidRPr="00F51126">
        <w:t xml:space="preserve">Разъяснения положений </w:t>
      </w:r>
      <w:r w:rsidR="00B635EA" w:rsidRPr="00F51126">
        <w:t xml:space="preserve">извещения о проведении конкурса и/или настоящей конкурсной документации </w:t>
      </w:r>
      <w:r w:rsidR="005E0294" w:rsidRPr="00F51126">
        <w:t>не должны изменять предмет закупки и существенные условия проекта договора.</w:t>
      </w:r>
    </w:p>
    <w:p w14:paraId="3A6BA561" w14:textId="77777777" w:rsidR="009F0AD4" w:rsidRPr="00F51126" w:rsidRDefault="009F0AD4" w:rsidP="00846048">
      <w:pPr>
        <w:widowControl w:val="0"/>
        <w:spacing w:after="0"/>
        <w:ind w:firstLine="709"/>
        <w:rPr>
          <w:b/>
          <w:i/>
        </w:rPr>
      </w:pPr>
    </w:p>
    <w:p w14:paraId="4EB454C0" w14:textId="77777777" w:rsidR="00EA680F" w:rsidRPr="00F51126" w:rsidRDefault="00EA680F" w:rsidP="00846048">
      <w:pPr>
        <w:widowControl w:val="0"/>
        <w:spacing w:after="0"/>
        <w:ind w:firstLine="709"/>
        <w:rPr>
          <w:b/>
        </w:rPr>
      </w:pPr>
      <w:r w:rsidRPr="00F51126">
        <w:rPr>
          <w:b/>
        </w:rPr>
        <w:t>2.3. Внесение изменений в извещение о проведении конкурса и в конкурсную документацию</w:t>
      </w:r>
    </w:p>
    <w:p w14:paraId="772433C5" w14:textId="77777777" w:rsidR="00897B51" w:rsidRPr="00F51126" w:rsidRDefault="00EA680F" w:rsidP="00846048">
      <w:pPr>
        <w:widowControl w:val="0"/>
        <w:spacing w:after="0"/>
        <w:ind w:firstLine="709"/>
      </w:pPr>
      <w:r w:rsidRPr="00F51126">
        <w:t xml:space="preserve">2.3.1. </w:t>
      </w:r>
      <w:r w:rsidR="00897B51" w:rsidRPr="00F51126">
        <w:t xml:space="preserve">В любое время до окончания срока подачи заявок на участие в закупке Заказчик вправе внести изменения в </w:t>
      </w:r>
      <w:r w:rsidR="00B635EA" w:rsidRPr="00F51126">
        <w:t>извещение о проведении конкурса и/или настоящую конкурсную документацию</w:t>
      </w:r>
      <w:r w:rsidR="00897B51" w:rsidRPr="00F51126">
        <w:t>.</w:t>
      </w:r>
    </w:p>
    <w:p w14:paraId="42E30D98" w14:textId="77777777" w:rsidR="00897B51" w:rsidRPr="00F51126" w:rsidRDefault="00897B51" w:rsidP="00846048">
      <w:pPr>
        <w:widowControl w:val="0"/>
        <w:spacing w:after="0"/>
        <w:ind w:firstLine="709"/>
      </w:pPr>
      <w:r w:rsidRPr="00F51126">
        <w:t xml:space="preserve">В случае внесения изменений в </w:t>
      </w:r>
      <w:r w:rsidR="00B635EA" w:rsidRPr="00F51126">
        <w:t>извещение о проведении конкурса и/или настоящую конкурсную документацию</w:t>
      </w:r>
      <w:r w:rsidRPr="00F51126">
        <w:t xml:space="preserve">, срок </w:t>
      </w:r>
      <w:r w:rsidR="00B635EA" w:rsidRPr="00F51126">
        <w:t>подачи заявок на участие в такой</w:t>
      </w:r>
      <w:r w:rsidRPr="00F51126">
        <w:t xml:space="preserve"> закупке должен быть продлен таким образом, чтобы со дня размещения в ЕИС</w:t>
      </w:r>
      <w:r w:rsidR="00F1070F" w:rsidRPr="00F51126">
        <w:t>, ЭП</w:t>
      </w:r>
      <w:r w:rsidRPr="00F51126">
        <w:t xml:space="preserve"> указанных изменений до даты окончания срока подачи заявок на участие в </w:t>
      </w:r>
      <w:r w:rsidR="00B635EA" w:rsidRPr="00F51126">
        <w:t xml:space="preserve">конкурсе </w:t>
      </w:r>
      <w:r w:rsidRPr="00F51126">
        <w:t>оставалось не менее половины срока подачи заявок на участие в такой закупке, установленного Положением для данного способа закупки.</w:t>
      </w:r>
    </w:p>
    <w:p w14:paraId="1B8D51F8" w14:textId="77777777" w:rsidR="00987E62" w:rsidRPr="00F51126" w:rsidRDefault="00987E62" w:rsidP="00846048">
      <w:pPr>
        <w:widowControl w:val="0"/>
        <w:spacing w:after="0"/>
        <w:ind w:firstLine="709"/>
      </w:pPr>
      <w:r w:rsidRPr="00F51126">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w:t>
      </w:r>
      <w:r w:rsidR="00F1070F" w:rsidRPr="00F51126">
        <w:t xml:space="preserve">, направленного в соответствии с регламентом ЭП, </w:t>
      </w:r>
      <w:r w:rsidRPr="00F51126">
        <w:t xml:space="preserve">внести изменения в </w:t>
      </w:r>
      <w:r w:rsidR="00B635EA" w:rsidRPr="00F51126">
        <w:t>извещение о проведении конкурса и/или настоящую конкурсную документацию</w:t>
      </w:r>
      <w:r w:rsidRPr="00F51126">
        <w:t>.</w:t>
      </w:r>
    </w:p>
    <w:p w14:paraId="178E5117" w14:textId="77777777" w:rsidR="00987E62" w:rsidRPr="00F51126" w:rsidRDefault="00987E62" w:rsidP="00846048">
      <w:pPr>
        <w:widowControl w:val="0"/>
        <w:spacing w:after="0"/>
        <w:ind w:firstLine="709"/>
      </w:pPr>
      <w:r w:rsidRPr="00F51126">
        <w:t>Такие изменения размещаются в ЕИС</w:t>
      </w:r>
      <w:r w:rsidR="00124032" w:rsidRPr="00F51126">
        <w:t>, ЭП</w:t>
      </w:r>
      <w:r w:rsidRPr="00F51126">
        <w:t xml:space="preserve"> в сроки и в порядке, установленные соответственно пунктами 3.5., 3.16. и 3.17. Положения</w:t>
      </w:r>
      <w:r w:rsidR="00B635EA" w:rsidRPr="00F51126">
        <w:t xml:space="preserve"> и настоящей конкурсной документацией</w:t>
      </w:r>
      <w:r w:rsidR="00124032" w:rsidRPr="00F51126">
        <w:t>.</w:t>
      </w:r>
    </w:p>
    <w:p w14:paraId="49C9A976" w14:textId="77777777" w:rsidR="00897B51" w:rsidRPr="00F51126" w:rsidRDefault="00897B51" w:rsidP="00846048">
      <w:pPr>
        <w:widowControl w:val="0"/>
        <w:spacing w:after="0"/>
        <w:ind w:firstLine="709"/>
      </w:pPr>
      <w:r w:rsidRPr="00F51126">
        <w:t xml:space="preserve">Изменения, вносимые в </w:t>
      </w:r>
      <w:r w:rsidR="00B635EA" w:rsidRPr="00F51126">
        <w:t>извещение о проведении конкурса и/или настоящую конкурсную документацию</w:t>
      </w:r>
      <w:r w:rsidRPr="00F51126">
        <w:t>, разъяснения положений такой документации размещаются в ЕИС</w:t>
      </w:r>
      <w:r w:rsidR="00124032" w:rsidRPr="00F51126">
        <w:t>, ЭП</w:t>
      </w:r>
      <w:r w:rsidRPr="00F51126">
        <w:t xml:space="preserve"> в течение 3 (трех) дней с даты принятия решения о внесении указанных изменений, предоставления указанных разъяснений.</w:t>
      </w:r>
    </w:p>
    <w:p w14:paraId="5876DFFE" w14:textId="77777777" w:rsidR="00661E83" w:rsidRPr="00F51126" w:rsidRDefault="00661E83" w:rsidP="00846048">
      <w:pPr>
        <w:widowControl w:val="0"/>
        <w:spacing w:after="0"/>
        <w:ind w:firstLine="709"/>
      </w:pPr>
      <w:r w:rsidRPr="00F51126">
        <w:t>2.3.3. Изменение предмета конкурса не допускается.</w:t>
      </w:r>
    </w:p>
    <w:p w14:paraId="637C0217" w14:textId="77777777" w:rsidR="00897B51" w:rsidRPr="00F51126" w:rsidRDefault="00897B51" w:rsidP="00846048">
      <w:pPr>
        <w:widowControl w:val="0"/>
        <w:spacing w:after="0"/>
        <w:ind w:firstLine="709"/>
        <w:rPr>
          <w:b/>
        </w:rPr>
      </w:pPr>
    </w:p>
    <w:p w14:paraId="27691EFF" w14:textId="77777777" w:rsidR="001714C9" w:rsidRPr="00F51126" w:rsidRDefault="001714C9" w:rsidP="00846048">
      <w:pPr>
        <w:widowControl w:val="0"/>
        <w:spacing w:after="0"/>
        <w:ind w:firstLine="709"/>
        <w:rPr>
          <w:b/>
        </w:rPr>
      </w:pPr>
      <w:r w:rsidRPr="00F51126">
        <w:rPr>
          <w:b/>
        </w:rPr>
        <w:t>2.4. Отказ от проведения конкурса</w:t>
      </w:r>
    </w:p>
    <w:p w14:paraId="06D6F308" w14:textId="77777777" w:rsidR="00FC33A0" w:rsidRPr="00F51126" w:rsidRDefault="001714C9" w:rsidP="00846048">
      <w:pPr>
        <w:widowControl w:val="0"/>
        <w:spacing w:after="0"/>
        <w:ind w:firstLine="709"/>
      </w:pPr>
      <w:r w:rsidRPr="00F51126">
        <w:t xml:space="preserve">2.4.1. </w:t>
      </w:r>
      <w:r w:rsidR="00FC33A0" w:rsidRPr="00F51126">
        <w:t xml:space="preserve">Организатор по согласованию с Заказчиком вправе принять решение об отказе от проведения </w:t>
      </w:r>
      <w:r w:rsidR="00B635EA" w:rsidRPr="00F51126">
        <w:t xml:space="preserve">конкурса в </w:t>
      </w:r>
      <w:r w:rsidR="00FC33A0" w:rsidRPr="00F51126">
        <w:t xml:space="preserve">любое время до наступления даты и времени окончания срока подачи заявок на участие в </w:t>
      </w:r>
      <w:r w:rsidR="00B635EA" w:rsidRPr="00F51126">
        <w:t>конкурсе</w:t>
      </w:r>
      <w:r w:rsidR="00FC33A0" w:rsidRPr="00F51126">
        <w:t>.</w:t>
      </w:r>
    </w:p>
    <w:p w14:paraId="7F363DF0" w14:textId="77777777" w:rsidR="00FC33A0" w:rsidRPr="00F51126" w:rsidRDefault="00FC33A0" w:rsidP="00846048">
      <w:pPr>
        <w:widowControl w:val="0"/>
        <w:spacing w:after="0"/>
        <w:ind w:firstLine="709"/>
      </w:pPr>
      <w:r w:rsidRPr="00F51126">
        <w:t xml:space="preserve">В случае принятия решения об отказе от проведения </w:t>
      </w:r>
      <w:r w:rsidR="00B635EA" w:rsidRPr="00F51126">
        <w:t>конкурса</w:t>
      </w:r>
      <w:r w:rsidRPr="00F51126">
        <w:t>, информация об отказе от проведения процедуры закупки размещается в ЕИС</w:t>
      </w:r>
      <w:r w:rsidR="00F1070F" w:rsidRPr="00F51126">
        <w:t>, ЭП</w:t>
      </w:r>
      <w:r w:rsidRPr="00F51126">
        <w:t xml:space="preserve"> в день принятия такого решения в соответствии с порядком, установленным в пункте 3.17. Положения. </w:t>
      </w:r>
    </w:p>
    <w:p w14:paraId="5EF31DB1" w14:textId="77777777" w:rsidR="00FC33A0" w:rsidRPr="00F51126" w:rsidRDefault="00FC33A0" w:rsidP="00846048">
      <w:pPr>
        <w:widowControl w:val="0"/>
        <w:spacing w:after="0"/>
        <w:ind w:firstLine="709"/>
      </w:pPr>
      <w:r w:rsidRPr="00F51126">
        <w:t xml:space="preserve">В случае если принято решение об отказе от проведения </w:t>
      </w:r>
      <w:r w:rsidR="00B635EA" w:rsidRPr="00F51126">
        <w:t xml:space="preserve">конкурса </w:t>
      </w:r>
      <w:r w:rsidRPr="00F51126">
        <w:t>в</w:t>
      </w:r>
      <w:r w:rsidR="00124032" w:rsidRPr="00F51126">
        <w:t xml:space="preserve"> электронной фор</w:t>
      </w:r>
      <w:r w:rsidR="00B635EA" w:rsidRPr="00F51126">
        <w:t>ме, заявки на участие в конкурсе</w:t>
      </w:r>
      <w:r w:rsidRPr="00F51126">
        <w:t xml:space="preserve">, полученные до принятия решения об отказе от проведения процедуры закупки, не вскрываются и </w:t>
      </w:r>
      <w:r w:rsidR="00124032" w:rsidRPr="00F51126">
        <w:t xml:space="preserve">в порядке, определенном регламентом ЭП возвращаются, </w:t>
      </w:r>
      <w:r w:rsidRPr="00F51126">
        <w:t>участнику</w:t>
      </w:r>
      <w:r w:rsidR="00124032" w:rsidRPr="00F51126">
        <w:t xml:space="preserve"> закупки</w:t>
      </w:r>
      <w:r w:rsidRPr="00F51126">
        <w:t>.</w:t>
      </w:r>
    </w:p>
    <w:p w14:paraId="2FC6F2BB" w14:textId="77777777" w:rsidR="001A1EF9" w:rsidRPr="00F51126" w:rsidRDefault="001A1EF9" w:rsidP="00846048">
      <w:pPr>
        <w:widowControl w:val="0"/>
        <w:spacing w:after="0"/>
        <w:ind w:firstLine="709"/>
      </w:pPr>
      <w:r w:rsidRPr="00F51126">
        <w:t xml:space="preserve">2.4.2. </w:t>
      </w:r>
      <w:r w:rsidR="00FC33A0" w:rsidRPr="00F51126">
        <w:t>По истечении срока отмены</w:t>
      </w:r>
      <w:r w:rsidRPr="00F51126">
        <w:t xml:space="preserve"> конкурса</w:t>
      </w:r>
      <w:r w:rsidR="00FC33A0" w:rsidRPr="00F51126">
        <w:t xml:space="preserve">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w:t>
      </w:r>
      <w:r w:rsidR="00B635EA" w:rsidRPr="00F51126">
        <w:t>с гражданским законодательством Российской Федерации.</w:t>
      </w:r>
    </w:p>
    <w:p w14:paraId="7E5ACB31" w14:textId="77777777" w:rsidR="00246A15" w:rsidRPr="00F51126" w:rsidRDefault="000B5627" w:rsidP="00846048">
      <w:pPr>
        <w:widowControl w:val="0"/>
        <w:tabs>
          <w:tab w:val="left" w:pos="900"/>
          <w:tab w:val="left" w:pos="1080"/>
        </w:tabs>
        <w:spacing w:after="0"/>
        <w:ind w:firstLine="709"/>
        <w:contextualSpacing/>
      </w:pPr>
      <w:r w:rsidRPr="00F51126">
        <w:t xml:space="preserve">2.4.3. </w:t>
      </w:r>
      <w:r w:rsidR="00246A15" w:rsidRPr="00F51126">
        <w:t xml:space="preserve">Заказчик и Организатор не несут обязательств или ответственности в случае не ознакомления </w:t>
      </w:r>
      <w:r w:rsidRPr="00F51126">
        <w:t xml:space="preserve">участниками </w:t>
      </w:r>
      <w:r w:rsidR="00CC1FBE" w:rsidRPr="00F51126">
        <w:t xml:space="preserve">закупки </w:t>
      </w:r>
      <w:r w:rsidR="00246A15" w:rsidRPr="00F51126">
        <w:t xml:space="preserve">с </w:t>
      </w:r>
      <w:r w:rsidR="00177622" w:rsidRPr="00F51126">
        <w:t>извещением</w:t>
      </w:r>
      <w:r w:rsidR="00246A15" w:rsidRPr="00F51126">
        <w:t xml:space="preserve"> об отказе от проведения конкурса.</w:t>
      </w:r>
    </w:p>
    <w:p w14:paraId="7C322024" w14:textId="77777777" w:rsidR="000B5627" w:rsidRPr="00F51126" w:rsidRDefault="000B5627" w:rsidP="00846048">
      <w:pPr>
        <w:widowControl w:val="0"/>
        <w:tabs>
          <w:tab w:val="left" w:pos="900"/>
          <w:tab w:val="left" w:pos="1080"/>
        </w:tabs>
        <w:spacing w:after="0"/>
        <w:ind w:firstLine="709"/>
        <w:contextualSpacing/>
      </w:pPr>
    </w:p>
    <w:p w14:paraId="2A080355" w14:textId="77777777" w:rsidR="008E3279" w:rsidRPr="00F51126" w:rsidRDefault="008E3279" w:rsidP="00846048">
      <w:pPr>
        <w:widowControl w:val="0"/>
        <w:spacing w:after="0"/>
        <w:ind w:firstLine="709"/>
        <w:rPr>
          <w:b/>
        </w:rPr>
      </w:pPr>
      <w:r w:rsidRPr="00F51126">
        <w:rPr>
          <w:b/>
        </w:rPr>
        <w:t>2.</w:t>
      </w:r>
      <w:r w:rsidR="007F2371" w:rsidRPr="00F51126">
        <w:rPr>
          <w:b/>
        </w:rPr>
        <w:t>5</w:t>
      </w:r>
      <w:r w:rsidRPr="00F51126">
        <w:rPr>
          <w:b/>
        </w:rPr>
        <w:t xml:space="preserve">. </w:t>
      </w:r>
      <w:r w:rsidR="007F2371" w:rsidRPr="00F51126">
        <w:rPr>
          <w:b/>
        </w:rPr>
        <w:t>О</w:t>
      </w:r>
      <w:r w:rsidRPr="00F51126">
        <w:rPr>
          <w:b/>
        </w:rPr>
        <w:t>беспечени</w:t>
      </w:r>
      <w:r w:rsidR="007F2371" w:rsidRPr="00F51126">
        <w:rPr>
          <w:b/>
        </w:rPr>
        <w:t>е</w:t>
      </w:r>
      <w:r w:rsidRPr="00F51126">
        <w:rPr>
          <w:b/>
        </w:rPr>
        <w:t xml:space="preserve"> заявки</w:t>
      </w:r>
      <w:r w:rsidR="007F2371" w:rsidRPr="00F51126">
        <w:rPr>
          <w:b/>
        </w:rPr>
        <w:t xml:space="preserve"> на участие в конкурсе </w:t>
      </w:r>
    </w:p>
    <w:p w14:paraId="1074B045" w14:textId="77777777" w:rsidR="002948FF" w:rsidRPr="00F51126" w:rsidRDefault="004011CF" w:rsidP="00846048">
      <w:pPr>
        <w:widowControl w:val="0"/>
        <w:spacing w:after="0"/>
        <w:ind w:firstLine="709"/>
      </w:pPr>
      <w:r w:rsidRPr="00F51126">
        <w:t xml:space="preserve">2.5.1. </w:t>
      </w:r>
      <w:r w:rsidR="002948FF" w:rsidRPr="00F51126">
        <w:t xml:space="preserve">Требование об обеспечении заявки на участие в </w:t>
      </w:r>
      <w:r w:rsidR="00B635EA" w:rsidRPr="00F51126">
        <w:t xml:space="preserve">конкурсе </w:t>
      </w:r>
      <w:r w:rsidR="002948FF" w:rsidRPr="00F51126">
        <w:t>распространяется на всех участников закупки.</w:t>
      </w:r>
    </w:p>
    <w:p w14:paraId="679AF91E" w14:textId="77777777" w:rsidR="002948FF" w:rsidRPr="00F51126" w:rsidRDefault="002948FF" w:rsidP="00846048">
      <w:pPr>
        <w:widowControl w:val="0"/>
        <w:spacing w:after="0"/>
        <w:ind w:firstLine="709"/>
      </w:pPr>
      <w:r w:rsidRPr="00F51126">
        <w:t xml:space="preserve">2.5.2.  Обеспечение заявки на участие в конкурсе предоставляется участником закупки </w:t>
      </w:r>
      <w:r w:rsidR="00124032" w:rsidRPr="00F51126">
        <w:t xml:space="preserve">в порядке, </w:t>
      </w:r>
      <w:r w:rsidRPr="00F51126">
        <w:t xml:space="preserve">предусмотренным </w:t>
      </w:r>
      <w:r w:rsidR="00124032" w:rsidRPr="00F51126">
        <w:t>действующим законодательством Р</w:t>
      </w:r>
      <w:r w:rsidRPr="00F51126">
        <w:t>оссийской Федерации.</w:t>
      </w:r>
    </w:p>
    <w:p w14:paraId="3F53DAA0" w14:textId="77777777" w:rsidR="004B44BD" w:rsidRPr="00F51126" w:rsidRDefault="00BD3DB1" w:rsidP="004B44BD">
      <w:pPr>
        <w:widowControl w:val="0"/>
        <w:spacing w:after="0"/>
        <w:ind w:firstLine="709"/>
      </w:pPr>
      <w:r w:rsidRPr="00F51126">
        <w:lastRenderedPageBreak/>
        <w:t xml:space="preserve">2.5.3. </w:t>
      </w:r>
      <w:r w:rsidR="002948FF" w:rsidRPr="00F51126">
        <w:t xml:space="preserve">Размер обеспечения заявки на участие </w:t>
      </w:r>
      <w:r w:rsidR="00B726AA" w:rsidRPr="00F51126">
        <w:t>в конкур</w:t>
      </w:r>
      <w:r w:rsidR="00216F19" w:rsidRPr="00F51126">
        <w:t xml:space="preserve">се </w:t>
      </w:r>
      <w:r w:rsidR="009E733A" w:rsidRPr="00F51126">
        <w:t>–</w:t>
      </w:r>
      <w:r w:rsidR="00216F19" w:rsidRPr="00F51126">
        <w:t xml:space="preserve"> </w:t>
      </w:r>
      <w:r w:rsidR="009E733A" w:rsidRPr="00F51126">
        <w:rPr>
          <w:b/>
        </w:rPr>
        <w:t>1</w:t>
      </w:r>
      <w:r w:rsidR="009E733A" w:rsidRPr="00F51126">
        <w:t xml:space="preserve"> </w:t>
      </w:r>
      <w:r w:rsidR="00B726AA" w:rsidRPr="00F51126">
        <w:rPr>
          <w:b/>
        </w:rPr>
        <w:t xml:space="preserve">% </w:t>
      </w:r>
      <w:r w:rsidR="009E733A" w:rsidRPr="00F51126">
        <w:rPr>
          <w:b/>
        </w:rPr>
        <w:t>(один</w:t>
      </w:r>
      <w:r w:rsidR="00BD0728" w:rsidRPr="00F51126">
        <w:rPr>
          <w:b/>
        </w:rPr>
        <w:t xml:space="preserve"> </w:t>
      </w:r>
      <w:r w:rsidR="00B726AA" w:rsidRPr="00F51126">
        <w:rPr>
          <w:b/>
        </w:rPr>
        <w:t>процент</w:t>
      </w:r>
      <w:r w:rsidR="003C25CA" w:rsidRPr="00F51126">
        <w:rPr>
          <w:b/>
        </w:rPr>
        <w:t>)</w:t>
      </w:r>
      <w:r w:rsidR="00B726AA" w:rsidRPr="00F51126">
        <w:t xml:space="preserve"> от начальн</w:t>
      </w:r>
      <w:r w:rsidR="00305657" w:rsidRPr="00F51126">
        <w:t>ой (максимальной</w:t>
      </w:r>
      <w:r w:rsidR="00BD0728" w:rsidRPr="00F51126">
        <w:t xml:space="preserve">) цены договора, что составляет </w:t>
      </w:r>
      <w:r w:rsidR="006E4CB9" w:rsidRPr="00F51126">
        <w:rPr>
          <w:b/>
        </w:rPr>
        <w:t>1</w:t>
      </w:r>
      <w:r w:rsidR="00BD0728" w:rsidRPr="00F51126">
        <w:rPr>
          <w:b/>
        </w:rPr>
        <w:t> </w:t>
      </w:r>
      <w:r w:rsidR="006E4CB9" w:rsidRPr="00F51126">
        <w:rPr>
          <w:b/>
        </w:rPr>
        <w:t>971</w:t>
      </w:r>
      <w:r w:rsidR="00BD0728" w:rsidRPr="00F51126">
        <w:rPr>
          <w:b/>
        </w:rPr>
        <w:t> </w:t>
      </w:r>
      <w:r w:rsidR="006E4CB9" w:rsidRPr="00F51126">
        <w:rPr>
          <w:b/>
        </w:rPr>
        <w:t>157</w:t>
      </w:r>
      <w:r w:rsidR="00BD0728" w:rsidRPr="00F51126">
        <w:rPr>
          <w:b/>
        </w:rPr>
        <w:t>,2</w:t>
      </w:r>
      <w:r w:rsidR="006E4CB9" w:rsidRPr="00F51126">
        <w:rPr>
          <w:b/>
        </w:rPr>
        <w:t>6</w:t>
      </w:r>
      <w:r w:rsidR="00BD0728" w:rsidRPr="00F51126">
        <w:rPr>
          <w:b/>
        </w:rPr>
        <w:t xml:space="preserve"> (</w:t>
      </w:r>
      <w:r w:rsidR="006E4CB9" w:rsidRPr="00F51126">
        <w:rPr>
          <w:b/>
        </w:rPr>
        <w:t>один</w:t>
      </w:r>
      <w:r w:rsidR="00BD0728" w:rsidRPr="00F51126">
        <w:rPr>
          <w:b/>
        </w:rPr>
        <w:t xml:space="preserve"> </w:t>
      </w:r>
      <w:r w:rsidR="008E44D7" w:rsidRPr="00F51126">
        <w:rPr>
          <w:b/>
        </w:rPr>
        <w:t xml:space="preserve">миллион </w:t>
      </w:r>
      <w:r w:rsidR="006E4CB9" w:rsidRPr="00F51126">
        <w:rPr>
          <w:b/>
        </w:rPr>
        <w:t>д</w:t>
      </w:r>
      <w:r w:rsidR="00BD0728" w:rsidRPr="00F51126">
        <w:rPr>
          <w:b/>
        </w:rPr>
        <w:t xml:space="preserve">евятьсот </w:t>
      </w:r>
      <w:r w:rsidR="006E4CB9" w:rsidRPr="00F51126">
        <w:rPr>
          <w:b/>
        </w:rPr>
        <w:t xml:space="preserve">семьдесят одна </w:t>
      </w:r>
      <w:r w:rsidR="00BD0728" w:rsidRPr="00F51126">
        <w:rPr>
          <w:b/>
        </w:rPr>
        <w:t>тысяч</w:t>
      </w:r>
      <w:r w:rsidR="006E4CB9" w:rsidRPr="00F51126">
        <w:rPr>
          <w:b/>
        </w:rPr>
        <w:t>а</w:t>
      </w:r>
      <w:r w:rsidR="00BD0728" w:rsidRPr="00F51126">
        <w:rPr>
          <w:b/>
        </w:rPr>
        <w:t xml:space="preserve"> </w:t>
      </w:r>
      <w:r w:rsidR="006E4CB9" w:rsidRPr="00F51126">
        <w:rPr>
          <w:b/>
        </w:rPr>
        <w:t>сто пятьдесят семь</w:t>
      </w:r>
      <w:r w:rsidR="008E44D7" w:rsidRPr="00F51126">
        <w:rPr>
          <w:b/>
        </w:rPr>
        <w:t>)</w:t>
      </w:r>
      <w:r w:rsidR="00BD0728" w:rsidRPr="00F51126">
        <w:rPr>
          <w:b/>
        </w:rPr>
        <w:t xml:space="preserve"> рубл</w:t>
      </w:r>
      <w:r w:rsidR="006E4CB9" w:rsidRPr="00F51126">
        <w:rPr>
          <w:b/>
        </w:rPr>
        <w:t>ей</w:t>
      </w:r>
      <w:r w:rsidR="00BD0728" w:rsidRPr="00F51126">
        <w:rPr>
          <w:b/>
        </w:rPr>
        <w:t xml:space="preserve"> </w:t>
      </w:r>
      <w:r w:rsidR="006E4CB9" w:rsidRPr="00F51126">
        <w:rPr>
          <w:b/>
        </w:rPr>
        <w:t>26</w:t>
      </w:r>
      <w:r w:rsidR="008E44D7" w:rsidRPr="00F51126">
        <w:rPr>
          <w:b/>
        </w:rPr>
        <w:t xml:space="preserve"> копеек</w:t>
      </w:r>
      <w:r w:rsidR="005C15F6" w:rsidRPr="00F51126">
        <w:rPr>
          <w:b/>
        </w:rPr>
        <w:t>.</w:t>
      </w:r>
      <w:r w:rsidR="00216F19" w:rsidRPr="00F51126">
        <w:t xml:space="preserve"> НДС не облагается.</w:t>
      </w:r>
    </w:p>
    <w:p w14:paraId="0EF70717" w14:textId="77777777" w:rsidR="004B44BD" w:rsidRPr="00F51126" w:rsidRDefault="004B44BD" w:rsidP="004B44BD">
      <w:pPr>
        <w:widowControl w:val="0"/>
        <w:spacing w:after="0"/>
        <w:ind w:firstLine="709"/>
        <w:rPr>
          <w:rStyle w:val="blk"/>
        </w:rPr>
      </w:pPr>
      <w:r w:rsidRPr="00F51126">
        <w:rPr>
          <w:rStyle w:val="blk"/>
        </w:rPr>
        <w:t xml:space="preserve">2.5.4.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 3.4. </w:t>
      </w:r>
      <w:r w:rsidR="00F76827" w:rsidRPr="00F51126">
        <w:t xml:space="preserve">Федерального закона от 18 июля 2011 г. № 223-ФЗ «О закупках товаров, работ, услуг отдельными видами юридических лиц» </w:t>
      </w:r>
      <w:r w:rsidRPr="00F51126">
        <w:rPr>
          <w:rStyle w:val="blk"/>
        </w:rPr>
        <w:t>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35D7C477" w14:textId="77777777" w:rsidR="007D71A8" w:rsidRPr="00F51126" w:rsidRDefault="007D71A8" w:rsidP="004B44BD">
      <w:pPr>
        <w:widowControl w:val="0"/>
        <w:spacing w:after="0"/>
        <w:ind w:firstLine="709"/>
      </w:pPr>
      <w:r w:rsidRPr="00F51126">
        <w:t>В случае предоставления участником обеспечения в виде безотзывной банковской гарантии, должна быть выдана банком включенным в перечень банков предусмотренной статьей 74.1 Налогового кодекса РФ.</w:t>
      </w:r>
    </w:p>
    <w:p w14:paraId="3198CB2B" w14:textId="77777777" w:rsidR="007D71A8" w:rsidRPr="00F51126" w:rsidRDefault="007D71A8" w:rsidP="007D71A8">
      <w:pPr>
        <w:widowControl w:val="0"/>
        <w:spacing w:after="0"/>
        <w:ind w:firstLine="709"/>
      </w:pPr>
      <w:r w:rsidRPr="00F51126">
        <w:t>Банковская гарантия должна содержать:</w:t>
      </w:r>
    </w:p>
    <w:p w14:paraId="01332CE4" w14:textId="6D7A5050" w:rsidR="007D71A8" w:rsidRPr="00F51126" w:rsidRDefault="007D71A8" w:rsidP="007D71A8">
      <w:pPr>
        <w:widowControl w:val="0"/>
        <w:spacing w:after="0"/>
        <w:ind w:firstLine="709"/>
      </w:pPr>
      <w:r w:rsidRPr="00F51126">
        <w:t>1)</w:t>
      </w:r>
      <w:r w:rsidRPr="00F51126">
        <w:tab/>
        <w:t>сумму банковской гарантии, подлежащую упла</w:t>
      </w:r>
      <w:r w:rsidR="00257492" w:rsidRPr="00F51126">
        <w:t xml:space="preserve">те гарантом Заказчику в случаях </w:t>
      </w:r>
      <w:r w:rsidRPr="00F51126">
        <w:t>уклонения или отказа участника закупки заключить договор;</w:t>
      </w:r>
    </w:p>
    <w:p w14:paraId="234DCA45" w14:textId="77777777" w:rsidR="007D71A8" w:rsidRPr="00F51126" w:rsidRDefault="007D71A8" w:rsidP="007D71A8">
      <w:pPr>
        <w:widowControl w:val="0"/>
        <w:spacing w:after="0"/>
        <w:ind w:firstLine="709"/>
      </w:pPr>
      <w:r w:rsidRPr="00F51126">
        <w:t>2)</w:t>
      </w:r>
      <w:r w:rsidRPr="00F51126">
        <w:tab/>
        <w:t>обязательства принципала, надлежащее исполнение которых обеспечивается банковской гарантией;</w:t>
      </w:r>
    </w:p>
    <w:p w14:paraId="7A558FAE" w14:textId="77777777" w:rsidR="007D71A8" w:rsidRPr="00F51126" w:rsidRDefault="007D71A8" w:rsidP="007D71A8">
      <w:pPr>
        <w:widowControl w:val="0"/>
        <w:spacing w:after="0"/>
        <w:ind w:firstLine="709"/>
      </w:pPr>
      <w:r w:rsidRPr="00F51126">
        <w:t>3)</w:t>
      </w:r>
      <w:r w:rsidRPr="00F51126">
        <w:tab/>
        <w:t>обязанность гаранта уплатить Заказчику неустойку в размере 0,1 процента денежной суммы, подлежащей уплате, за каждый день просрочки;</w:t>
      </w:r>
    </w:p>
    <w:p w14:paraId="3F761104" w14:textId="77777777" w:rsidR="007D71A8" w:rsidRPr="00F51126" w:rsidRDefault="007D71A8" w:rsidP="007D71A8">
      <w:pPr>
        <w:widowControl w:val="0"/>
        <w:spacing w:after="0"/>
        <w:ind w:firstLine="709"/>
      </w:pPr>
      <w:r w:rsidRPr="00F51126">
        <w:t>4)</w:t>
      </w:r>
      <w:r w:rsidRPr="00F51126">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F779FFE" w14:textId="77777777" w:rsidR="007D71A8" w:rsidRPr="00F51126" w:rsidRDefault="007D71A8" w:rsidP="007D71A8">
      <w:pPr>
        <w:widowControl w:val="0"/>
        <w:spacing w:after="0"/>
        <w:ind w:firstLine="709"/>
      </w:pPr>
      <w:r w:rsidRPr="00F51126">
        <w:t>5)</w:t>
      </w:r>
      <w:r w:rsidRPr="00F51126">
        <w:tab/>
        <w:t>срок действия банковской гарантии, который должен составлять не менее, чем один месяц с даты окончания срока подачи заявок на участие в конкурсе;</w:t>
      </w:r>
    </w:p>
    <w:p w14:paraId="1B41AF70" w14:textId="77777777" w:rsidR="007D71A8" w:rsidRPr="00F51126" w:rsidRDefault="007D71A8" w:rsidP="007D71A8">
      <w:pPr>
        <w:widowControl w:val="0"/>
        <w:spacing w:after="0"/>
        <w:ind w:firstLine="709"/>
      </w:pPr>
      <w:r w:rsidRPr="00F51126">
        <w:t>6)</w:t>
      </w:r>
      <w:r w:rsidRPr="00F51126">
        <w:tab/>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F41F33" w14:textId="77777777" w:rsidR="007D71A8" w:rsidRPr="00F51126" w:rsidRDefault="007D71A8" w:rsidP="007D71A8">
      <w:pPr>
        <w:widowControl w:val="0"/>
        <w:spacing w:after="0"/>
        <w:ind w:firstLine="709"/>
      </w:pPr>
      <w:r w:rsidRPr="00F51126">
        <w:t>7)</w:t>
      </w:r>
      <w:r w:rsidRPr="00F51126">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ED8FB74" w14:textId="77777777" w:rsidR="008A008E" w:rsidRPr="00F51126" w:rsidRDefault="00F76827" w:rsidP="008A008E">
      <w:pPr>
        <w:shd w:val="clear" w:color="auto" w:fill="FFFFFF"/>
        <w:spacing w:after="0"/>
        <w:ind w:firstLine="540"/>
        <w:rPr>
          <w:rStyle w:val="blk"/>
        </w:rPr>
      </w:pPr>
      <w:bookmarkStart w:id="16" w:name="dst358"/>
      <w:bookmarkEnd w:id="16"/>
      <w:r w:rsidRPr="00F51126">
        <w:rPr>
          <w:rStyle w:val="blk"/>
        </w:rPr>
        <w:t xml:space="preserve">2.5.5. </w:t>
      </w:r>
      <w:r w:rsidR="004B44BD" w:rsidRPr="00F51126">
        <w:rPr>
          <w:rStyle w:val="blk"/>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3" w:anchor="dst100007" w:history="1">
        <w:r w:rsidR="004B44BD" w:rsidRPr="00F51126">
          <w:rPr>
            <w:rStyle w:val="aff6"/>
            <w:color w:val="auto"/>
            <w:u w:val="none"/>
          </w:rPr>
          <w:t>перечень</w:t>
        </w:r>
      </w:hyperlink>
      <w:r w:rsidR="004B44BD" w:rsidRPr="00F51126">
        <w:rPr>
          <w:rStyle w:val="blk"/>
        </w:rPr>
        <w:t>, определенный Правительством Российской Федерации в соответствии с Федеральным законом</w:t>
      </w:r>
      <w:r w:rsidRPr="00F51126">
        <w:rPr>
          <w:rStyle w:val="blk"/>
        </w:rPr>
        <w:t> от 5 апреля 2013 года № 44-ФЗ «</w:t>
      </w:r>
      <w:r w:rsidR="004B44BD" w:rsidRPr="00F51126">
        <w:rPr>
          <w:rStyle w:val="blk"/>
        </w:rPr>
        <w:t>О контрактной системе в сфере закупок товаров, работ, услуг для обеспечения госуд</w:t>
      </w:r>
      <w:r w:rsidRPr="00F51126">
        <w:rPr>
          <w:rStyle w:val="blk"/>
        </w:rPr>
        <w:t>арственных и муниципальных нужд»</w:t>
      </w:r>
      <w:r w:rsidR="008A008E" w:rsidRPr="00F51126">
        <w:rPr>
          <w:rStyle w:val="blk"/>
        </w:rPr>
        <w:t xml:space="preserve"> </w:t>
      </w:r>
      <w:r w:rsidR="008A008E" w:rsidRPr="00F51126">
        <w:rPr>
          <w:bCs/>
          <w:shd w:val="clear" w:color="auto" w:fill="EFEFF7"/>
        </w:rPr>
        <w:t>(Распоряжение Правительства РФ от 13.07.2018 N 1451-р «Об утверждении перечня банков в соответствии с частью 10 статьи 44 и частью 5 статьи 84.1 Федерального закона от 05.04.2013 № 44-ФЗ»)</w:t>
      </w:r>
      <w:r w:rsidR="008A008E" w:rsidRPr="00F51126">
        <w:rPr>
          <w:rFonts w:ascii="Tahoma" w:hAnsi="Tahoma" w:cs="Tahoma"/>
          <w:b/>
          <w:bCs/>
          <w:shd w:val="clear" w:color="auto" w:fill="EFEFF7"/>
        </w:rPr>
        <w:t xml:space="preserve"> </w:t>
      </w:r>
      <w:r w:rsidR="004B44BD" w:rsidRPr="00F51126">
        <w:rPr>
          <w:rStyle w:val="blk"/>
        </w:rPr>
        <w:t>(далее - специальный банковский счет).</w:t>
      </w:r>
      <w:bookmarkStart w:id="17" w:name="dst359"/>
      <w:bookmarkEnd w:id="17"/>
    </w:p>
    <w:p w14:paraId="053362D1" w14:textId="77777777" w:rsidR="008A008E" w:rsidRPr="00F51126" w:rsidRDefault="00F76827" w:rsidP="008A008E">
      <w:pPr>
        <w:shd w:val="clear" w:color="auto" w:fill="FFFFFF"/>
        <w:spacing w:after="0"/>
        <w:ind w:firstLine="540"/>
      </w:pPr>
      <w:r w:rsidRPr="00F51126">
        <w:rPr>
          <w:rStyle w:val="blk"/>
        </w:rPr>
        <w:t xml:space="preserve">2.5.6. </w:t>
      </w:r>
      <w:hyperlink r:id="rId24" w:anchor="dst100013" w:history="1">
        <w:r w:rsidR="004B44BD" w:rsidRPr="00F51126">
          <w:rPr>
            <w:rStyle w:val="aff6"/>
            <w:color w:val="auto"/>
            <w:u w:val="none"/>
          </w:rPr>
          <w:t>Требования</w:t>
        </w:r>
      </w:hyperlink>
      <w:r w:rsidR="004B44BD" w:rsidRPr="00F51126">
        <w:rPr>
          <w:rStyle w:val="blk"/>
        </w:rPr>
        <w:t>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w:t>
      </w:r>
      <w:r w:rsidRPr="00F51126">
        <w:rPr>
          <w:rStyle w:val="blk"/>
        </w:rPr>
        <w:t xml:space="preserve"> </w:t>
      </w:r>
      <w:hyperlink r:id="rId25" w:anchor="dst358" w:history="1">
        <w:r w:rsidR="004B44BD" w:rsidRPr="00F51126">
          <w:rPr>
            <w:rStyle w:val="aff6"/>
            <w:color w:val="auto"/>
            <w:u w:val="none"/>
          </w:rPr>
          <w:t>ч</w:t>
        </w:r>
        <w:r w:rsidRPr="00F51126">
          <w:rPr>
            <w:rStyle w:val="aff6"/>
            <w:color w:val="auto"/>
            <w:u w:val="none"/>
          </w:rPr>
          <w:t xml:space="preserve">. </w:t>
        </w:r>
        <w:r w:rsidR="004B44BD" w:rsidRPr="00F51126">
          <w:rPr>
            <w:rStyle w:val="aff6"/>
            <w:color w:val="auto"/>
            <w:u w:val="none"/>
          </w:rPr>
          <w:t>13</w:t>
        </w:r>
      </w:hyperlink>
      <w:r w:rsidR="004B44BD" w:rsidRPr="00F51126">
        <w:rPr>
          <w:rStyle w:val="blk"/>
        </w:rPr>
        <w:t> </w:t>
      </w:r>
      <w:r w:rsidRPr="00F51126">
        <w:rPr>
          <w:rStyle w:val="blk"/>
        </w:rPr>
        <w:t xml:space="preserve">ст. 3.4. </w:t>
      </w:r>
      <w:r w:rsidRPr="00F51126">
        <w:t xml:space="preserve">Федерального закона от 18 июля 2011 г. № 223-ФЗ «О закупках товаров, работ, услуг отдельными видами юридических лиц» </w:t>
      </w:r>
      <w:r w:rsidR="004B44BD" w:rsidRPr="00F51126">
        <w:rPr>
          <w:rStyle w:val="blk"/>
        </w:rPr>
        <w:t>специальные банковские счета, утверждаются Правительством Российской Федерации</w:t>
      </w:r>
      <w:r w:rsidR="008A008E" w:rsidRPr="00F51126">
        <w:rPr>
          <w:rStyle w:val="blk"/>
        </w:rPr>
        <w:t xml:space="preserve"> (</w:t>
      </w:r>
      <w:r w:rsidR="008A008E" w:rsidRPr="00F51126">
        <w:t xml:space="preserve">Постановление Правительства РФ от 29.06.2018 N 748 «О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w:t>
      </w:r>
      <w:r w:rsidR="008A008E" w:rsidRPr="00F51126">
        <w:lastRenderedPageBreak/>
        <w:t>обеспечения заявок на участие в закупках товаров, работ, услуг, и признании утратившими силу некоторых актов Правительства Российской Федерации»).</w:t>
      </w:r>
    </w:p>
    <w:p w14:paraId="1F629EF4" w14:textId="77777777" w:rsidR="004B44BD" w:rsidRPr="00F51126" w:rsidRDefault="00F76827" w:rsidP="004B44BD">
      <w:pPr>
        <w:shd w:val="clear" w:color="auto" w:fill="FFFFFF"/>
        <w:spacing w:after="0"/>
        <w:ind w:firstLine="540"/>
      </w:pPr>
      <w:bookmarkStart w:id="18" w:name="dst360"/>
      <w:bookmarkEnd w:id="18"/>
      <w:r w:rsidRPr="00F51126">
        <w:rPr>
          <w:rStyle w:val="blk"/>
        </w:rPr>
        <w:t xml:space="preserve">2.5.7. </w:t>
      </w:r>
      <w:r w:rsidR="004B44BD" w:rsidRPr="00F51126">
        <w:rPr>
          <w:rStyle w:val="blk"/>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2578C4DE" w14:textId="77777777" w:rsidR="004B44BD" w:rsidRPr="00F51126" w:rsidRDefault="00F76827" w:rsidP="004B44BD">
      <w:pPr>
        <w:shd w:val="clear" w:color="auto" w:fill="FFFFFF"/>
        <w:spacing w:after="0"/>
        <w:ind w:firstLine="540"/>
      </w:pPr>
      <w:bookmarkStart w:id="19" w:name="dst361"/>
      <w:bookmarkEnd w:id="19"/>
      <w:r w:rsidRPr="00F51126">
        <w:rPr>
          <w:rStyle w:val="blk"/>
        </w:rPr>
        <w:t xml:space="preserve">2.5.8. </w:t>
      </w:r>
      <w:r w:rsidR="004B44BD" w:rsidRPr="00F51126">
        <w:rPr>
          <w:rStyle w:val="blk"/>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w:t>
      </w:r>
      <w:r w:rsidRPr="00F51126">
        <w:rPr>
          <w:rStyle w:val="blk"/>
        </w:rPr>
        <w:t xml:space="preserve"> ч. 15 ст. 3.4. </w:t>
      </w:r>
      <w:r w:rsidRPr="00F51126">
        <w:t>Федерального закона от 18 июля 2011 г. № 223-ФЗ «О закупках товаров, работ, услуг отдельными видами юридических лиц»</w:t>
      </w:r>
      <w:r w:rsidR="004B44BD" w:rsidRPr="00F51126">
        <w:rPr>
          <w:rStyle w:val="blk"/>
        </w:rPr>
        <w:t>.</w:t>
      </w:r>
    </w:p>
    <w:p w14:paraId="25254467" w14:textId="77777777" w:rsidR="004B44BD" w:rsidRPr="00F51126" w:rsidRDefault="00F76827" w:rsidP="004B44BD">
      <w:pPr>
        <w:shd w:val="clear" w:color="auto" w:fill="FFFFFF"/>
        <w:spacing w:after="0"/>
        <w:ind w:firstLine="540"/>
      </w:pPr>
      <w:bookmarkStart w:id="20" w:name="dst362"/>
      <w:bookmarkEnd w:id="20"/>
      <w:r w:rsidRPr="00F51126">
        <w:rPr>
          <w:rStyle w:val="blk"/>
        </w:rPr>
        <w:t xml:space="preserve">2.5.9. </w:t>
      </w:r>
      <w:r w:rsidR="004B44BD" w:rsidRPr="00F51126">
        <w:rPr>
          <w:rStyle w:val="blk"/>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1BDEF66" w14:textId="77777777" w:rsidR="002948FF" w:rsidRPr="00F51126" w:rsidRDefault="00B726AA" w:rsidP="00846048">
      <w:pPr>
        <w:widowControl w:val="0"/>
        <w:spacing w:after="0"/>
        <w:ind w:firstLine="709"/>
      </w:pPr>
      <w:r w:rsidRPr="00F51126">
        <w:t>2.5.</w:t>
      </w:r>
      <w:r w:rsidR="00124032" w:rsidRPr="00F51126">
        <w:t>10</w:t>
      </w:r>
      <w:r w:rsidR="002948FF" w:rsidRPr="00F51126">
        <w:t>. Обеспечение заявки на</w:t>
      </w:r>
      <w:r w:rsidR="00124032" w:rsidRPr="00F51126">
        <w:t xml:space="preserve"> участие в закупке возвращается в порядке, предусмотренном действующим законодательством Российской Федерации.</w:t>
      </w:r>
    </w:p>
    <w:bookmarkEnd w:id="7"/>
    <w:bookmarkEnd w:id="8"/>
    <w:p w14:paraId="0E95D694" w14:textId="77777777" w:rsidR="005D4CB0" w:rsidRPr="00F51126" w:rsidRDefault="005D4CB0" w:rsidP="00846048">
      <w:pPr>
        <w:widowControl w:val="0"/>
        <w:spacing w:after="0"/>
        <w:jc w:val="center"/>
        <w:rPr>
          <w:b/>
        </w:rPr>
      </w:pPr>
    </w:p>
    <w:p w14:paraId="255599EC" w14:textId="77777777" w:rsidR="00AC4549" w:rsidRPr="00F51126" w:rsidRDefault="00AC4549" w:rsidP="00846048">
      <w:pPr>
        <w:widowControl w:val="0"/>
        <w:spacing w:after="0"/>
        <w:jc w:val="center"/>
        <w:rPr>
          <w:b/>
        </w:rPr>
      </w:pPr>
      <w:r w:rsidRPr="00F51126">
        <w:rPr>
          <w:b/>
        </w:rPr>
        <w:t>3. ПОДГОТОВКА ЗАЯВКИ НА УЧАСТИЕ В КОНКУРСЕ</w:t>
      </w:r>
    </w:p>
    <w:p w14:paraId="5FFEC860" w14:textId="77777777" w:rsidR="00403A8A" w:rsidRPr="00F51126" w:rsidRDefault="00403A8A" w:rsidP="00846048">
      <w:pPr>
        <w:widowControl w:val="0"/>
        <w:spacing w:after="0"/>
        <w:jc w:val="center"/>
        <w:rPr>
          <w:b/>
        </w:rPr>
      </w:pPr>
    </w:p>
    <w:p w14:paraId="4C59FC51" w14:textId="77777777" w:rsidR="00AC4549" w:rsidRPr="00F51126" w:rsidRDefault="00AC4549" w:rsidP="00846048">
      <w:pPr>
        <w:widowControl w:val="0"/>
        <w:spacing w:after="0"/>
        <w:ind w:firstLine="709"/>
        <w:rPr>
          <w:b/>
        </w:rPr>
      </w:pPr>
      <w:r w:rsidRPr="00F51126">
        <w:rPr>
          <w:b/>
        </w:rPr>
        <w:t>3.1. Фор</w:t>
      </w:r>
      <w:r w:rsidR="003641F1" w:rsidRPr="00F51126">
        <w:rPr>
          <w:b/>
        </w:rPr>
        <w:t>мы заявки на участие в конкурсе</w:t>
      </w:r>
    </w:p>
    <w:p w14:paraId="3331896A" w14:textId="77777777" w:rsidR="00F1070F" w:rsidRPr="00F51126" w:rsidRDefault="00883F62" w:rsidP="00F1070F">
      <w:pPr>
        <w:autoSpaceDE w:val="0"/>
        <w:autoSpaceDN w:val="0"/>
        <w:adjustRightInd w:val="0"/>
        <w:spacing w:after="0"/>
        <w:ind w:firstLine="709"/>
        <w:outlineLvl w:val="2"/>
      </w:pPr>
      <w:r w:rsidRPr="00F51126">
        <w:t>3.1.</w:t>
      </w:r>
      <w:r w:rsidR="00BF216C" w:rsidRPr="00F51126">
        <w:t>1.</w:t>
      </w:r>
      <w:r w:rsidRPr="00F51126">
        <w:t xml:space="preserve"> </w:t>
      </w:r>
      <w:r w:rsidR="00F1070F" w:rsidRPr="00F51126">
        <w:t>Участник закупки подает заявку на участие в конкурсе в форме электронного документа, подписанного электронной цифровой подписью участника закупки.</w:t>
      </w:r>
    </w:p>
    <w:p w14:paraId="0E71871F" w14:textId="77777777" w:rsidR="00F1070F" w:rsidRPr="00F51126" w:rsidRDefault="00F1070F" w:rsidP="00F1070F">
      <w:pPr>
        <w:autoSpaceDE w:val="0"/>
        <w:autoSpaceDN w:val="0"/>
        <w:adjustRightInd w:val="0"/>
        <w:spacing w:after="0"/>
        <w:ind w:firstLine="709"/>
      </w:pPr>
      <w:r w:rsidRPr="00F51126">
        <w:t>3.1.2. К заявке участника закупки должны быть приложены документы, указанные в конкурсной документации.</w:t>
      </w:r>
    </w:p>
    <w:p w14:paraId="34595B0C" w14:textId="77777777" w:rsidR="00883F62" w:rsidRPr="00F51126" w:rsidRDefault="00883F62" w:rsidP="00846048">
      <w:pPr>
        <w:widowControl w:val="0"/>
        <w:spacing w:after="0"/>
        <w:ind w:firstLine="709"/>
      </w:pPr>
      <w:r w:rsidRPr="00F51126">
        <w:t>3.</w:t>
      </w:r>
      <w:r w:rsidR="00BF216C" w:rsidRPr="00F51126">
        <w:t>1.</w:t>
      </w:r>
      <w:r w:rsidR="00F1070F" w:rsidRPr="00F51126">
        <w:t>3</w:t>
      </w:r>
      <w:r w:rsidRPr="00F51126">
        <w:t xml:space="preserve">. </w:t>
      </w:r>
      <w:r w:rsidR="00901C58" w:rsidRPr="00F51126">
        <w:t xml:space="preserve">Участник закупки </w:t>
      </w:r>
      <w:r w:rsidR="00C52687" w:rsidRPr="00F51126">
        <w:t>вправе подать только одну заявку на участие в конкурсе в отношении каждого предмета конкурса.</w:t>
      </w:r>
    </w:p>
    <w:p w14:paraId="6306AA55" w14:textId="77777777" w:rsidR="00F35461" w:rsidRPr="00F51126" w:rsidRDefault="00F35461" w:rsidP="00846048">
      <w:pPr>
        <w:widowControl w:val="0"/>
        <w:spacing w:after="0"/>
        <w:ind w:firstLine="709"/>
      </w:pPr>
      <w:r w:rsidRPr="00F51126">
        <w:t>3.</w:t>
      </w:r>
      <w:r w:rsidR="00940613" w:rsidRPr="00F51126">
        <w:t>1.4</w:t>
      </w:r>
      <w:r w:rsidRPr="00F51126">
        <w:t>. При подготовке заявки на участие в конкурсе и документов, прилагаемых к заявке, не допускается применение факсимильных подписей.</w:t>
      </w:r>
    </w:p>
    <w:p w14:paraId="11C169F4" w14:textId="77777777" w:rsidR="00020840" w:rsidRPr="00F51126" w:rsidRDefault="00020840" w:rsidP="00846048">
      <w:pPr>
        <w:widowControl w:val="0"/>
        <w:spacing w:after="0"/>
        <w:ind w:firstLine="709"/>
      </w:pPr>
    </w:p>
    <w:p w14:paraId="440A7EC5" w14:textId="77777777" w:rsidR="00AC4549" w:rsidRPr="00F51126" w:rsidRDefault="00AC4549" w:rsidP="00846048">
      <w:pPr>
        <w:widowControl w:val="0"/>
        <w:spacing w:after="0"/>
        <w:ind w:firstLine="709"/>
        <w:rPr>
          <w:b/>
        </w:rPr>
      </w:pPr>
      <w:r w:rsidRPr="00F51126">
        <w:rPr>
          <w:b/>
        </w:rPr>
        <w:t xml:space="preserve">3.2. Язык документов, входящих в состав </w:t>
      </w:r>
      <w:r w:rsidR="00705752" w:rsidRPr="00F51126">
        <w:rPr>
          <w:b/>
        </w:rPr>
        <w:t xml:space="preserve">тома </w:t>
      </w:r>
      <w:r w:rsidRPr="00F51126">
        <w:rPr>
          <w:b/>
        </w:rPr>
        <w:t>заявки на</w:t>
      </w:r>
      <w:r w:rsidR="003641F1" w:rsidRPr="00F51126">
        <w:rPr>
          <w:b/>
        </w:rPr>
        <w:t xml:space="preserve"> участие в конкурсе</w:t>
      </w:r>
    </w:p>
    <w:p w14:paraId="61AE3032" w14:textId="77777777" w:rsidR="00AC4549" w:rsidRPr="00F51126" w:rsidRDefault="00BF216C" w:rsidP="00846048">
      <w:pPr>
        <w:widowControl w:val="0"/>
        <w:spacing w:after="0"/>
        <w:ind w:firstLine="709"/>
      </w:pPr>
      <w:r w:rsidRPr="00F51126">
        <w:t xml:space="preserve">3.2.1. </w:t>
      </w:r>
      <w:r w:rsidR="00AC4549" w:rsidRPr="00F51126">
        <w:t>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w:t>
      </w:r>
      <w:r w:rsidR="00901C58" w:rsidRPr="00F51126">
        <w:t xml:space="preserve"> участником закупки</w:t>
      </w:r>
      <w:r w:rsidR="00AC4549" w:rsidRPr="00F51126">
        <w:t>, могут быть написаны на другом языке, если такие материалы сопровождаются точным, заверенным надлежащим образом, переводом на русский язык.</w:t>
      </w:r>
    </w:p>
    <w:p w14:paraId="727BC5D4" w14:textId="77777777" w:rsidR="00020840" w:rsidRPr="00F51126" w:rsidRDefault="00020840" w:rsidP="00846048">
      <w:pPr>
        <w:widowControl w:val="0"/>
        <w:spacing w:after="0"/>
        <w:ind w:firstLine="709"/>
      </w:pPr>
    </w:p>
    <w:p w14:paraId="116143CA" w14:textId="77777777" w:rsidR="003641F1" w:rsidRPr="00F51126" w:rsidRDefault="00AC4549" w:rsidP="00846048">
      <w:pPr>
        <w:widowControl w:val="0"/>
        <w:spacing w:after="0"/>
        <w:ind w:firstLine="709"/>
        <w:rPr>
          <w:b/>
        </w:rPr>
      </w:pPr>
      <w:r w:rsidRPr="00F51126">
        <w:rPr>
          <w:b/>
        </w:rPr>
        <w:t>3.3. Требования к содержанию документов, входящих в сост</w:t>
      </w:r>
      <w:r w:rsidR="003641F1" w:rsidRPr="00F51126">
        <w:rPr>
          <w:b/>
        </w:rPr>
        <w:t xml:space="preserve">ав заявки на участие в конкурсе </w:t>
      </w:r>
    </w:p>
    <w:p w14:paraId="5B7253E7" w14:textId="77777777" w:rsidR="00F82A18" w:rsidRPr="00F51126" w:rsidRDefault="00BF216C" w:rsidP="00846048">
      <w:pPr>
        <w:widowControl w:val="0"/>
        <w:spacing w:after="0"/>
        <w:ind w:firstLine="709"/>
      </w:pPr>
      <w:r w:rsidRPr="00F51126">
        <w:t xml:space="preserve">3.3.1. </w:t>
      </w:r>
      <w:r w:rsidR="00F82A18" w:rsidRPr="00F51126">
        <w:t xml:space="preserve">Для участия в </w:t>
      </w:r>
      <w:r w:rsidR="005D4CB0" w:rsidRPr="00F51126">
        <w:t xml:space="preserve">конкурсе </w:t>
      </w:r>
      <w:r w:rsidR="00F82A18" w:rsidRPr="00F51126">
        <w:t xml:space="preserve">участник </w:t>
      </w:r>
      <w:r w:rsidR="005D4CB0" w:rsidRPr="00F51126">
        <w:t xml:space="preserve">закупки </w:t>
      </w:r>
      <w:r w:rsidR="00F82A18" w:rsidRPr="00F51126">
        <w:t xml:space="preserve">должен подготовить и представить Организатору заявку на участие в </w:t>
      </w:r>
      <w:r w:rsidR="005D4CB0" w:rsidRPr="00F51126">
        <w:t>конкурсе</w:t>
      </w:r>
      <w:r w:rsidR="00F82A18" w:rsidRPr="00F51126">
        <w:t xml:space="preserve">, оформленную в соответствии с требованиями, указанными в </w:t>
      </w:r>
      <w:r w:rsidR="005D4CB0" w:rsidRPr="00F51126">
        <w:t>извещении о проведении конкурса и/или настоящей конкурсной документации</w:t>
      </w:r>
      <w:r w:rsidR="00F82A18" w:rsidRPr="00F51126">
        <w:t>.</w:t>
      </w:r>
    </w:p>
    <w:p w14:paraId="4C09B59C" w14:textId="77777777" w:rsidR="00F82A18" w:rsidRPr="00F51126" w:rsidRDefault="00F82A18" w:rsidP="00846048">
      <w:pPr>
        <w:widowControl w:val="0"/>
        <w:spacing w:after="0"/>
        <w:ind w:firstLine="709"/>
      </w:pPr>
      <w:r w:rsidRPr="00F51126">
        <w:t>3.3.2. Заказчик установил следующие требования к составу заявки на участие в</w:t>
      </w:r>
      <w:r w:rsidR="005D4CB0" w:rsidRPr="00F51126">
        <w:t xml:space="preserve"> конкурсе</w:t>
      </w:r>
      <w:r w:rsidRPr="00F51126">
        <w:t>:</w:t>
      </w:r>
    </w:p>
    <w:p w14:paraId="2B8902B5" w14:textId="77777777" w:rsidR="00F82A18" w:rsidRPr="00F51126" w:rsidRDefault="00F82A18" w:rsidP="00846048">
      <w:pPr>
        <w:widowControl w:val="0"/>
        <w:spacing w:after="0"/>
        <w:ind w:firstLine="709"/>
      </w:pPr>
      <w:r w:rsidRPr="00F51126">
        <w:t>3.3.2.1. наличие следующих информации и документов об участнике закупки:</w:t>
      </w:r>
    </w:p>
    <w:p w14:paraId="423995D9" w14:textId="77777777" w:rsidR="00F82A18" w:rsidRPr="00F51126" w:rsidRDefault="00F82A18" w:rsidP="00846048">
      <w:pPr>
        <w:widowControl w:val="0"/>
        <w:spacing w:after="0"/>
        <w:ind w:firstLine="709"/>
      </w:pPr>
      <w:r w:rsidRPr="00F51126">
        <w:t xml:space="preserve">1) заполненная форма заявки на участие в закупке в соответствии с требованиями </w:t>
      </w:r>
      <w:r w:rsidR="005D4CB0" w:rsidRPr="00F51126">
        <w:t>извещения о проведении конкурса и/или настоящей конкурсной документации</w:t>
      </w:r>
      <w:r w:rsidRPr="00F51126">
        <w:t>;</w:t>
      </w:r>
    </w:p>
    <w:p w14:paraId="3636733C" w14:textId="77777777" w:rsidR="00F82A18" w:rsidRPr="00F51126" w:rsidRDefault="00F82A18" w:rsidP="00846048">
      <w:pPr>
        <w:widowControl w:val="0"/>
        <w:spacing w:after="0"/>
        <w:ind w:firstLine="709"/>
      </w:pPr>
      <w:r w:rsidRPr="00F51126">
        <w:t xml:space="preserve">2) анкета участника закупки по форме, установленной в </w:t>
      </w:r>
      <w:r w:rsidR="005D4CB0" w:rsidRPr="00F51126">
        <w:t>извещении о проведении конкурса и/или настоящей конкурсной документации</w:t>
      </w:r>
      <w:r w:rsidRPr="00F51126">
        <w:t>;</w:t>
      </w:r>
    </w:p>
    <w:p w14:paraId="61EF909F" w14:textId="77777777" w:rsidR="00F82A18" w:rsidRPr="00F51126" w:rsidRDefault="00F82A18" w:rsidP="00846048">
      <w:pPr>
        <w:widowControl w:val="0"/>
        <w:spacing w:after="0"/>
        <w:ind w:firstLine="709"/>
      </w:pPr>
      <w:r w:rsidRPr="00F51126">
        <w:t>3) нотариально заверенные копии учредительных документов с приложением имеющихся из</w:t>
      </w:r>
      <w:r w:rsidR="005879E8" w:rsidRPr="00F51126">
        <w:t>менений (для юридического лица)</w:t>
      </w:r>
      <w:r w:rsidRPr="00F51126">
        <w:t>;</w:t>
      </w:r>
    </w:p>
    <w:p w14:paraId="3E8C1D12" w14:textId="77777777" w:rsidR="00F82A18" w:rsidRPr="00F51126" w:rsidRDefault="00F82A18" w:rsidP="00846048">
      <w:pPr>
        <w:widowControl w:val="0"/>
        <w:spacing w:after="0"/>
        <w:ind w:firstLine="709"/>
        <w:rPr>
          <w:i/>
        </w:rPr>
      </w:pPr>
      <w:r w:rsidRPr="00F51126">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w:t>
      </w:r>
      <w:r w:rsidR="00877CA0" w:rsidRPr="00F51126">
        <w:t xml:space="preserve">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Pr="00F51126">
        <w:t>;</w:t>
      </w:r>
    </w:p>
    <w:p w14:paraId="2044184D" w14:textId="77777777" w:rsidR="00F82A18" w:rsidRPr="00F51126" w:rsidRDefault="00F82A18" w:rsidP="00846048">
      <w:pPr>
        <w:widowControl w:val="0"/>
        <w:spacing w:after="0"/>
        <w:ind w:firstLine="709"/>
      </w:pPr>
      <w:r w:rsidRPr="00F51126">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6F6516DD" w14:textId="77777777" w:rsidR="00F82A18" w:rsidRPr="00F51126" w:rsidRDefault="00F82A18" w:rsidP="00846048">
      <w:pPr>
        <w:widowControl w:val="0"/>
        <w:spacing w:after="0"/>
        <w:ind w:firstLine="709"/>
      </w:pPr>
      <w:r w:rsidRPr="00F51126">
        <w:t xml:space="preserve">6) документы, подтверждающие соответствие участника закупки требованиям к участникам закупки и условиям допуска к участию в закупке, установленным </w:t>
      </w:r>
      <w:r w:rsidR="005879E8" w:rsidRPr="00F51126">
        <w:t>извещением о проведении конкурса и/или настоящей конкурсной документацией</w:t>
      </w:r>
      <w:r w:rsidRPr="00F51126">
        <w:t>, или копии таких документов;</w:t>
      </w:r>
    </w:p>
    <w:p w14:paraId="142B14C6" w14:textId="77777777" w:rsidR="00F82A18" w:rsidRPr="00F51126" w:rsidRDefault="00F82A18" w:rsidP="00846048">
      <w:pPr>
        <w:widowControl w:val="0"/>
        <w:spacing w:after="0"/>
        <w:ind w:firstLine="709"/>
      </w:pPr>
      <w:r w:rsidRPr="00F51126">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53C8A667" w14:textId="77777777" w:rsidR="00F82A18" w:rsidRPr="00F51126" w:rsidRDefault="00846048" w:rsidP="00846048">
      <w:pPr>
        <w:widowControl w:val="0"/>
        <w:spacing w:after="0"/>
        <w:ind w:firstLine="709"/>
      </w:pPr>
      <w:r w:rsidRPr="00F51126">
        <w:t>8</w:t>
      </w:r>
      <w:r w:rsidR="00F82A18" w:rsidRPr="00F51126">
        <w:t xml:space="preserve">)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w:t>
      </w:r>
      <w:r w:rsidR="005879E8" w:rsidRPr="00F51126">
        <w:t xml:space="preserve">конкурсе </w:t>
      </w:r>
      <w:r w:rsidR="00F82A18" w:rsidRPr="00F51126">
        <w:t xml:space="preserve">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5879E8" w:rsidRPr="00F51126">
        <w:t xml:space="preserve">конкурсе </w:t>
      </w:r>
      <w:r w:rsidR="00F82A18" w:rsidRPr="00F51126">
        <w:t>должна содержать также документ, подтверждающий полномочия такого лица.</w:t>
      </w:r>
    </w:p>
    <w:p w14:paraId="53A49947" w14:textId="71A0EF44" w:rsidR="00F82A18" w:rsidRPr="00F51126" w:rsidRDefault="00175532" w:rsidP="00257492">
      <w:pPr>
        <w:widowControl w:val="0"/>
        <w:autoSpaceDE w:val="0"/>
        <w:autoSpaceDN w:val="0"/>
        <w:adjustRightInd w:val="0"/>
        <w:spacing w:after="0"/>
        <w:ind w:firstLine="709"/>
      </w:pPr>
      <w:r w:rsidRPr="00F51126">
        <w:t>3.3.2</w:t>
      </w:r>
      <w:r w:rsidR="00F82A18" w:rsidRPr="00F51126">
        <w:t xml:space="preserve">.2. </w:t>
      </w:r>
      <w:r w:rsidR="00257492" w:rsidRPr="00F51126">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w:t>
      </w:r>
      <w:r w:rsidR="00257492" w:rsidRPr="00F51126">
        <w:lastRenderedPageBreak/>
        <w:t>документацией.</w:t>
      </w:r>
      <w:r w:rsidR="00F82A18" w:rsidRPr="00F51126">
        <w:t xml:space="preserve"> </w:t>
      </w:r>
      <w:r w:rsidR="005879E8" w:rsidRPr="00F51126">
        <w:t>А т</w:t>
      </w:r>
      <w:r w:rsidR="00F82A18" w:rsidRPr="00F51126">
        <w:t>акже копии документо</w:t>
      </w:r>
      <w:r w:rsidR="00832A77" w:rsidRPr="00F51126">
        <w:t xml:space="preserve">в, подтверждающих соответствие </w:t>
      </w:r>
      <w:r w:rsidR="00257492" w:rsidRPr="00F51126">
        <w:t xml:space="preserve">товара (используемых материалах) </w:t>
      </w:r>
      <w:r w:rsidR="00F82A18" w:rsidRPr="00F51126">
        <w:t xml:space="preserve">требованиям, установленным в соответствии с законодательством Российской Федерации, если в соответствии с законодательством Российской Федерации </w:t>
      </w:r>
      <w:r w:rsidR="00832A77" w:rsidRPr="00F51126">
        <w:t xml:space="preserve">установлены требования к таким </w:t>
      </w:r>
      <w:r w:rsidR="00257492" w:rsidRPr="00F51126">
        <w:t>товарам (используемым материалам);</w:t>
      </w:r>
    </w:p>
    <w:p w14:paraId="6C992D27" w14:textId="77777777" w:rsidR="00F82A18" w:rsidRPr="00F51126" w:rsidRDefault="00175532" w:rsidP="00846048">
      <w:pPr>
        <w:widowControl w:val="0"/>
        <w:spacing w:after="0"/>
        <w:ind w:firstLine="709"/>
      </w:pPr>
      <w:r w:rsidRPr="00F51126">
        <w:t>3.3.</w:t>
      </w:r>
      <w:r w:rsidR="00F82A18" w:rsidRPr="00F51126">
        <w:t xml:space="preserve">2.3. документы, подтверждающие внесение участником закупки обеспечения заявки на участие в </w:t>
      </w:r>
      <w:r w:rsidR="005879E8" w:rsidRPr="00F51126">
        <w:t>конкурсе</w:t>
      </w:r>
      <w:r w:rsidR="00F82A18" w:rsidRPr="00F51126">
        <w:t>;</w:t>
      </w:r>
    </w:p>
    <w:p w14:paraId="4B6634BE" w14:textId="77777777" w:rsidR="00F82A18" w:rsidRPr="00F51126" w:rsidRDefault="00175532" w:rsidP="00846048">
      <w:pPr>
        <w:widowControl w:val="0"/>
        <w:spacing w:after="0"/>
        <w:ind w:firstLine="709"/>
      </w:pPr>
      <w:r w:rsidRPr="00F51126">
        <w:t>3</w:t>
      </w:r>
      <w:r w:rsidR="00F82A18" w:rsidRPr="00F51126">
        <w:t>.</w:t>
      </w:r>
      <w:r w:rsidRPr="00F51126">
        <w:t>3.</w:t>
      </w:r>
      <w:r w:rsidR="00F82A18" w:rsidRPr="00F51126">
        <w:t>2.4. письменное согласие на обработку персональных данных (Приложение № 2 к Положению) – в случае, если участником закупки является физическое лицо (индивидуальный предприниматель);</w:t>
      </w:r>
    </w:p>
    <w:p w14:paraId="2B02355E" w14:textId="77777777" w:rsidR="00F82A18" w:rsidRPr="00F51126" w:rsidRDefault="00175532" w:rsidP="00846048">
      <w:pPr>
        <w:widowControl w:val="0"/>
        <w:spacing w:after="0"/>
        <w:ind w:firstLine="709"/>
      </w:pPr>
      <w:r w:rsidRPr="00F51126">
        <w:t xml:space="preserve">3.3.2.5. </w:t>
      </w:r>
      <w:r w:rsidR="00F82A18" w:rsidRPr="00F51126">
        <w:t xml:space="preserve">иные документы, перечень которых определен </w:t>
      </w:r>
      <w:r w:rsidR="005879E8" w:rsidRPr="00F51126">
        <w:t>извещением о проведении конкурса и/или настоящей конкурсной документацией</w:t>
      </w:r>
      <w:r w:rsidR="00F82A18" w:rsidRPr="00F51126">
        <w:t>.</w:t>
      </w:r>
    </w:p>
    <w:p w14:paraId="0EC6108C" w14:textId="77777777" w:rsidR="005879E8" w:rsidRPr="00F51126" w:rsidRDefault="00C9184C" w:rsidP="00846048">
      <w:pPr>
        <w:autoSpaceDE w:val="0"/>
        <w:autoSpaceDN w:val="0"/>
        <w:adjustRightInd w:val="0"/>
        <w:spacing w:after="0"/>
        <w:ind w:firstLine="709"/>
      </w:pPr>
      <w:r w:rsidRPr="00F51126">
        <w:t xml:space="preserve">3.3.3. </w:t>
      </w:r>
      <w:r w:rsidR="005879E8" w:rsidRPr="00F51126">
        <w:t xml:space="preserve">Участник закупки должен представить в составе заявки также следующие документы, подтверждающие соответствие участника закупки </w:t>
      </w:r>
      <w:r w:rsidR="002E2B54" w:rsidRPr="00F51126">
        <w:t xml:space="preserve">единым </w:t>
      </w:r>
      <w:r w:rsidR="005879E8" w:rsidRPr="00F51126">
        <w:t>обязательным и дополнительным требованиям и условиям допуска к участию в закупке:</w:t>
      </w:r>
    </w:p>
    <w:p w14:paraId="5F758394" w14:textId="77777777" w:rsidR="00D57F48" w:rsidRPr="00F51126" w:rsidRDefault="005879E8" w:rsidP="00846048">
      <w:pPr>
        <w:autoSpaceDE w:val="0"/>
        <w:autoSpaceDN w:val="0"/>
        <w:adjustRightInd w:val="0"/>
        <w:spacing w:after="0"/>
        <w:ind w:firstLine="709"/>
      </w:pPr>
      <w:r w:rsidRPr="00F51126">
        <w:t xml:space="preserve">- </w:t>
      </w:r>
      <w:r w:rsidR="00D57F48" w:rsidRPr="00F51126">
        <w:t>действующую выписку из реестра членов саморегулируемых организаций по форме, которая утверждена Приказом Ростехнадзора от 16.02.2017 N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14:paraId="3A45B1DD" w14:textId="77777777" w:rsidR="00D57F48" w:rsidRPr="00F51126" w:rsidRDefault="00D57F48" w:rsidP="00846048">
      <w:pPr>
        <w:autoSpaceDE w:val="0"/>
        <w:autoSpaceDN w:val="0"/>
        <w:adjustRightInd w:val="0"/>
        <w:spacing w:after="0"/>
        <w:ind w:firstLine="709"/>
      </w:pPr>
      <w:r w:rsidRPr="00F51126">
        <w:t>участник закупки не должен быть исключен из СРО на дату рассмотрения заявок на участие в конкурсе;</w:t>
      </w:r>
    </w:p>
    <w:p w14:paraId="1EC530BF" w14:textId="3A62C5DC" w:rsidR="00D57F48" w:rsidRPr="00F51126" w:rsidRDefault="00D57F48" w:rsidP="00846048">
      <w:pPr>
        <w:autoSpaceDE w:val="0"/>
        <w:autoSpaceDN w:val="0"/>
        <w:adjustRightInd w:val="0"/>
        <w:spacing w:after="0"/>
        <w:ind w:firstLine="709"/>
      </w:pPr>
      <w:r w:rsidRPr="00F51126">
        <w:t>участник закупки должен быть вправе выполнять работы</w:t>
      </w:r>
      <w:r w:rsidR="00257492" w:rsidRPr="00F51126">
        <w:t xml:space="preserve"> по предмету конкурса</w:t>
      </w:r>
      <w:r w:rsidRPr="00F51126">
        <w:t>;</w:t>
      </w:r>
    </w:p>
    <w:p w14:paraId="0DEBD17A" w14:textId="77777777" w:rsidR="005879E8" w:rsidRPr="00F51126" w:rsidRDefault="00D57F48" w:rsidP="00846048">
      <w:pPr>
        <w:autoSpaceDE w:val="0"/>
        <w:autoSpaceDN w:val="0"/>
        <w:adjustRightInd w:val="0"/>
        <w:spacing w:after="0"/>
        <w:ind w:firstLine="709"/>
      </w:pPr>
      <w:r w:rsidRPr="00F51126">
        <w:t xml:space="preserve">указанный в выписке </w:t>
      </w:r>
      <w:hyperlink r:id="rId26" w:history="1">
        <w:r w:rsidRPr="00F51126">
          <w:t>уровень ответственности</w:t>
        </w:r>
      </w:hyperlink>
      <w:r w:rsidRPr="00F51126">
        <w:t xml:space="preserve"> должен соответствовать цене договора, которую предложил участник закупки</w:t>
      </w:r>
      <w:r w:rsidR="005879E8" w:rsidRPr="00F51126">
        <w:t>;</w:t>
      </w:r>
    </w:p>
    <w:p w14:paraId="2ACFF0BD" w14:textId="77777777" w:rsidR="005879E8" w:rsidRPr="00F51126" w:rsidRDefault="005879E8" w:rsidP="00846048">
      <w:pPr>
        <w:autoSpaceDE w:val="0"/>
        <w:autoSpaceDN w:val="0"/>
        <w:adjustRightInd w:val="0"/>
        <w:spacing w:after="0"/>
        <w:ind w:firstLine="709"/>
      </w:pPr>
      <w:r w:rsidRPr="00F51126">
        <w:t>- оригинал письма (в произвольной форме)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06535E14" w14:textId="77777777" w:rsidR="005879E8" w:rsidRPr="00F51126" w:rsidRDefault="005879E8" w:rsidP="00846048">
      <w:pPr>
        <w:widowControl w:val="0"/>
        <w:spacing w:after="0"/>
        <w:ind w:firstLine="709"/>
      </w:pPr>
      <w:r w:rsidRPr="00F51126">
        <w:t>-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474CC975" w14:textId="77777777" w:rsidR="005879E8" w:rsidRPr="00F51126" w:rsidRDefault="005879E8" w:rsidP="00846048">
      <w:pPr>
        <w:widowControl w:val="0"/>
        <w:spacing w:after="0"/>
        <w:ind w:firstLine="709"/>
      </w:pPr>
      <w:r w:rsidRPr="00F51126">
        <w:t xml:space="preserve">- информационное письмо об отсутствии судебных решений, а также </w:t>
      </w:r>
      <w:r w:rsidRPr="00F51126">
        <w:rPr>
          <w:snapToGrid w:val="0"/>
        </w:rPr>
        <w:t xml:space="preserve">претензий и рекламаций вследствие неисполнения или ненадлежащего исполнения договорных </w:t>
      </w:r>
      <w:r w:rsidRPr="00F51126">
        <w:t xml:space="preserve">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p>
    <w:p w14:paraId="67D95D13" w14:textId="77777777" w:rsidR="002E2B54" w:rsidRPr="00F51126" w:rsidRDefault="002E2B54" w:rsidP="00846048">
      <w:pPr>
        <w:widowControl w:val="0"/>
        <w:autoSpaceDE w:val="0"/>
        <w:autoSpaceDN w:val="0"/>
        <w:adjustRightInd w:val="0"/>
        <w:spacing w:after="0"/>
        <w:ind w:firstLine="709"/>
      </w:pPr>
      <w:r w:rsidRPr="00F51126">
        <w:t>- информационное письмо об отсутствии аффилированности между участниками закупки, в том числе обладании ими признаками взаимозависимости:</w:t>
      </w:r>
    </w:p>
    <w:p w14:paraId="18D49E5C" w14:textId="77777777" w:rsidR="002E2B54" w:rsidRPr="00F51126" w:rsidRDefault="002E2B54" w:rsidP="00846048">
      <w:pPr>
        <w:widowControl w:val="0"/>
        <w:autoSpaceDE w:val="0"/>
        <w:autoSpaceDN w:val="0"/>
        <w:adjustRightInd w:val="0"/>
        <w:spacing w:after="0"/>
        <w:ind w:firstLine="709"/>
      </w:pPr>
      <w:r w:rsidRPr="00F51126">
        <w:t>аффилированными (взаимозависимыми) лицами юридического лица являются:</w:t>
      </w:r>
    </w:p>
    <w:p w14:paraId="2FCBFDF3" w14:textId="77777777" w:rsidR="002E2B54" w:rsidRPr="00F51126" w:rsidRDefault="002E2B54" w:rsidP="00846048">
      <w:pPr>
        <w:widowControl w:val="0"/>
        <w:autoSpaceDE w:val="0"/>
        <w:autoSpaceDN w:val="0"/>
        <w:adjustRightInd w:val="0"/>
        <w:spacing w:after="0"/>
        <w:ind w:firstLine="709"/>
      </w:pPr>
      <w:r w:rsidRPr="00F51126">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3FDA148A" w14:textId="77777777" w:rsidR="002E2B54" w:rsidRPr="00F51126" w:rsidRDefault="002E2B54" w:rsidP="00846048">
      <w:pPr>
        <w:widowControl w:val="0"/>
        <w:autoSpaceDE w:val="0"/>
        <w:autoSpaceDN w:val="0"/>
        <w:adjustRightInd w:val="0"/>
        <w:spacing w:after="0"/>
        <w:ind w:firstLine="709"/>
      </w:pPr>
      <w:r w:rsidRPr="00F51126">
        <w:t>лица, принадлежащие к той группе лиц, к которой принадлежит данное юридическое лицо;</w:t>
      </w:r>
    </w:p>
    <w:p w14:paraId="2C52D3FE" w14:textId="77777777" w:rsidR="002E2B54" w:rsidRPr="00F51126" w:rsidRDefault="002E2B54" w:rsidP="00846048">
      <w:pPr>
        <w:widowControl w:val="0"/>
        <w:autoSpaceDE w:val="0"/>
        <w:autoSpaceDN w:val="0"/>
        <w:adjustRightInd w:val="0"/>
        <w:spacing w:after="0"/>
        <w:ind w:firstLine="709"/>
      </w:pPr>
      <w:r w:rsidRPr="00F51126">
        <w:t xml:space="preserve">лица, которые имеют право распоряжаться более чем 20 (двадцатью) % общего </w:t>
      </w:r>
      <w:r w:rsidRPr="00F51126">
        <w:lastRenderedPageBreak/>
        <w:t>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009B734C" w14:textId="77777777" w:rsidR="002E2B54" w:rsidRPr="00F51126" w:rsidRDefault="002E2B54" w:rsidP="00846048">
      <w:pPr>
        <w:widowControl w:val="0"/>
        <w:autoSpaceDE w:val="0"/>
        <w:autoSpaceDN w:val="0"/>
        <w:adjustRightInd w:val="0"/>
        <w:spacing w:after="0"/>
        <w:ind w:firstLine="709"/>
      </w:pPr>
      <w:r w:rsidRPr="00F51126">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66A2CAAD" w14:textId="77777777" w:rsidR="002E2B54" w:rsidRPr="00F51126" w:rsidRDefault="002E2B54" w:rsidP="00846048">
      <w:pPr>
        <w:widowControl w:val="0"/>
        <w:autoSpaceDE w:val="0"/>
        <w:autoSpaceDN w:val="0"/>
        <w:adjustRightInd w:val="0"/>
        <w:spacing w:after="0"/>
        <w:ind w:firstLine="709"/>
      </w:pPr>
      <w:r w:rsidRPr="00F51126">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0E46452A" w14:textId="77777777" w:rsidR="002E2B54" w:rsidRPr="00F51126" w:rsidRDefault="002E2B54" w:rsidP="00846048">
      <w:pPr>
        <w:widowControl w:val="0"/>
        <w:autoSpaceDE w:val="0"/>
        <w:autoSpaceDN w:val="0"/>
        <w:adjustRightInd w:val="0"/>
        <w:spacing w:after="0"/>
        <w:ind w:firstLine="709"/>
      </w:pPr>
      <w:r w:rsidRPr="00F51126">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38D813EE" w14:textId="77777777" w:rsidR="002E2B54" w:rsidRPr="00F51126" w:rsidRDefault="002E2B54" w:rsidP="00846048">
      <w:pPr>
        <w:widowControl w:val="0"/>
        <w:autoSpaceDE w:val="0"/>
        <w:autoSpaceDN w:val="0"/>
        <w:adjustRightInd w:val="0"/>
        <w:spacing w:after="0"/>
        <w:ind w:firstLine="709"/>
      </w:pPr>
      <w:r w:rsidRPr="00F51126">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548169BA" w14:textId="77777777" w:rsidR="002E2B54" w:rsidRPr="00F51126" w:rsidRDefault="002E2B54" w:rsidP="00846048">
      <w:pPr>
        <w:widowControl w:val="0"/>
        <w:autoSpaceDE w:val="0"/>
        <w:autoSpaceDN w:val="0"/>
        <w:adjustRightInd w:val="0"/>
        <w:spacing w:after="0"/>
        <w:ind w:firstLine="709"/>
      </w:pPr>
      <w:r w:rsidRPr="00F51126">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03C1DD5D" w14:textId="77777777" w:rsidR="002E2B54" w:rsidRPr="00F51126" w:rsidRDefault="002E2B54" w:rsidP="00846048">
      <w:pPr>
        <w:widowControl w:val="0"/>
        <w:autoSpaceDE w:val="0"/>
        <w:autoSpaceDN w:val="0"/>
        <w:adjustRightInd w:val="0"/>
        <w:spacing w:after="0"/>
        <w:ind w:firstLine="709"/>
      </w:pPr>
      <w:r w:rsidRPr="00F51126">
        <w:t>организация и лицо, осуществляющее полномочия ее единоличного исполнительного органа;</w:t>
      </w:r>
    </w:p>
    <w:p w14:paraId="3F55F5A1" w14:textId="77777777" w:rsidR="002E2B54" w:rsidRPr="00F51126" w:rsidRDefault="002E2B54" w:rsidP="00846048">
      <w:pPr>
        <w:widowControl w:val="0"/>
        <w:autoSpaceDE w:val="0"/>
        <w:autoSpaceDN w:val="0"/>
        <w:adjustRightInd w:val="0"/>
        <w:spacing w:after="0"/>
        <w:ind w:firstLine="709"/>
      </w:pPr>
      <w:r w:rsidRPr="00F51126">
        <w:t>организации, в которых полномочия единоличного исполнительного органа осуществляет одно и то же лицо;</w:t>
      </w:r>
    </w:p>
    <w:p w14:paraId="5FBCE7D8" w14:textId="77777777" w:rsidR="002E2B54" w:rsidRPr="00F51126" w:rsidRDefault="002E2B54" w:rsidP="00846048">
      <w:pPr>
        <w:widowControl w:val="0"/>
        <w:autoSpaceDE w:val="0"/>
        <w:autoSpaceDN w:val="0"/>
        <w:adjustRightInd w:val="0"/>
        <w:spacing w:after="0"/>
        <w:ind w:firstLine="709"/>
      </w:pPr>
      <w:r w:rsidRPr="00F51126">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6D1738CF" w14:textId="77777777" w:rsidR="002E2B54" w:rsidRPr="00F51126" w:rsidRDefault="002E2B54" w:rsidP="00846048">
      <w:pPr>
        <w:widowControl w:val="0"/>
        <w:autoSpaceDE w:val="0"/>
        <w:autoSpaceDN w:val="0"/>
        <w:adjustRightInd w:val="0"/>
        <w:spacing w:after="0"/>
        <w:ind w:firstLine="709"/>
      </w:pPr>
      <w:r w:rsidRPr="00F51126">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2EEB5A42" w14:textId="77777777" w:rsidR="002E2B54" w:rsidRPr="00F51126" w:rsidRDefault="002E2B54" w:rsidP="00846048">
      <w:pPr>
        <w:widowControl w:val="0"/>
        <w:autoSpaceDE w:val="0"/>
        <w:autoSpaceDN w:val="0"/>
        <w:adjustRightInd w:val="0"/>
        <w:spacing w:after="0"/>
        <w:ind w:firstLine="709"/>
      </w:pPr>
      <w:r w:rsidRPr="00F51126">
        <w:t>аффилированными (взаимозависимыми) лицами физического лица являются:</w:t>
      </w:r>
    </w:p>
    <w:p w14:paraId="15F24F99" w14:textId="77777777" w:rsidR="002E2B54" w:rsidRPr="00F51126" w:rsidRDefault="002E2B54" w:rsidP="00846048">
      <w:pPr>
        <w:widowControl w:val="0"/>
        <w:autoSpaceDE w:val="0"/>
        <w:autoSpaceDN w:val="0"/>
        <w:adjustRightInd w:val="0"/>
        <w:spacing w:after="0"/>
        <w:ind w:firstLine="709"/>
      </w:pPr>
      <w:r w:rsidRPr="00F51126">
        <w:t>лица, принадлежащие к той группе лиц, к которой принадлежит данное физическое лицо;</w:t>
      </w:r>
    </w:p>
    <w:p w14:paraId="0BE46E36" w14:textId="77777777" w:rsidR="002E2B54" w:rsidRPr="00F51126" w:rsidRDefault="002E2B54" w:rsidP="00846048">
      <w:pPr>
        <w:widowControl w:val="0"/>
        <w:autoSpaceDE w:val="0"/>
        <w:autoSpaceDN w:val="0"/>
        <w:adjustRightInd w:val="0"/>
        <w:spacing w:after="0"/>
        <w:ind w:firstLine="709"/>
      </w:pPr>
      <w:r w:rsidRPr="00F51126">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564C7FC" w14:textId="77777777" w:rsidR="002E2B54" w:rsidRPr="00F51126" w:rsidRDefault="002E2B54" w:rsidP="00846048">
      <w:pPr>
        <w:widowControl w:val="0"/>
        <w:autoSpaceDE w:val="0"/>
        <w:autoSpaceDN w:val="0"/>
        <w:adjustRightInd w:val="0"/>
        <w:spacing w:after="0"/>
        <w:ind w:firstLine="709"/>
      </w:pPr>
      <w:r w:rsidRPr="00F51126">
        <w:t>физические лица в случае, если одно физическое лицо подчиняется другому физическому лицу по должностному положению;</w:t>
      </w:r>
    </w:p>
    <w:p w14:paraId="1658FB7F" w14:textId="77777777" w:rsidR="002E2B54" w:rsidRPr="00F51126" w:rsidRDefault="002E2B54" w:rsidP="00846048">
      <w:pPr>
        <w:widowControl w:val="0"/>
        <w:autoSpaceDE w:val="0"/>
        <w:autoSpaceDN w:val="0"/>
        <w:adjustRightInd w:val="0"/>
        <w:spacing w:after="0"/>
        <w:ind w:firstLine="709"/>
      </w:pPr>
      <w:r w:rsidRPr="00F51126">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6EB4EEA8" w14:textId="77777777" w:rsidR="005879E8" w:rsidRPr="00F51126" w:rsidRDefault="005879E8" w:rsidP="00846048">
      <w:pPr>
        <w:widowControl w:val="0"/>
        <w:autoSpaceDE w:val="0"/>
        <w:autoSpaceDN w:val="0"/>
        <w:adjustRightInd w:val="0"/>
        <w:spacing w:after="0"/>
        <w:ind w:firstLine="709"/>
      </w:pPr>
      <w:r w:rsidRPr="00F51126">
        <w:t>- копии договора (договоров)/контракта (контрактов) и акта/актов, подтверждающих выполнение аналогичных работ</w:t>
      </w:r>
      <w:r w:rsidR="00E76DAB" w:rsidRPr="00F51126">
        <w:t xml:space="preserve">, </w:t>
      </w:r>
      <w:r w:rsidRPr="00F51126">
        <w:t>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 (не менее 1 шт.) и сведения о которых внесены в реестр контрактов/ договоров</w:t>
      </w:r>
      <w:r w:rsidR="00C9184C" w:rsidRPr="00F51126">
        <w:t xml:space="preserve">. При этом аналогичными считаются любые </w:t>
      </w:r>
      <w:r w:rsidR="007D71A8" w:rsidRPr="00F51126">
        <w:t xml:space="preserve">ремонтные, </w:t>
      </w:r>
      <w:r w:rsidR="00C9184C" w:rsidRPr="00F51126">
        <w:t>строительно-монтажные работы</w:t>
      </w:r>
      <w:r w:rsidR="007D71A8" w:rsidRPr="00F51126">
        <w:t>, работы по благоустройству</w:t>
      </w:r>
      <w:r w:rsidR="00C9184C" w:rsidRPr="00F51126">
        <w:t xml:space="preserve"> для нужд государственных заказчиков и /или заказчиков, закупки которых </w:t>
      </w:r>
      <w:r w:rsidR="00C9184C" w:rsidRPr="00F51126">
        <w:lastRenderedPageBreak/>
        <w:t>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w:t>
      </w:r>
      <w:r w:rsidR="003C25CA" w:rsidRPr="00F51126">
        <w:t xml:space="preserve"> </w:t>
      </w:r>
      <w:r w:rsidR="00C9184C" w:rsidRPr="00F51126">
        <w:t>процентов</w:t>
      </w:r>
      <w:r w:rsidR="003C25CA" w:rsidRPr="00F51126">
        <w:t>)</w:t>
      </w:r>
      <w:r w:rsidRPr="00F51126">
        <w:t>;</w:t>
      </w:r>
    </w:p>
    <w:p w14:paraId="2E3493BA" w14:textId="77777777" w:rsidR="00C05E97" w:rsidRPr="00F51126" w:rsidRDefault="005879E8" w:rsidP="00C05E97">
      <w:pPr>
        <w:widowControl w:val="0"/>
        <w:autoSpaceDE w:val="0"/>
        <w:autoSpaceDN w:val="0"/>
        <w:adjustRightInd w:val="0"/>
        <w:spacing w:after="0"/>
        <w:ind w:firstLine="709"/>
      </w:pPr>
      <w:r w:rsidRPr="00F51126">
        <w:t xml:space="preserve">- копии завершенного договора (договоров)/контракта (контрактов) и акта/актов, подтверждающих выполнение работ, аналогичных предмету конкурса, на общую </w:t>
      </w:r>
      <w:r w:rsidR="003C25CA" w:rsidRPr="00F51126">
        <w:t xml:space="preserve">сумму в размере не менее </w:t>
      </w:r>
      <w:r w:rsidR="00A61667" w:rsidRPr="00F51126">
        <w:t>2</w:t>
      </w:r>
      <w:r w:rsidR="003C25CA" w:rsidRPr="00F51126">
        <w:t>0</w:t>
      </w:r>
      <w:r w:rsidR="002E2B54" w:rsidRPr="00F51126">
        <w:t>% (</w:t>
      </w:r>
      <w:r w:rsidR="00A61667" w:rsidRPr="00F51126">
        <w:t>два</w:t>
      </w:r>
      <w:r w:rsidR="00BD7163" w:rsidRPr="00F51126">
        <w:t>дцати</w:t>
      </w:r>
      <w:r w:rsidRPr="00F51126">
        <w:t xml:space="preserve"> процентов) от начальной (максимальной) цены договора (каждый договор), за последние </w:t>
      </w:r>
      <w:r w:rsidR="00BD7163" w:rsidRPr="00F51126">
        <w:t>3</w:t>
      </w:r>
      <w:r w:rsidRPr="00F51126">
        <w:t xml:space="preserve"> (</w:t>
      </w:r>
      <w:r w:rsidR="00BD7163" w:rsidRPr="00F51126">
        <w:t>три</w:t>
      </w:r>
      <w:r w:rsidRPr="00F51126">
        <w:t xml:space="preserve">) </w:t>
      </w:r>
      <w:r w:rsidR="00BD7163" w:rsidRPr="00F51126">
        <w:t>года</w:t>
      </w:r>
      <w:r w:rsidRPr="00F51126">
        <w:t xml:space="preserve"> (не менее 1 шт.). При этом аналогичными считаются любые строительные работы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w:t>
      </w:r>
      <w:r w:rsidR="002E2B54" w:rsidRPr="00F51126">
        <w:t>п</w:t>
      </w:r>
      <w:r w:rsidRPr="00F51126">
        <w:t>ятьдесят</w:t>
      </w:r>
      <w:r w:rsidR="002E2B54" w:rsidRPr="00F51126">
        <w:t xml:space="preserve"> п</w:t>
      </w:r>
      <w:r w:rsidRPr="00F51126">
        <w:t>роцентов</w:t>
      </w:r>
      <w:r w:rsidR="002E2B54" w:rsidRPr="00F51126">
        <w:t>)</w:t>
      </w:r>
      <w:r w:rsidR="00C9184C" w:rsidRPr="00F51126">
        <w:t xml:space="preserve">. При этом аналогичными считаются любые подрядные работы по </w:t>
      </w:r>
      <w:r w:rsidR="00BD7163" w:rsidRPr="00F51126">
        <w:t>строительству/</w:t>
      </w:r>
      <w:r w:rsidR="00C9184C" w:rsidRPr="00F51126">
        <w:t>реконструкции</w:t>
      </w:r>
      <w:r w:rsidR="00A61667" w:rsidRPr="00F51126">
        <w:t xml:space="preserve"> и работы по благоустройству</w:t>
      </w:r>
      <w:r w:rsidR="00C05E97" w:rsidRPr="00F51126">
        <w:t>;</w:t>
      </w:r>
    </w:p>
    <w:p w14:paraId="3214013E" w14:textId="77777777" w:rsidR="005879E8" w:rsidRPr="00F51126" w:rsidRDefault="005879E8" w:rsidP="00C05E97">
      <w:pPr>
        <w:widowControl w:val="0"/>
        <w:autoSpaceDE w:val="0"/>
        <w:autoSpaceDN w:val="0"/>
        <w:adjustRightInd w:val="0"/>
        <w:spacing w:after="0"/>
        <w:ind w:firstLine="709"/>
      </w:pPr>
      <w:r w:rsidRPr="00F51126">
        <w:t xml:space="preserve">-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3C25CA" w:rsidRPr="00F51126">
        <w:t>10%</w:t>
      </w:r>
      <w:r w:rsidR="002E2B54" w:rsidRPr="00F51126">
        <w:t xml:space="preserve"> (</w:t>
      </w:r>
      <w:r w:rsidRPr="00F51126">
        <w:t>десять процентов</w:t>
      </w:r>
      <w:r w:rsidR="002E2B54" w:rsidRPr="00F51126">
        <w:t xml:space="preserve">) </w:t>
      </w:r>
      <w:r w:rsidRPr="00F51126">
        <w:t>в уставном капитале хозяйственного общества;</w:t>
      </w:r>
    </w:p>
    <w:p w14:paraId="4480639E" w14:textId="77777777" w:rsidR="005879E8" w:rsidRPr="00F51126" w:rsidRDefault="005879E8" w:rsidP="00846048">
      <w:pPr>
        <w:spacing w:after="0"/>
        <w:ind w:firstLine="709"/>
      </w:pPr>
      <w:r w:rsidRPr="00F51126">
        <w:t>-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на последнюю отчетную дату и за два последних года,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0C7A71CE" w14:textId="77777777" w:rsidR="005879E8" w:rsidRPr="00F51126" w:rsidRDefault="005879E8" w:rsidP="00846048">
      <w:pPr>
        <w:spacing w:after="0"/>
        <w:ind w:firstLine="709"/>
      </w:pPr>
      <w:r w:rsidRPr="00F51126">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506C914D" w14:textId="77777777" w:rsidR="005879E8" w:rsidRPr="00F51126" w:rsidRDefault="005879E8" w:rsidP="00846048">
      <w:pPr>
        <w:spacing w:after="0"/>
        <w:ind w:firstLine="709"/>
      </w:pPr>
      <w:r w:rsidRPr="00F51126">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w:t>
      </w:r>
      <w:r w:rsidRPr="00F51126">
        <w:rPr>
          <w:snapToGrid w:val="0"/>
        </w:rPr>
        <w:t xml:space="preserve"> упрощенного бухгалтерского баланса</w:t>
      </w:r>
      <w:r w:rsidRPr="00F51126">
        <w:t>,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700F09EA" w14:textId="77777777" w:rsidR="005879E8" w:rsidRPr="00F51126" w:rsidRDefault="005879E8" w:rsidP="00846048">
      <w:pPr>
        <w:spacing w:after="0"/>
        <w:ind w:firstLine="709"/>
        <w:rPr>
          <w:bCs/>
        </w:rPr>
      </w:pPr>
      <w:r w:rsidRPr="00F51126">
        <w:t xml:space="preserve">- </w:t>
      </w:r>
      <w:r w:rsidRPr="00F51126">
        <w:rPr>
          <w:bCs/>
        </w:rPr>
        <w:t>оригинал или нотариально заверенную копию с</w:t>
      </w:r>
      <w:r w:rsidRPr="00F51126">
        <w:t>правки об исполнении налогоплательщиком обязанности по уплате налогов, сборов, страховых взносов, пеней и налоговых санкций</w:t>
      </w:r>
      <w:r w:rsidRPr="00F51126">
        <w:rPr>
          <w:bCs/>
        </w:rPr>
        <w:t xml:space="preserve"> в соответствии с действующим законодательством Российской </w:t>
      </w:r>
      <w:r w:rsidRPr="00F51126">
        <w:rPr>
          <w:bCs/>
        </w:rPr>
        <w:lastRenderedPageBreak/>
        <w:t xml:space="preserve">Федерации, выданную соответствующим подразделением Федеральной налоговой службы не ранее чем за 60 </w:t>
      </w:r>
      <w:r w:rsidR="003C23CE" w:rsidRPr="00F51126">
        <w:rPr>
          <w:bCs/>
        </w:rPr>
        <w:t xml:space="preserve">(шестьдесят) </w:t>
      </w:r>
      <w:r w:rsidRPr="00F51126">
        <w:rPr>
          <w:bCs/>
        </w:rPr>
        <w:t>дней до срока окончания приема заявок на участие в конкурсе;</w:t>
      </w:r>
    </w:p>
    <w:p w14:paraId="0BFC5923" w14:textId="77777777" w:rsidR="005879E8" w:rsidRPr="00F51126" w:rsidRDefault="005879E8" w:rsidP="00846048">
      <w:pPr>
        <w:spacing w:after="0"/>
        <w:ind w:firstLine="709"/>
        <w:rPr>
          <w:bCs/>
        </w:rPr>
      </w:pPr>
      <w:r w:rsidRPr="00F51126">
        <w:rPr>
          <w:bCs/>
        </w:rPr>
        <w:t xml:space="preserve">-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w:t>
      </w:r>
      <w:r w:rsidR="003C25CA" w:rsidRPr="00F51126">
        <w:rPr>
          <w:bCs/>
        </w:rPr>
        <w:t>25%</w:t>
      </w:r>
      <w:r w:rsidR="002E2B54" w:rsidRPr="00F51126">
        <w:rPr>
          <w:bCs/>
        </w:rPr>
        <w:t xml:space="preserve"> (</w:t>
      </w:r>
      <w:r w:rsidRPr="00F51126">
        <w:rPr>
          <w:bCs/>
        </w:rPr>
        <w:t>двадцать пять процентов</w:t>
      </w:r>
      <w:r w:rsidR="002E2B54" w:rsidRPr="00F51126">
        <w:rPr>
          <w:bCs/>
        </w:rPr>
        <w:t>)</w:t>
      </w:r>
      <w:r w:rsidRPr="00F51126">
        <w:rPr>
          <w:bCs/>
        </w:rPr>
        <w:t xml:space="preserve">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6AF44265" w14:textId="7A4D5AE4" w:rsidR="005879E8" w:rsidRPr="00F51126" w:rsidRDefault="00257492" w:rsidP="00846048">
      <w:pPr>
        <w:autoSpaceDE w:val="0"/>
        <w:autoSpaceDN w:val="0"/>
        <w:adjustRightInd w:val="0"/>
        <w:spacing w:after="0"/>
        <w:ind w:firstLine="709"/>
      </w:pPr>
      <w:r w:rsidRPr="00F51126">
        <w:t xml:space="preserve">- </w:t>
      </w:r>
      <w:r w:rsidR="005879E8" w:rsidRPr="00F51126">
        <w:t xml:space="preserve">распечатку с сайта </w:t>
      </w:r>
      <w:r w:rsidR="005879E8" w:rsidRPr="00F51126">
        <w:rPr>
          <w:lang w:val="en-US"/>
        </w:rPr>
        <w:t>www</w:t>
      </w:r>
      <w:r w:rsidR="005879E8" w:rsidRPr="00F51126">
        <w:t>.</w:t>
      </w:r>
      <w:r w:rsidR="005879E8" w:rsidRPr="00F51126">
        <w:rPr>
          <w:lang w:val="en-US"/>
        </w:rPr>
        <w:t>zakupki</w:t>
      </w:r>
      <w:r w:rsidR="005879E8" w:rsidRPr="00F51126">
        <w:t>.</w:t>
      </w:r>
      <w:r w:rsidR="005879E8" w:rsidRPr="00F51126">
        <w:rPr>
          <w:lang w:val="en-US"/>
        </w:rPr>
        <w:t>gov</w:t>
      </w:r>
      <w:r w:rsidR="005879E8" w:rsidRPr="00F51126">
        <w:t>.</w:t>
      </w:r>
      <w:r w:rsidR="005879E8" w:rsidRPr="00F51126">
        <w:rPr>
          <w:lang w:val="en-US"/>
        </w:rPr>
        <w:t>ru</w:t>
      </w:r>
      <w:r w:rsidR="005879E8" w:rsidRPr="00F51126">
        <w:t>,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37A3FCC0" w14:textId="77777777" w:rsidR="005879E8" w:rsidRPr="00F51126" w:rsidRDefault="005879E8" w:rsidP="00846048">
      <w:pPr>
        <w:spacing w:after="0"/>
        <w:ind w:firstLine="709"/>
      </w:pPr>
      <w:r w:rsidRPr="00F51126">
        <w:t>- заверенную участником закупки копию свидетельства о государственной регистрации юридического лица;</w:t>
      </w:r>
    </w:p>
    <w:p w14:paraId="2924267F" w14:textId="77777777" w:rsidR="005879E8" w:rsidRPr="00F51126" w:rsidRDefault="005879E8" w:rsidP="00846048">
      <w:pPr>
        <w:spacing w:after="0"/>
        <w:ind w:firstLine="709"/>
      </w:pPr>
      <w:r w:rsidRPr="00F51126">
        <w:t>- заверенную участником закупки копию свидетельства о постановке на учет в налоговом органе;</w:t>
      </w:r>
    </w:p>
    <w:p w14:paraId="6AE59A52" w14:textId="77777777" w:rsidR="005879E8" w:rsidRPr="00F51126" w:rsidRDefault="005879E8" w:rsidP="00846048">
      <w:pPr>
        <w:spacing w:after="0"/>
        <w:ind w:firstLine="709"/>
      </w:pPr>
      <w:r w:rsidRPr="00F51126">
        <w:t>- заверенную участником закупки копию информационного письма об учете в статрегистре Росстата;</w:t>
      </w:r>
    </w:p>
    <w:p w14:paraId="055E20DF" w14:textId="77777777" w:rsidR="005879E8" w:rsidRPr="00F51126" w:rsidRDefault="005879E8" w:rsidP="00846048">
      <w:pPr>
        <w:spacing w:after="0"/>
        <w:ind w:firstLine="709"/>
      </w:pPr>
      <w:r w:rsidRPr="00F51126">
        <w:t>- оригиналы форм, предусмотренных в части I</w:t>
      </w:r>
      <w:r w:rsidRPr="00F51126">
        <w:rPr>
          <w:lang w:val="en-US"/>
        </w:rPr>
        <w:t>II</w:t>
      </w:r>
      <w:r w:rsidRPr="00F51126">
        <w:t xml:space="preserve"> «ОБРАЗЦЫ ФОРМ И ДОКУМЕНТОВ ДЛЯ ЗАПОЛНЕНИЯ УЧАСТНИКАМИ ЗАКУПКИ» и являющихся приложениями к заявке на участие в конкурсе;</w:t>
      </w:r>
    </w:p>
    <w:p w14:paraId="071FBFD7" w14:textId="77777777" w:rsidR="005879E8" w:rsidRPr="00F51126" w:rsidRDefault="005879E8" w:rsidP="00846048">
      <w:pPr>
        <w:spacing w:after="0"/>
        <w:ind w:firstLine="709"/>
      </w:pPr>
      <w:r w:rsidRPr="00F51126">
        <w:t xml:space="preserve">- справка в произвольной форме с указанием перечня функций, выполняемых </w:t>
      </w:r>
      <w:r w:rsidR="003C23CE" w:rsidRPr="00F51126">
        <w:t xml:space="preserve">персонально ответственным лицом – представителем Подрядчика </w:t>
      </w:r>
      <w:r w:rsidRPr="00F51126">
        <w:t xml:space="preserve">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 не менее </w:t>
      </w:r>
      <w:r w:rsidR="003C23CE" w:rsidRPr="00F51126">
        <w:t>5 (пяти) лет</w:t>
      </w:r>
      <w:r w:rsidRPr="00F51126">
        <w:t>;</w:t>
      </w:r>
    </w:p>
    <w:p w14:paraId="680F50C1" w14:textId="77777777" w:rsidR="005879E8" w:rsidRPr="00F51126" w:rsidRDefault="005879E8" w:rsidP="00846048">
      <w:pPr>
        <w:autoSpaceDE w:val="0"/>
        <w:autoSpaceDN w:val="0"/>
        <w:adjustRightInd w:val="0"/>
        <w:spacing w:after="0"/>
        <w:ind w:firstLine="709"/>
      </w:pPr>
      <w:r w:rsidRPr="00F51126">
        <w:t>- документы, подтверждающие наличие системы менеджмента качества на предприятии, в том числе:</w:t>
      </w:r>
    </w:p>
    <w:p w14:paraId="2E99D80D" w14:textId="77777777" w:rsidR="003C23CE" w:rsidRPr="00F51126" w:rsidRDefault="005879E8" w:rsidP="00846048">
      <w:pPr>
        <w:autoSpaceDE w:val="0"/>
        <w:autoSpaceDN w:val="0"/>
        <w:adjustRightInd w:val="0"/>
        <w:spacing w:after="0"/>
        <w:ind w:firstLine="709"/>
      </w:pPr>
      <w:r w:rsidRPr="00F51126">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5F023FB1" w14:textId="77777777" w:rsidR="005879E8" w:rsidRPr="00F51126" w:rsidRDefault="005879E8" w:rsidP="00846048">
      <w:pPr>
        <w:autoSpaceDE w:val="0"/>
        <w:autoSpaceDN w:val="0"/>
        <w:adjustRightInd w:val="0"/>
        <w:spacing w:after="0"/>
        <w:ind w:firstLine="709"/>
      </w:pPr>
      <w:r w:rsidRPr="00F51126">
        <w:t>- заверенную участником закупки копию действующего сертификата соответствия системы менеджмента качества</w:t>
      </w:r>
      <w:r w:rsidR="00F72E3E" w:rsidRPr="00F51126">
        <w:t xml:space="preserve"> Международному стандарту ISО 9001:2015/ГОСТ Р ИСО 9001-2015 «Системы менеджмента качества. Требования» </w:t>
      </w:r>
      <w:r w:rsidRPr="00F51126">
        <w:t>или иным</w:t>
      </w:r>
      <w:r w:rsidR="00846048" w:rsidRPr="00F51126">
        <w:t xml:space="preserve"> аналогичным </w:t>
      </w:r>
      <w:r w:rsidRPr="00F51126">
        <w:t>стандартам с отметкой о прохождении ежегодного инспекционного контроля (при наличии)</w:t>
      </w:r>
      <w:r w:rsidRPr="00F51126">
        <w:rPr>
          <w:rStyle w:val="affd"/>
        </w:rPr>
        <w:footnoteReference w:id="2"/>
      </w:r>
      <w:r w:rsidRPr="00F51126">
        <w:t>;</w:t>
      </w:r>
    </w:p>
    <w:p w14:paraId="74524263" w14:textId="77777777" w:rsidR="005879E8" w:rsidRPr="00F51126" w:rsidRDefault="005879E8" w:rsidP="00846048">
      <w:pPr>
        <w:autoSpaceDE w:val="0"/>
        <w:autoSpaceDN w:val="0"/>
        <w:adjustRightInd w:val="0"/>
        <w:spacing w:after="0"/>
        <w:ind w:firstLine="709"/>
      </w:pPr>
      <w:r w:rsidRPr="00F51126">
        <w:t xml:space="preserve">- документы, содержащие подробное описание участником закупки действующей системы контроля качества работ, в том числе: </w:t>
      </w:r>
    </w:p>
    <w:p w14:paraId="12C9CF0C" w14:textId="77777777" w:rsidR="005879E8" w:rsidRPr="00F51126" w:rsidRDefault="005879E8" w:rsidP="00846048">
      <w:pPr>
        <w:autoSpaceDE w:val="0"/>
        <w:autoSpaceDN w:val="0"/>
        <w:adjustRightInd w:val="0"/>
        <w:spacing w:after="0"/>
        <w:ind w:firstLine="709"/>
        <w:rPr>
          <w:rFonts w:eastAsia="Calibri"/>
          <w:lang w:eastAsia="en-US"/>
        </w:rPr>
      </w:pPr>
      <w:r w:rsidRPr="00F51126">
        <w:rPr>
          <w:rFonts w:eastAsia="Calibri"/>
          <w:lang w:eastAsia="en-US"/>
        </w:rPr>
        <w:t xml:space="preserve">-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w:t>
      </w:r>
      <w:r w:rsidRPr="00F51126">
        <w:rPr>
          <w:rFonts w:eastAsia="Calibri"/>
          <w:lang w:eastAsia="en-US"/>
        </w:rPr>
        <w:lastRenderedPageBreak/>
        <w:t>иных организационно-распорядительных актов о введении в действие, положения о подразделении и др.</w:t>
      </w:r>
    </w:p>
    <w:p w14:paraId="6318B53B" w14:textId="77777777" w:rsidR="005879E8" w:rsidRPr="00F51126" w:rsidRDefault="005879E8" w:rsidP="00846048">
      <w:pPr>
        <w:autoSpaceDE w:val="0"/>
        <w:autoSpaceDN w:val="0"/>
        <w:adjustRightInd w:val="0"/>
        <w:spacing w:after="0"/>
        <w:ind w:firstLine="709"/>
        <w:rPr>
          <w:rFonts w:eastAsia="Calibri"/>
          <w:lang w:eastAsia="en-US"/>
        </w:rPr>
      </w:pPr>
      <w:r w:rsidRPr="00F51126">
        <w:rPr>
          <w:rFonts w:eastAsia="Calibri"/>
          <w:lang w:eastAsia="en-US"/>
        </w:rPr>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45ED8947" w14:textId="77777777" w:rsidR="005879E8" w:rsidRPr="00F51126" w:rsidRDefault="005879E8" w:rsidP="00846048">
      <w:pPr>
        <w:autoSpaceDE w:val="0"/>
        <w:autoSpaceDN w:val="0"/>
        <w:adjustRightInd w:val="0"/>
        <w:spacing w:after="0"/>
        <w:ind w:firstLine="709"/>
        <w:rPr>
          <w:rFonts w:eastAsia="Calibri"/>
          <w:lang w:eastAsia="en-US"/>
        </w:rPr>
      </w:pPr>
      <w:r w:rsidRPr="00F51126">
        <w:rPr>
          <w:rFonts w:eastAsia="Calibri"/>
          <w:lang w:eastAsia="en-US"/>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44B83166" w14:textId="77777777" w:rsidR="005879E8" w:rsidRPr="00F51126" w:rsidRDefault="005879E8" w:rsidP="00846048">
      <w:pPr>
        <w:autoSpaceDE w:val="0"/>
        <w:autoSpaceDN w:val="0"/>
        <w:adjustRightInd w:val="0"/>
        <w:spacing w:after="0"/>
        <w:ind w:firstLine="709"/>
      </w:pPr>
      <w:r w:rsidRPr="00F51126">
        <w:t>- документы, подтверждающие наличие действующей системы по управлению охраной труда:</w:t>
      </w:r>
    </w:p>
    <w:p w14:paraId="694BF044" w14:textId="77777777" w:rsidR="005879E8" w:rsidRPr="00F51126" w:rsidRDefault="005879E8" w:rsidP="00846048">
      <w:pPr>
        <w:autoSpaceDE w:val="0"/>
        <w:autoSpaceDN w:val="0"/>
        <w:adjustRightInd w:val="0"/>
        <w:spacing w:after="0"/>
        <w:ind w:firstLine="709"/>
      </w:pPr>
      <w:r w:rsidRPr="00F51126">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w:t>
      </w:r>
      <w:r w:rsidR="00E96D0B" w:rsidRPr="00F51126">
        <w:t xml:space="preserve"> </w:t>
      </w:r>
      <w:r w:rsidRPr="00F51126">
        <w:t>или иных документов, содержащих описание системы;</w:t>
      </w:r>
    </w:p>
    <w:p w14:paraId="214D5538" w14:textId="77777777" w:rsidR="005879E8" w:rsidRPr="00F51126" w:rsidRDefault="005879E8" w:rsidP="00846048">
      <w:pPr>
        <w:autoSpaceDE w:val="0"/>
        <w:autoSpaceDN w:val="0"/>
        <w:adjustRightInd w:val="0"/>
        <w:spacing w:after="0"/>
        <w:ind w:firstLine="709"/>
      </w:pPr>
      <w:r w:rsidRPr="00F51126">
        <w:t>- список лиц, ответственных за охрану труда по оказываемым работам;</w:t>
      </w:r>
    </w:p>
    <w:p w14:paraId="2ECB0A21" w14:textId="77777777" w:rsidR="005879E8" w:rsidRPr="00F51126" w:rsidRDefault="005879E8" w:rsidP="00846048">
      <w:pPr>
        <w:autoSpaceDE w:val="0"/>
        <w:autoSpaceDN w:val="0"/>
        <w:adjustRightInd w:val="0"/>
        <w:spacing w:after="0"/>
        <w:ind w:firstLine="709"/>
      </w:pPr>
      <w:r w:rsidRPr="00F51126">
        <w:t>- копии приказов о создании аттестационной комиссии;</w:t>
      </w:r>
    </w:p>
    <w:p w14:paraId="3E506416" w14:textId="77777777" w:rsidR="005879E8" w:rsidRPr="00F51126" w:rsidRDefault="005879E8" w:rsidP="00846048">
      <w:pPr>
        <w:autoSpaceDE w:val="0"/>
        <w:autoSpaceDN w:val="0"/>
        <w:adjustRightInd w:val="0"/>
        <w:spacing w:after="0"/>
        <w:ind w:firstLine="709"/>
      </w:pPr>
      <w:r w:rsidRPr="00F51126">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2D1C8080" w14:textId="77777777" w:rsidR="005879E8" w:rsidRPr="00F51126" w:rsidRDefault="005879E8" w:rsidP="00846048">
      <w:pPr>
        <w:autoSpaceDE w:val="0"/>
        <w:autoSpaceDN w:val="0"/>
        <w:adjustRightInd w:val="0"/>
        <w:spacing w:after="0"/>
        <w:ind w:firstLine="709"/>
      </w:pPr>
      <w:r w:rsidRPr="00F51126">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14:paraId="397A868B" w14:textId="77777777" w:rsidR="005879E8" w:rsidRPr="00F51126" w:rsidRDefault="005879E8" w:rsidP="00846048">
      <w:pPr>
        <w:spacing w:after="0"/>
        <w:ind w:firstLine="709"/>
      </w:pPr>
      <w:r w:rsidRPr="00F51126">
        <w:t>- отзывы, рекомендации или другие документальные доказательства надлежащего выполнения аналогичных договоров (н</w:t>
      </w:r>
      <w:r w:rsidR="00403A8A" w:rsidRPr="00F51126">
        <w:t>е менее 10);</w:t>
      </w:r>
    </w:p>
    <w:p w14:paraId="2C884662" w14:textId="77777777" w:rsidR="00403A8A" w:rsidRPr="00F51126" w:rsidRDefault="00403A8A" w:rsidP="00846048">
      <w:pPr>
        <w:spacing w:after="0"/>
        <w:ind w:firstLine="709"/>
      </w:pPr>
      <w:r w:rsidRPr="00F51126">
        <w:t>- информационное письмо о том, что участник закупки не является офшорной компанией.</w:t>
      </w:r>
    </w:p>
    <w:p w14:paraId="0300E6D0" w14:textId="77777777" w:rsidR="00F9046B" w:rsidRPr="00F51126" w:rsidRDefault="00F9046B" w:rsidP="00846048">
      <w:pPr>
        <w:widowControl w:val="0"/>
        <w:overflowPunct w:val="0"/>
        <w:autoSpaceDE w:val="0"/>
        <w:autoSpaceDN w:val="0"/>
        <w:adjustRightInd w:val="0"/>
        <w:spacing w:after="0"/>
        <w:ind w:firstLine="567"/>
        <w:rPr>
          <w:rFonts w:eastAsia="Arial Unicode MS"/>
          <w:b/>
          <w:u w:val="single"/>
        </w:rPr>
      </w:pPr>
      <w:r w:rsidRPr="00F51126">
        <w:rPr>
          <w:rFonts w:eastAsia="Arial Unicode MS"/>
          <w:b/>
          <w:u w:val="single"/>
        </w:rPr>
        <w:t>Участник закупки – физическое лицо</w:t>
      </w:r>
    </w:p>
    <w:p w14:paraId="54A3586F" w14:textId="77777777" w:rsidR="00F9046B" w:rsidRPr="00F51126" w:rsidRDefault="00F9046B" w:rsidP="00846048">
      <w:pPr>
        <w:widowControl w:val="0"/>
        <w:overflowPunct w:val="0"/>
        <w:autoSpaceDE w:val="0"/>
        <w:autoSpaceDN w:val="0"/>
        <w:adjustRightInd w:val="0"/>
        <w:spacing w:after="0"/>
        <w:ind w:firstLine="567"/>
        <w:rPr>
          <w:rFonts w:eastAsia="Arial Unicode MS"/>
        </w:rPr>
      </w:pPr>
      <w:r w:rsidRPr="00F51126">
        <w:rPr>
          <w:rFonts w:eastAsia="Arial Unicode MS"/>
        </w:rPr>
        <w:t>Для физических лиц необходимо представить в составе заявки на участие в конкурсе:</w:t>
      </w:r>
    </w:p>
    <w:p w14:paraId="19846DE0" w14:textId="77777777" w:rsidR="00F9046B" w:rsidRPr="00F51126" w:rsidRDefault="00F9046B" w:rsidP="00846048">
      <w:pPr>
        <w:widowControl w:val="0"/>
        <w:overflowPunct w:val="0"/>
        <w:autoSpaceDE w:val="0"/>
        <w:autoSpaceDN w:val="0"/>
        <w:adjustRightInd w:val="0"/>
        <w:spacing w:after="0"/>
        <w:ind w:firstLine="567"/>
      </w:pPr>
      <w:r w:rsidRPr="00F51126">
        <w:rPr>
          <w:rFonts w:eastAsia="Arial Unicode MS"/>
        </w:rPr>
        <w:t xml:space="preserve">а) </w:t>
      </w:r>
      <w:r w:rsidRPr="00F51126">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0877E2CD" w14:textId="77777777" w:rsidR="00F9046B" w:rsidRPr="00F51126" w:rsidRDefault="00F9046B" w:rsidP="00846048">
      <w:pPr>
        <w:widowControl w:val="0"/>
        <w:overflowPunct w:val="0"/>
        <w:autoSpaceDE w:val="0"/>
        <w:autoSpaceDN w:val="0"/>
        <w:adjustRightInd w:val="0"/>
        <w:spacing w:after="0"/>
        <w:ind w:firstLine="567"/>
        <w:rPr>
          <w:rFonts w:eastAsia="Arial Unicode MS"/>
        </w:rPr>
      </w:pPr>
      <w:r w:rsidRPr="00F51126">
        <w:rPr>
          <w:rFonts w:eastAsia="Arial Unicode MS"/>
        </w:rPr>
        <w:t>б) нотариально заверенную копию свидетельства о присвоении идентификационного номера налогоплательщика (ИНН);</w:t>
      </w:r>
    </w:p>
    <w:p w14:paraId="7A447D54" w14:textId="77777777" w:rsidR="00F9046B" w:rsidRPr="00F51126" w:rsidRDefault="00F9046B" w:rsidP="00846048">
      <w:pPr>
        <w:widowControl w:val="0"/>
        <w:overflowPunct w:val="0"/>
        <w:autoSpaceDE w:val="0"/>
        <w:autoSpaceDN w:val="0"/>
        <w:adjustRightInd w:val="0"/>
        <w:spacing w:after="0"/>
        <w:ind w:firstLine="567"/>
        <w:rPr>
          <w:rFonts w:eastAsia="Arial Unicode MS"/>
        </w:rPr>
      </w:pPr>
      <w:r w:rsidRPr="00F51126">
        <w:rPr>
          <w:rFonts w:eastAsia="Arial Unicode MS"/>
        </w:rPr>
        <w:t>с) копию страхового свидетельства государственного пенсионного страхования;</w:t>
      </w:r>
    </w:p>
    <w:p w14:paraId="3088FBD3" w14:textId="77777777" w:rsidR="00F9046B" w:rsidRPr="00F51126" w:rsidRDefault="0049156D" w:rsidP="00846048">
      <w:pPr>
        <w:widowControl w:val="0"/>
        <w:overflowPunct w:val="0"/>
        <w:autoSpaceDE w:val="0"/>
        <w:autoSpaceDN w:val="0"/>
        <w:adjustRightInd w:val="0"/>
        <w:spacing w:after="0"/>
        <w:ind w:firstLine="567"/>
        <w:rPr>
          <w:rFonts w:eastAsia="Arial Unicode MS"/>
        </w:rPr>
      </w:pPr>
      <w:r w:rsidRPr="00F51126">
        <w:rPr>
          <w:rFonts w:eastAsia="Arial Unicode MS"/>
          <w:bCs/>
        </w:rPr>
        <w:t>д</w:t>
      </w:r>
      <w:r w:rsidR="00F9046B" w:rsidRPr="00F51126">
        <w:rPr>
          <w:rFonts w:eastAsia="Arial Unicode MS"/>
          <w:bCs/>
        </w:rPr>
        <w:t>) подтверждение о согласии на обработку персональных данных в соответствии с Федеральным законом от 27.07.2006 № 152-ФЗ «О персональных данных» в свободной форме</w:t>
      </w:r>
      <w:r w:rsidR="00F9046B" w:rsidRPr="00F51126">
        <w:rPr>
          <w:rFonts w:eastAsia="Arial Unicode MS"/>
        </w:rPr>
        <w:t>;</w:t>
      </w:r>
    </w:p>
    <w:p w14:paraId="12318E52" w14:textId="77777777" w:rsidR="00F9046B" w:rsidRPr="00F51126" w:rsidRDefault="00F9046B" w:rsidP="00846048">
      <w:pPr>
        <w:widowControl w:val="0"/>
        <w:overflowPunct w:val="0"/>
        <w:autoSpaceDE w:val="0"/>
        <w:autoSpaceDN w:val="0"/>
        <w:adjustRightInd w:val="0"/>
        <w:spacing w:after="0"/>
        <w:ind w:firstLine="567"/>
        <w:rPr>
          <w:rFonts w:eastAsia="Arial Unicode MS"/>
        </w:rPr>
      </w:pPr>
      <w:r w:rsidRPr="00F51126">
        <w:rPr>
          <w:rFonts w:eastAsia="Arial Unicode MS"/>
          <w:lang w:val="en-US"/>
        </w:rPr>
        <w:t>e</w:t>
      </w:r>
      <w:r w:rsidRPr="00F51126">
        <w:rPr>
          <w:rFonts w:eastAsia="Arial Unicode MS"/>
        </w:rPr>
        <w:t>) иные документы, указанные в конкурсной документации (за исключением документов, получателем которых являются юридические лица).</w:t>
      </w:r>
    </w:p>
    <w:p w14:paraId="122D89E7" w14:textId="77777777" w:rsidR="00B924F2" w:rsidRPr="00F51126" w:rsidRDefault="00B924F2" w:rsidP="00846048">
      <w:pPr>
        <w:widowControl w:val="0"/>
        <w:autoSpaceDE w:val="0"/>
        <w:autoSpaceDN w:val="0"/>
        <w:adjustRightInd w:val="0"/>
        <w:spacing w:after="0"/>
        <w:ind w:firstLine="709"/>
      </w:pPr>
      <w:r w:rsidRPr="00F51126">
        <w:t xml:space="preserve">Сведения, подтверждающие соответствие участников закупки установленным требованиям, предоставляются, в том числе, согласно форм </w:t>
      </w:r>
      <w:r w:rsidR="0008049A" w:rsidRPr="00F51126">
        <w:t xml:space="preserve">раздела </w:t>
      </w:r>
      <w:r w:rsidRPr="00F51126">
        <w:t>I</w:t>
      </w:r>
      <w:r w:rsidRPr="00F51126">
        <w:rPr>
          <w:lang w:val="en-US"/>
        </w:rPr>
        <w:t>II</w:t>
      </w:r>
      <w:r w:rsidRPr="00F51126">
        <w:t xml:space="preserve"> «ОБРАЗЦЫ ФОРМ И ДОКУМЕНТОВ ДЛЯ ЗАПОЛНЕНИЯ УЧАСТНИКАМИ ЗАКУПКИ». </w:t>
      </w:r>
    </w:p>
    <w:p w14:paraId="7810198A" w14:textId="77777777" w:rsidR="00B924F2" w:rsidRPr="00F51126" w:rsidRDefault="00B924F2" w:rsidP="00846048">
      <w:pPr>
        <w:widowControl w:val="0"/>
        <w:autoSpaceDE w:val="0"/>
        <w:autoSpaceDN w:val="0"/>
        <w:adjustRightInd w:val="0"/>
        <w:spacing w:after="0"/>
        <w:ind w:firstLine="709"/>
      </w:pPr>
      <w:r w:rsidRPr="00F51126">
        <w:t xml:space="preserve">Все представленные в </w:t>
      </w:r>
      <w:r w:rsidR="0008049A" w:rsidRPr="00F51126">
        <w:t xml:space="preserve">разделе </w:t>
      </w:r>
      <w:r w:rsidRPr="00F51126">
        <w:t>I</w:t>
      </w:r>
      <w:r w:rsidRPr="00F51126">
        <w:rPr>
          <w:lang w:val="en-US"/>
        </w:rPr>
        <w:t>II</w:t>
      </w:r>
      <w:r w:rsidRPr="00F51126">
        <w:t xml:space="preserve"> «ОБРАЗЦЫ ФОРМ И ДОКУМЕНТОВ ДЛЯ </w:t>
      </w:r>
      <w:r w:rsidRPr="00F51126">
        <w:lastRenderedPageBreak/>
        <w:t xml:space="preserve">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и </w:t>
      </w:r>
      <w:r w:rsidRPr="00F51126">
        <w:rPr>
          <w:b/>
        </w:rPr>
        <w:t>не могут быть произвольно изменены участником закупки</w:t>
      </w:r>
      <w:r w:rsidRPr="00F51126">
        <w:t xml:space="preserve">. </w:t>
      </w:r>
      <w:r w:rsidRPr="00F51126">
        <w:rPr>
          <w:b/>
        </w:rPr>
        <w:t xml:space="preserve">Также данные формы не могут заменяться участником на иные формы, текстуально </w:t>
      </w:r>
      <w:r w:rsidR="00C9184C" w:rsidRPr="00F51126">
        <w:rPr>
          <w:b/>
        </w:rPr>
        <w:t xml:space="preserve">и визуально </w:t>
      </w:r>
      <w:r w:rsidRPr="00F51126">
        <w:rPr>
          <w:b/>
        </w:rPr>
        <w:t>не соответствующие требуемым</w:t>
      </w:r>
      <w:r w:rsidRPr="00F51126">
        <w:t xml:space="preserve">.  </w:t>
      </w:r>
    </w:p>
    <w:p w14:paraId="1CB0ACEF" w14:textId="77777777" w:rsidR="00B924F2" w:rsidRPr="00F51126" w:rsidRDefault="00B924F2" w:rsidP="00846048">
      <w:pPr>
        <w:widowControl w:val="0"/>
        <w:autoSpaceDE w:val="0"/>
        <w:autoSpaceDN w:val="0"/>
        <w:adjustRightInd w:val="0"/>
        <w:spacing w:after="0"/>
        <w:ind w:firstLine="709"/>
      </w:pPr>
      <w:r w:rsidRPr="00F51126">
        <w:t xml:space="preserve">Все формы, представляемые участниками закупки в составе заявки на участие в конкурсе, должны быть заполнены по всем пунктам, </w:t>
      </w:r>
      <w:r w:rsidRPr="00F51126">
        <w:rPr>
          <w:b/>
        </w:rPr>
        <w:t xml:space="preserve">строго </w:t>
      </w:r>
      <w:r w:rsidRPr="00F51126">
        <w:t>в соответствии с требованиями к их заполнению.</w:t>
      </w:r>
    </w:p>
    <w:p w14:paraId="40E71295" w14:textId="77777777" w:rsidR="00B924F2" w:rsidRPr="00F51126" w:rsidRDefault="00B924F2" w:rsidP="00846048">
      <w:pPr>
        <w:widowControl w:val="0"/>
        <w:autoSpaceDE w:val="0"/>
        <w:autoSpaceDN w:val="0"/>
        <w:adjustRightInd w:val="0"/>
        <w:spacing w:after="0"/>
        <w:ind w:firstLine="709"/>
        <w:rPr>
          <w:b/>
        </w:rPr>
      </w:pPr>
      <w:r w:rsidRPr="00F51126">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7BC0BC16" w14:textId="77777777" w:rsidR="00B924F2" w:rsidRPr="00F51126" w:rsidRDefault="00B924F2" w:rsidP="00846048">
      <w:pPr>
        <w:widowControl w:val="0"/>
        <w:autoSpaceDE w:val="0"/>
        <w:autoSpaceDN w:val="0"/>
        <w:adjustRightInd w:val="0"/>
        <w:spacing w:after="0"/>
        <w:ind w:firstLine="709"/>
      </w:pPr>
      <w:r w:rsidRPr="00F51126">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14:paraId="2BFC8FA7" w14:textId="77777777" w:rsidR="00B924F2" w:rsidRPr="00F51126" w:rsidRDefault="00B924F2" w:rsidP="00846048">
      <w:pPr>
        <w:widowControl w:val="0"/>
        <w:autoSpaceDE w:val="0"/>
        <w:autoSpaceDN w:val="0"/>
        <w:adjustRightInd w:val="0"/>
        <w:spacing w:after="0"/>
        <w:ind w:firstLine="709"/>
        <w:rPr>
          <w:b/>
        </w:rPr>
      </w:pPr>
      <w:r w:rsidRPr="00F51126">
        <w:rPr>
          <w:b/>
        </w:rPr>
        <w:t xml:space="preserve">Непредставление сведений (информации) по данным формам (в т.ч. по отдельным пунктам) будет рассматриваться </w:t>
      </w:r>
      <w:r w:rsidR="00E96D0B" w:rsidRPr="00F51126">
        <w:rPr>
          <w:b/>
        </w:rPr>
        <w:t>Е</w:t>
      </w:r>
      <w:r w:rsidR="00D95BE1" w:rsidRPr="00F51126">
        <w:rPr>
          <w:b/>
        </w:rPr>
        <w:t xml:space="preserve">диной </w:t>
      </w:r>
      <w:r w:rsidRPr="00F51126">
        <w:rPr>
          <w:b/>
        </w:rPr>
        <w:t>комиссией как несоответствие поданной заявки на участие в конкурсе требованиям настоящей конкурсной документации.</w:t>
      </w:r>
    </w:p>
    <w:p w14:paraId="131FD6A8" w14:textId="77777777" w:rsidR="00B924F2" w:rsidRPr="00F51126" w:rsidRDefault="00B924F2" w:rsidP="00846048">
      <w:pPr>
        <w:widowControl w:val="0"/>
        <w:autoSpaceDE w:val="0"/>
        <w:autoSpaceDN w:val="0"/>
        <w:adjustRightInd w:val="0"/>
        <w:spacing w:after="0"/>
        <w:ind w:firstLine="709"/>
        <w:rPr>
          <w:b/>
        </w:rPr>
      </w:pPr>
      <w:r w:rsidRPr="00F51126">
        <w:rPr>
          <w:b/>
        </w:rPr>
        <w:t>В составе заявки на участие в конкурсе участник закупки предоставляет сведения, позволяющие индивидуал</w:t>
      </w:r>
      <w:r w:rsidR="003C03EB" w:rsidRPr="00F51126">
        <w:rPr>
          <w:b/>
        </w:rPr>
        <w:t xml:space="preserve">изировать товар, предлагаемый к </w:t>
      </w:r>
      <w:r w:rsidRPr="00F51126">
        <w:rPr>
          <w:b/>
        </w:rPr>
        <w:t xml:space="preserve">использованию при </w:t>
      </w:r>
      <w:r w:rsidR="003C03EB" w:rsidRPr="00F51126">
        <w:rPr>
          <w:b/>
        </w:rPr>
        <w:t xml:space="preserve">выполнении работ </w:t>
      </w:r>
      <w:r w:rsidRPr="00F51126">
        <w:rPr>
          <w:b/>
        </w:rPr>
        <w:t xml:space="preserve">с указанием товарного знака (его словесное обозначение) (при его наличии) в соответствии с требованиями Технического задания </w:t>
      </w:r>
      <w:r w:rsidR="007B33D9" w:rsidRPr="00F51126">
        <w:rPr>
          <w:b/>
          <w:lang w:eastAsia="en-US"/>
        </w:rPr>
        <w:t xml:space="preserve">(часть </w:t>
      </w:r>
      <w:r w:rsidR="007B33D9" w:rsidRPr="00F51126">
        <w:rPr>
          <w:b/>
          <w:lang w:val="en-US" w:eastAsia="en-US"/>
        </w:rPr>
        <w:t>III</w:t>
      </w:r>
      <w:r w:rsidRPr="00F51126">
        <w:rPr>
          <w:b/>
          <w:lang w:eastAsia="en-US"/>
        </w:rPr>
        <w:t>)</w:t>
      </w:r>
      <w:r w:rsidRPr="00F51126">
        <w:rPr>
          <w:b/>
        </w:rPr>
        <w:t>.</w:t>
      </w:r>
    </w:p>
    <w:p w14:paraId="477AAE77" w14:textId="77777777" w:rsidR="00B924F2" w:rsidRPr="00F51126" w:rsidRDefault="00E96D0B" w:rsidP="00846048">
      <w:pPr>
        <w:widowControl w:val="0"/>
        <w:tabs>
          <w:tab w:val="left" w:pos="900"/>
          <w:tab w:val="left" w:pos="1080"/>
        </w:tabs>
        <w:spacing w:after="0"/>
        <w:ind w:firstLine="709"/>
        <w:contextualSpacing/>
        <w:rPr>
          <w:b/>
          <w:lang w:eastAsia="en-US"/>
        </w:rPr>
      </w:pPr>
      <w:r w:rsidRPr="00F51126">
        <w:rPr>
          <w:b/>
        </w:rPr>
        <w:t xml:space="preserve">Качественные, технические и иные </w:t>
      </w:r>
      <w:r w:rsidR="00B924F2" w:rsidRPr="00F51126">
        <w:rPr>
          <w:b/>
        </w:rPr>
        <w:t>характеристики (потребительские</w:t>
      </w:r>
      <w:r w:rsidRPr="00F51126">
        <w:rPr>
          <w:b/>
        </w:rPr>
        <w:t xml:space="preserve"> </w:t>
      </w:r>
      <w:r w:rsidR="00B924F2" w:rsidRPr="00F51126">
        <w:rPr>
          <w:b/>
        </w:rPr>
        <w:t>свойства</w:t>
      </w:r>
      <w:r w:rsidRPr="00F51126">
        <w:rPr>
          <w:b/>
        </w:rPr>
        <w:t>)</w:t>
      </w:r>
      <w:r w:rsidR="00B924F2" w:rsidRPr="00F51126">
        <w:rPr>
          <w:b/>
        </w:rPr>
        <w:t xml:space="preserve"> товаров, предлагаемых участником закупки</w:t>
      </w:r>
      <w:r w:rsidR="003C03EB" w:rsidRPr="00F51126">
        <w:rPr>
          <w:b/>
        </w:rPr>
        <w:t xml:space="preserve"> при выполнении работ</w:t>
      </w:r>
      <w:r w:rsidR="00B924F2" w:rsidRPr="00F51126">
        <w:rPr>
          <w:b/>
        </w:rPr>
        <w:t xml:space="preserve">, по своим конкретным показателям должны соответствовать значениям, установленным в Техническом задании </w:t>
      </w:r>
      <w:r w:rsidR="00B924F2" w:rsidRPr="00F51126">
        <w:rPr>
          <w:b/>
          <w:lang w:eastAsia="en-US"/>
        </w:rPr>
        <w:t>(часть</w:t>
      </w:r>
      <w:r w:rsidR="007B33D9" w:rsidRPr="00F51126">
        <w:rPr>
          <w:b/>
          <w:lang w:eastAsia="en-US"/>
        </w:rPr>
        <w:t xml:space="preserve"> </w:t>
      </w:r>
      <w:r w:rsidR="007B33D9" w:rsidRPr="00F51126">
        <w:rPr>
          <w:b/>
          <w:lang w:val="en-US" w:eastAsia="en-US"/>
        </w:rPr>
        <w:t>III</w:t>
      </w:r>
      <w:r w:rsidR="00B924F2" w:rsidRPr="00F51126">
        <w:rPr>
          <w:b/>
          <w:lang w:eastAsia="en-US"/>
        </w:rPr>
        <w:t>).</w:t>
      </w:r>
    </w:p>
    <w:p w14:paraId="4883F75A" w14:textId="77777777" w:rsidR="00E807CD" w:rsidRPr="00F51126" w:rsidRDefault="00E807CD" w:rsidP="00846048">
      <w:pPr>
        <w:widowControl w:val="0"/>
        <w:tabs>
          <w:tab w:val="left" w:pos="900"/>
          <w:tab w:val="left" w:pos="1080"/>
        </w:tabs>
        <w:spacing w:after="0"/>
        <w:ind w:firstLine="709"/>
        <w:contextualSpacing/>
        <w:rPr>
          <w:b/>
          <w:lang w:eastAsia="en-US"/>
        </w:rPr>
      </w:pPr>
      <w:r w:rsidRPr="00F51126">
        <w:rPr>
          <w:b/>
        </w:rPr>
        <w:t>Используемые при выполнении работ товары должны соответствовать проектной докуме</w:t>
      </w:r>
      <w:r w:rsidR="00031CD6" w:rsidRPr="00F51126">
        <w:rPr>
          <w:b/>
        </w:rPr>
        <w:t>нтации, действующим ГОСТам и ТУ и требованиям настоящей конкурсной документации.</w:t>
      </w:r>
    </w:p>
    <w:p w14:paraId="09B515A9" w14:textId="77777777" w:rsidR="00475717" w:rsidRPr="00F51126" w:rsidRDefault="00175532" w:rsidP="00846048">
      <w:pPr>
        <w:widowControl w:val="0"/>
        <w:suppressLineNumbers/>
        <w:spacing w:after="0"/>
        <w:ind w:firstLine="709"/>
      </w:pPr>
      <w:r w:rsidRPr="00F51126">
        <w:t>3.3.4</w:t>
      </w:r>
      <w:r w:rsidR="00475717" w:rsidRPr="00F51126">
        <w:t>.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030C9F55" w14:textId="77777777" w:rsidR="00175532" w:rsidRPr="00F51126" w:rsidRDefault="003C03EB" w:rsidP="00846048">
      <w:pPr>
        <w:widowControl w:val="0"/>
        <w:tabs>
          <w:tab w:val="left" w:pos="900"/>
          <w:tab w:val="left" w:pos="1080"/>
        </w:tabs>
        <w:spacing w:after="0"/>
        <w:ind w:firstLine="709"/>
        <w:contextualSpacing/>
      </w:pPr>
      <w:r w:rsidRPr="00F51126">
        <w:t>3.3.5. Заказчик в извещении о проведении конкурса и настоящей конкурсной документации установил</w:t>
      </w:r>
      <w:r w:rsidR="00175532" w:rsidRPr="00F51126">
        <w:t xml:space="preserve"> требования к оформлению и порядку подачи заявок на участие в закупке.</w:t>
      </w:r>
    </w:p>
    <w:p w14:paraId="1649366E" w14:textId="77777777" w:rsidR="00E12870" w:rsidRPr="00F51126" w:rsidRDefault="00175532" w:rsidP="00846048">
      <w:pPr>
        <w:widowControl w:val="0"/>
        <w:tabs>
          <w:tab w:val="left" w:pos="900"/>
          <w:tab w:val="left" w:pos="1080"/>
        </w:tabs>
        <w:spacing w:after="0"/>
        <w:ind w:firstLine="709"/>
        <w:contextualSpacing/>
      </w:pPr>
      <w:r w:rsidRPr="00F51126">
        <w:t>3.3.6. В случае несоблюдения участником закупки установленных требований в части оформлен</w:t>
      </w:r>
      <w:r w:rsidR="003C03EB" w:rsidRPr="00F51126">
        <w:t xml:space="preserve">ия заявки на участие в конкурсе </w:t>
      </w:r>
      <w:r w:rsidRPr="00F51126">
        <w:t>Организатор вправе не принять у участника заявку на участие в закупке до момента исправления участником допущенных нарушений.</w:t>
      </w:r>
    </w:p>
    <w:p w14:paraId="11B9D66F" w14:textId="77777777" w:rsidR="00175532" w:rsidRPr="00F51126" w:rsidRDefault="00175532" w:rsidP="00846048">
      <w:pPr>
        <w:widowControl w:val="0"/>
        <w:spacing w:after="0"/>
        <w:ind w:firstLine="709"/>
        <w:rPr>
          <w:b/>
        </w:rPr>
      </w:pPr>
    </w:p>
    <w:p w14:paraId="21641AD8" w14:textId="77777777" w:rsidR="00AC4549" w:rsidRPr="00F51126" w:rsidRDefault="00AC4549" w:rsidP="00846048">
      <w:pPr>
        <w:widowControl w:val="0"/>
        <w:spacing w:after="0"/>
        <w:ind w:firstLine="709"/>
        <w:rPr>
          <w:b/>
        </w:rPr>
      </w:pPr>
      <w:r w:rsidRPr="00F51126">
        <w:rPr>
          <w:b/>
        </w:rPr>
        <w:t xml:space="preserve">3.4. Предложение о цене </w:t>
      </w:r>
      <w:r w:rsidR="0091424C" w:rsidRPr="00F51126">
        <w:rPr>
          <w:b/>
        </w:rPr>
        <w:t>договор</w:t>
      </w:r>
      <w:r w:rsidRPr="00F51126">
        <w:rPr>
          <w:b/>
        </w:rPr>
        <w:t>а в заявке на участие в конкурсе</w:t>
      </w:r>
    </w:p>
    <w:p w14:paraId="1866A4FE" w14:textId="77777777" w:rsidR="00AC4549" w:rsidRPr="00F51126" w:rsidRDefault="00AC4549" w:rsidP="00846048">
      <w:pPr>
        <w:widowControl w:val="0"/>
        <w:spacing w:after="0"/>
        <w:ind w:firstLine="709"/>
      </w:pPr>
      <w:r w:rsidRPr="00F51126">
        <w:t xml:space="preserve">3.4.1. Цена </w:t>
      </w:r>
      <w:r w:rsidR="0091424C" w:rsidRPr="00F51126">
        <w:t>договор</w:t>
      </w:r>
      <w:r w:rsidRPr="00F51126">
        <w:t xml:space="preserve">а, предлагаемая участником </w:t>
      </w:r>
      <w:r w:rsidR="002544EF" w:rsidRPr="00F51126">
        <w:t xml:space="preserve">закупки </w:t>
      </w:r>
      <w:r w:rsidRPr="00F51126">
        <w:t xml:space="preserve">в заявке на участие в конкурсе, не должна превышать начальную (максимальную) </w:t>
      </w:r>
      <w:r w:rsidR="003501AE" w:rsidRPr="00F51126">
        <w:t xml:space="preserve">цену </w:t>
      </w:r>
      <w:r w:rsidR="0091424C" w:rsidRPr="00F51126">
        <w:t>договор</w:t>
      </w:r>
      <w:r w:rsidR="003501AE" w:rsidRPr="00F51126">
        <w:t>а</w:t>
      </w:r>
      <w:r w:rsidRPr="00F51126">
        <w:t xml:space="preserve">, указанную в извещении о проведении конкурса и </w:t>
      </w:r>
      <w:r w:rsidR="00475717" w:rsidRPr="00F51126">
        <w:t>настоящей конкурсной документации</w:t>
      </w:r>
      <w:r w:rsidRPr="00F51126">
        <w:t xml:space="preserve">. В случае если цена </w:t>
      </w:r>
      <w:r w:rsidR="0091424C" w:rsidRPr="00F51126">
        <w:t>договор</w:t>
      </w:r>
      <w:r w:rsidRPr="00F51126">
        <w:t>а, предлагаемая участником</w:t>
      </w:r>
      <w:r w:rsidR="0052506F" w:rsidRPr="00F51126">
        <w:t xml:space="preserve"> закупки</w:t>
      </w:r>
      <w:r w:rsidRPr="00F51126">
        <w:t xml:space="preserve"> в заявке на участие в конкурсе, превышает начальную (максимальную) цену </w:t>
      </w:r>
      <w:r w:rsidR="0091424C" w:rsidRPr="00F51126">
        <w:t>договор</w:t>
      </w:r>
      <w:r w:rsidRPr="00F51126">
        <w:t xml:space="preserve">а, данная заявка отклоняется </w:t>
      </w:r>
      <w:r w:rsidR="00895FDF" w:rsidRPr="00F51126">
        <w:t>Организатором</w:t>
      </w:r>
      <w:r w:rsidRPr="00F51126">
        <w:t xml:space="preserve"> на этапе рассмотрения заявок на основании ее несоответствия требованиям, установленным </w:t>
      </w:r>
      <w:r w:rsidR="00895FDF" w:rsidRPr="00F51126">
        <w:t>конкурсной</w:t>
      </w:r>
      <w:r w:rsidRPr="00F51126">
        <w:t xml:space="preserve"> документацией.</w:t>
      </w:r>
    </w:p>
    <w:p w14:paraId="34D4538E" w14:textId="77777777" w:rsidR="00BD0728" w:rsidRPr="00F51126" w:rsidRDefault="00AC4549" w:rsidP="00BD0728">
      <w:pPr>
        <w:widowControl w:val="0"/>
        <w:spacing w:after="0"/>
        <w:ind w:firstLine="709"/>
      </w:pPr>
      <w:r w:rsidRPr="00F51126">
        <w:t xml:space="preserve">3.4.2. В цену </w:t>
      </w:r>
      <w:r w:rsidR="00895FDF" w:rsidRPr="00F51126">
        <w:t xml:space="preserve">конкурсной </w:t>
      </w:r>
      <w:r w:rsidRPr="00F51126">
        <w:t xml:space="preserve">заявки должны быть включены все расходы, связанные с исполнением </w:t>
      </w:r>
      <w:r w:rsidR="0091424C" w:rsidRPr="00F51126">
        <w:t>договор</w:t>
      </w:r>
      <w:r w:rsidRPr="00F51126">
        <w:t xml:space="preserve">а, в том числе </w:t>
      </w:r>
      <w:r w:rsidR="00BD0728" w:rsidRPr="00F51126">
        <w:t xml:space="preserve">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BD0728" w:rsidRPr="00F51126">
        <w:lastRenderedPageBreak/>
        <w:t>участник закупки, с которым будет заключен Договор, должен оплачивать в соответствии с условиями Договора или в связи с его исполнением.</w:t>
      </w:r>
    </w:p>
    <w:p w14:paraId="509639AA" w14:textId="77777777" w:rsidR="003C03EB" w:rsidRPr="00F51126" w:rsidRDefault="00F41BBB" w:rsidP="00BD0728">
      <w:pPr>
        <w:widowControl w:val="0"/>
        <w:spacing w:after="0"/>
        <w:ind w:firstLine="709"/>
      </w:pPr>
      <w:r w:rsidRPr="00F51126">
        <w:t xml:space="preserve">3.4.3. </w:t>
      </w:r>
      <w:r w:rsidR="003C03EB" w:rsidRPr="00F51126">
        <w:t>В цену договора должны быть включены все расходы Подрядчика, связанные с выполнением работ и подлежащие оплате субподрядным организациям и поставщикам (при необходимости).</w:t>
      </w:r>
    </w:p>
    <w:p w14:paraId="2E2F08C0" w14:textId="77777777" w:rsidR="00AC4549" w:rsidRPr="00F51126" w:rsidRDefault="00F41BBB" w:rsidP="00846048">
      <w:pPr>
        <w:widowControl w:val="0"/>
        <w:spacing w:after="0"/>
        <w:ind w:firstLine="709"/>
      </w:pPr>
      <w:r w:rsidRPr="00F51126">
        <w:t>3.4.4</w:t>
      </w:r>
      <w:r w:rsidR="00AC4549" w:rsidRPr="00F51126">
        <w:t xml:space="preserve">. Неучтенные расходы </w:t>
      </w:r>
      <w:r w:rsidRPr="00F51126">
        <w:t xml:space="preserve">Подрядчика </w:t>
      </w:r>
      <w:r w:rsidR="00FD7A23" w:rsidRPr="00F51126">
        <w:t>(по</w:t>
      </w:r>
      <w:r w:rsidRPr="00F51126">
        <w:t>ставщика</w:t>
      </w:r>
      <w:r w:rsidR="00FD7A23" w:rsidRPr="00F51126">
        <w:t xml:space="preserve">, </w:t>
      </w:r>
      <w:r w:rsidR="00AC4549" w:rsidRPr="00F51126">
        <w:t>исполнителя</w:t>
      </w:r>
      <w:r w:rsidR="00FD7A23" w:rsidRPr="00F51126">
        <w:t>)</w:t>
      </w:r>
      <w:r w:rsidR="00AC4549" w:rsidRPr="00F51126">
        <w:t xml:space="preserve"> по </w:t>
      </w:r>
      <w:r w:rsidR="0091424C" w:rsidRPr="00F51126">
        <w:t>договор</w:t>
      </w:r>
      <w:r w:rsidR="00AC4549" w:rsidRPr="00F51126">
        <w:t xml:space="preserve">у, связанные с </w:t>
      </w:r>
      <w:r w:rsidRPr="00F51126">
        <w:t xml:space="preserve">исполнением </w:t>
      </w:r>
      <w:r w:rsidR="0091424C" w:rsidRPr="00F51126">
        <w:t>договор</w:t>
      </w:r>
      <w:r w:rsidR="00AC4549" w:rsidRPr="00F51126">
        <w:t xml:space="preserve">а, но не включенные в предлагаемую цену </w:t>
      </w:r>
      <w:r w:rsidR="0091424C" w:rsidRPr="00F51126">
        <w:t>договор</w:t>
      </w:r>
      <w:r w:rsidR="00AC4549" w:rsidRPr="00F51126">
        <w:t xml:space="preserve">а, не подлежат возмещению </w:t>
      </w:r>
      <w:r w:rsidR="00DC6D72" w:rsidRPr="00F51126">
        <w:t>З</w:t>
      </w:r>
      <w:r w:rsidR="00AC4549" w:rsidRPr="00F51126">
        <w:t>аказчиком.</w:t>
      </w:r>
    </w:p>
    <w:p w14:paraId="5D6F66FE" w14:textId="77777777" w:rsidR="00AC4549" w:rsidRPr="00F51126" w:rsidRDefault="00AC4549" w:rsidP="00846048">
      <w:pPr>
        <w:widowControl w:val="0"/>
        <w:autoSpaceDE w:val="0"/>
        <w:spacing w:after="0"/>
        <w:ind w:firstLine="709"/>
        <w:rPr>
          <w:b/>
        </w:rPr>
      </w:pPr>
      <w:r w:rsidRPr="00F51126">
        <w:t>3.4.</w:t>
      </w:r>
      <w:r w:rsidR="00F41BBB" w:rsidRPr="00F51126">
        <w:t>5</w:t>
      </w:r>
      <w:r w:rsidRPr="00F51126">
        <w:t xml:space="preserve">. Валютой, используемой для формирования цены </w:t>
      </w:r>
      <w:r w:rsidR="0091424C" w:rsidRPr="00F51126">
        <w:t>договор</w:t>
      </w:r>
      <w:r w:rsidRPr="00F51126">
        <w:t xml:space="preserve">а и расчетов </w:t>
      </w:r>
      <w:r w:rsidR="00FD7A23" w:rsidRPr="00F51126">
        <w:t>по договору</w:t>
      </w:r>
      <w:r w:rsidR="004E0BB8" w:rsidRPr="00F51126">
        <w:t>,</w:t>
      </w:r>
      <w:r w:rsidRPr="00F51126">
        <w:t xml:space="preserve"> является российский рубль, если иное не предусмотрено в </w:t>
      </w:r>
      <w:r w:rsidR="00475717" w:rsidRPr="00F51126">
        <w:t>настоящей конкурсной документации</w:t>
      </w:r>
      <w:r w:rsidRPr="00F51126">
        <w:rPr>
          <w:b/>
        </w:rPr>
        <w:t>.</w:t>
      </w:r>
    </w:p>
    <w:p w14:paraId="15CF15C9" w14:textId="77777777" w:rsidR="00AC4549" w:rsidRPr="00F51126" w:rsidRDefault="00F41BBB" w:rsidP="00846048">
      <w:pPr>
        <w:widowControl w:val="0"/>
        <w:autoSpaceDE w:val="0"/>
        <w:spacing w:after="0"/>
        <w:ind w:firstLine="709"/>
      </w:pPr>
      <w:r w:rsidRPr="00F51126">
        <w:t>3.4.6</w:t>
      </w:r>
      <w:r w:rsidR="00AC4549" w:rsidRPr="00F51126">
        <w:t xml:space="preserve">. Предлагаемая участником </w:t>
      </w:r>
      <w:r w:rsidR="0052506F" w:rsidRPr="00F51126">
        <w:t xml:space="preserve">закупки </w:t>
      </w:r>
      <w:r w:rsidR="00AC4549" w:rsidRPr="00F51126">
        <w:t xml:space="preserve">цена </w:t>
      </w:r>
      <w:r w:rsidR="0091424C" w:rsidRPr="00F51126">
        <w:t>договор</w:t>
      </w:r>
      <w:r w:rsidR="00AC4549" w:rsidRPr="00F51126">
        <w:t xml:space="preserve">а является твердой и не может изменяться в процессе </w:t>
      </w:r>
      <w:r w:rsidR="002F46E1" w:rsidRPr="00F51126">
        <w:t>вы</w:t>
      </w:r>
      <w:r w:rsidR="00AC4549" w:rsidRPr="00F51126">
        <w:t xml:space="preserve">полнения </w:t>
      </w:r>
      <w:r w:rsidR="0091424C" w:rsidRPr="00F51126">
        <w:t>договор</w:t>
      </w:r>
      <w:r w:rsidR="00AC4549" w:rsidRPr="00F51126">
        <w:t xml:space="preserve">а, за исключением случаев, предусмотренных </w:t>
      </w:r>
      <w:r w:rsidRPr="00F51126">
        <w:t xml:space="preserve">действующим </w:t>
      </w:r>
      <w:r w:rsidR="00AC4549" w:rsidRPr="00F51126">
        <w:t xml:space="preserve">законодательством Российской Федерации и настоящей </w:t>
      </w:r>
      <w:r w:rsidR="004778FD" w:rsidRPr="00F51126">
        <w:t>конкурсной</w:t>
      </w:r>
      <w:r w:rsidR="00AC4549" w:rsidRPr="00F51126">
        <w:t xml:space="preserve"> документацией.</w:t>
      </w:r>
    </w:p>
    <w:p w14:paraId="44838EFE" w14:textId="77777777" w:rsidR="009C05C5" w:rsidRPr="00F51126" w:rsidRDefault="009C05C5" w:rsidP="00846048">
      <w:pPr>
        <w:widowControl w:val="0"/>
        <w:tabs>
          <w:tab w:val="left" w:pos="1134"/>
        </w:tabs>
        <w:autoSpaceDE w:val="0"/>
        <w:autoSpaceDN w:val="0"/>
        <w:adjustRightInd w:val="0"/>
        <w:spacing w:after="0"/>
        <w:ind w:firstLine="709"/>
        <w:outlineLvl w:val="2"/>
      </w:pPr>
      <w:r w:rsidRPr="00F51126">
        <w:t>3.4.</w:t>
      </w:r>
      <w:r w:rsidR="00F41BBB" w:rsidRPr="00F51126">
        <w:t>7</w:t>
      </w:r>
      <w:r w:rsidRPr="00F51126">
        <w:t>. Участник закупки производит расчет цены договор</w:t>
      </w:r>
      <w:r w:rsidR="0008049A" w:rsidRPr="00F51126">
        <w:t>а в соответствии с требованиями Технического задания (часть</w:t>
      </w:r>
      <w:r w:rsidRPr="00F51126">
        <w:t xml:space="preserve"> </w:t>
      </w:r>
      <w:r w:rsidR="007B33D9" w:rsidRPr="00F51126">
        <w:rPr>
          <w:lang w:val="en-US"/>
        </w:rPr>
        <w:t>III</w:t>
      </w:r>
      <w:r w:rsidR="0008049A" w:rsidRPr="00F51126">
        <w:t>)</w:t>
      </w:r>
      <w:r w:rsidRPr="00F51126">
        <w:t xml:space="preserve"> и представляет предложение по форме, приведенной в </w:t>
      </w:r>
      <w:r w:rsidR="0008049A" w:rsidRPr="00F51126">
        <w:t xml:space="preserve">разделе </w:t>
      </w:r>
      <w:r w:rsidRPr="00F51126">
        <w:t>I</w:t>
      </w:r>
      <w:r w:rsidRPr="00F51126">
        <w:rPr>
          <w:lang w:val="en-US"/>
        </w:rPr>
        <w:t>II</w:t>
      </w:r>
      <w:r w:rsidRPr="00F51126">
        <w:t xml:space="preserve"> «ОБРАЗЦЫ ФОРМ И ДОКУМЕНТОВ ДЛЯ ЗАПОЛНЕНИЯ УЧАСТНИКАМИ ЗАКУПКИ».</w:t>
      </w:r>
    </w:p>
    <w:p w14:paraId="0611915A" w14:textId="77777777" w:rsidR="009C05C5" w:rsidRPr="00F51126" w:rsidRDefault="009C05C5" w:rsidP="00846048">
      <w:pPr>
        <w:widowControl w:val="0"/>
        <w:autoSpaceDE w:val="0"/>
        <w:spacing w:after="0"/>
        <w:ind w:firstLine="709"/>
      </w:pPr>
    </w:p>
    <w:p w14:paraId="6B01CC76" w14:textId="77777777" w:rsidR="00AC4549" w:rsidRPr="00F51126" w:rsidRDefault="00AC4549" w:rsidP="00846048">
      <w:pPr>
        <w:widowControl w:val="0"/>
        <w:spacing w:after="0"/>
        <w:ind w:firstLine="709"/>
        <w:rPr>
          <w:b/>
        </w:rPr>
      </w:pPr>
      <w:r w:rsidRPr="00F51126">
        <w:rPr>
          <w:b/>
        </w:rPr>
        <w:t xml:space="preserve">3.5. Требования к описанию </w:t>
      </w:r>
      <w:r w:rsidR="004778FD" w:rsidRPr="00F51126">
        <w:rPr>
          <w:b/>
        </w:rPr>
        <w:t xml:space="preserve">поставляемых товаров, выполняемых </w:t>
      </w:r>
      <w:r w:rsidR="00C42275" w:rsidRPr="00F51126">
        <w:rPr>
          <w:b/>
        </w:rPr>
        <w:t>работ,</w:t>
      </w:r>
      <w:r w:rsidR="00142E62" w:rsidRPr="00F51126">
        <w:rPr>
          <w:b/>
        </w:rPr>
        <w:t xml:space="preserve"> </w:t>
      </w:r>
      <w:r w:rsidR="00895FDF" w:rsidRPr="00F51126">
        <w:rPr>
          <w:b/>
        </w:rPr>
        <w:t xml:space="preserve">оказываемых услуг, </w:t>
      </w:r>
      <w:r w:rsidRPr="00F51126">
        <w:rPr>
          <w:b/>
        </w:rPr>
        <w:t>являющихся предметом конку</w:t>
      </w:r>
      <w:r w:rsidR="00684721" w:rsidRPr="00F51126">
        <w:rPr>
          <w:b/>
        </w:rPr>
        <w:t>рса</w:t>
      </w:r>
    </w:p>
    <w:p w14:paraId="3F0DAF7F" w14:textId="77777777" w:rsidR="009C05C5" w:rsidRPr="00F51126" w:rsidRDefault="009C05C5" w:rsidP="00846048">
      <w:pPr>
        <w:widowControl w:val="0"/>
        <w:spacing w:after="0"/>
        <w:ind w:firstLine="709"/>
      </w:pPr>
      <w:r w:rsidRPr="00F51126">
        <w:t>3.5.1 Описание участниками закупки поставляемого товара, выполняемых работ, оказываемых</w:t>
      </w:r>
      <w:r w:rsidR="00600072" w:rsidRPr="00F51126">
        <w:t xml:space="preserve"> </w:t>
      </w:r>
      <w:r w:rsidRPr="00F51126">
        <w:t>услуг</w:t>
      </w:r>
      <w:r w:rsidR="00600072" w:rsidRPr="00F51126">
        <w:t>,</w:t>
      </w:r>
      <w:r w:rsidRPr="00F51126">
        <w:t xml:space="preserve">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w:t>
      </w:r>
      <w:r w:rsidR="0008049A" w:rsidRPr="00F51126">
        <w:t xml:space="preserve">раздела </w:t>
      </w:r>
      <w:r w:rsidRPr="00F51126">
        <w:t>I</w:t>
      </w:r>
      <w:r w:rsidRPr="00F51126">
        <w:rPr>
          <w:lang w:val="en-US"/>
        </w:rPr>
        <w:t>II</w:t>
      </w:r>
      <w:r w:rsidRPr="00F51126">
        <w:t xml:space="preserve"> «ОБРАЗЦЫ ФОРМ И ДОКУМЕНТОВ ДЛЯ ЗАПОЛНЕНИЯ УЧАСТНИКАМИ ЗАКУПКИ», части </w:t>
      </w:r>
      <w:r w:rsidRPr="00F51126">
        <w:rPr>
          <w:lang w:val="en-US"/>
        </w:rPr>
        <w:t>I</w:t>
      </w:r>
      <w:r w:rsidR="0008049A" w:rsidRPr="00F51126">
        <w:rPr>
          <w:lang w:val="en-US"/>
        </w:rPr>
        <w:t>I</w:t>
      </w:r>
      <w:r w:rsidRPr="00F51126">
        <w:t xml:space="preserve"> «ПРОЕКТ ДОГОВОР</w:t>
      </w:r>
      <w:r w:rsidR="0008049A" w:rsidRPr="00F51126">
        <w:t>ОВ</w:t>
      </w:r>
      <w:r w:rsidRPr="00F51126">
        <w:t xml:space="preserve">», части </w:t>
      </w:r>
      <w:r w:rsidR="0008049A" w:rsidRPr="00F51126">
        <w:rPr>
          <w:lang w:val="en-US"/>
        </w:rPr>
        <w:t>III</w:t>
      </w:r>
      <w:r w:rsidR="0008049A" w:rsidRPr="00F51126">
        <w:t xml:space="preserve"> «ТЕХНИЧЕСКОЕ ЗАДАНИЕ»</w:t>
      </w:r>
      <w:r w:rsidRPr="00F51126">
        <w:t>.</w:t>
      </w:r>
    </w:p>
    <w:p w14:paraId="0B1272E2" w14:textId="77777777" w:rsidR="00845C50" w:rsidRPr="00F51126" w:rsidRDefault="00845C50" w:rsidP="00846048">
      <w:pPr>
        <w:widowControl w:val="0"/>
        <w:spacing w:after="0"/>
        <w:ind w:firstLine="709"/>
        <w:rPr>
          <w:b/>
        </w:rPr>
      </w:pPr>
    </w:p>
    <w:p w14:paraId="5DCDF01D" w14:textId="77777777" w:rsidR="00AC4549" w:rsidRPr="00F51126" w:rsidRDefault="00AC4549" w:rsidP="00846048">
      <w:pPr>
        <w:widowControl w:val="0"/>
        <w:spacing w:after="0"/>
        <w:ind w:firstLine="709"/>
        <w:rPr>
          <w:b/>
        </w:rPr>
      </w:pPr>
      <w:r w:rsidRPr="00F51126">
        <w:rPr>
          <w:b/>
        </w:rPr>
        <w:t>3.6. Требования к оформлению заявк</w:t>
      </w:r>
      <w:r w:rsidR="007336B5" w:rsidRPr="00F51126">
        <w:rPr>
          <w:b/>
        </w:rPr>
        <w:t xml:space="preserve">и </w:t>
      </w:r>
    </w:p>
    <w:p w14:paraId="4081623A" w14:textId="77777777" w:rsidR="00F96305" w:rsidRPr="00F51126" w:rsidRDefault="00AC4549" w:rsidP="00846048">
      <w:pPr>
        <w:widowControl w:val="0"/>
        <w:spacing w:after="0"/>
        <w:ind w:firstLine="709"/>
        <w:rPr>
          <w:rStyle w:val="aff0"/>
        </w:rPr>
      </w:pPr>
      <w:r w:rsidRPr="00F51126">
        <w:rPr>
          <w:rStyle w:val="aff0"/>
        </w:rPr>
        <w:t xml:space="preserve">3.6.1. </w:t>
      </w:r>
      <w:r w:rsidR="00F96305" w:rsidRPr="00F51126">
        <w:rPr>
          <w:rStyle w:val="aff0"/>
        </w:rPr>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w:t>
      </w:r>
      <w:r w:rsidR="00F41BBB" w:rsidRPr="00F51126">
        <w:rPr>
          <w:rStyle w:val="aff0"/>
        </w:rPr>
        <w:t xml:space="preserve">проведении конкурса </w:t>
      </w:r>
      <w:r w:rsidR="00F96305" w:rsidRPr="00F51126">
        <w:rPr>
          <w:rStyle w:val="aff0"/>
        </w:rPr>
        <w:t xml:space="preserve">и/или </w:t>
      </w:r>
      <w:r w:rsidR="00F41BBB" w:rsidRPr="00F51126">
        <w:rPr>
          <w:rStyle w:val="aff0"/>
        </w:rPr>
        <w:t xml:space="preserve">настоящей конкурсной </w:t>
      </w:r>
      <w:r w:rsidR="00F96305" w:rsidRPr="00F51126">
        <w:rPr>
          <w:rStyle w:val="aff0"/>
        </w:rPr>
        <w:t>документации.</w:t>
      </w:r>
    </w:p>
    <w:p w14:paraId="3EA20ECE" w14:textId="77777777" w:rsidR="00F96305" w:rsidRPr="00F51126" w:rsidRDefault="00F96305" w:rsidP="00846048">
      <w:pPr>
        <w:widowControl w:val="0"/>
        <w:spacing w:after="0"/>
        <w:ind w:firstLine="709"/>
        <w:rPr>
          <w:rStyle w:val="aff0"/>
        </w:rPr>
      </w:pPr>
      <w:r w:rsidRPr="00F51126">
        <w:rPr>
          <w:rStyle w:val="aff0"/>
        </w:rPr>
        <w:t>3.6.2. Для участия в конкурсе участник закупки должен подгото</w:t>
      </w:r>
      <w:r w:rsidR="00F41BBB" w:rsidRPr="00F51126">
        <w:rPr>
          <w:rStyle w:val="aff0"/>
        </w:rPr>
        <w:t xml:space="preserve">вить и представить Организатору </w:t>
      </w:r>
      <w:r w:rsidRPr="00F51126">
        <w:rPr>
          <w:rStyle w:val="aff0"/>
        </w:rPr>
        <w:t xml:space="preserve">заявку на участие в </w:t>
      </w:r>
      <w:r w:rsidR="00F41BBB" w:rsidRPr="00F51126">
        <w:rPr>
          <w:rStyle w:val="aff0"/>
        </w:rPr>
        <w:t>конкурсе</w:t>
      </w:r>
      <w:r w:rsidRPr="00F51126">
        <w:rPr>
          <w:rStyle w:val="aff0"/>
        </w:rPr>
        <w:t xml:space="preserve">, оформленную в соответствии с требованиями, указанными в </w:t>
      </w:r>
      <w:r w:rsidR="00F41BBB" w:rsidRPr="00F51126">
        <w:rPr>
          <w:rStyle w:val="aff0"/>
        </w:rPr>
        <w:t>извещении о проведении конкурса и/или настоящей конкурсной документации</w:t>
      </w:r>
      <w:r w:rsidRPr="00F51126">
        <w:rPr>
          <w:rStyle w:val="aff0"/>
        </w:rPr>
        <w:t>.</w:t>
      </w:r>
    </w:p>
    <w:p w14:paraId="6A1ED677" w14:textId="77777777" w:rsidR="008A1C48" w:rsidRPr="00F51126" w:rsidRDefault="008A1C48" w:rsidP="00846048">
      <w:pPr>
        <w:widowControl w:val="0"/>
        <w:spacing w:after="0"/>
        <w:ind w:firstLine="709"/>
        <w:rPr>
          <w:rStyle w:val="aff0"/>
        </w:rPr>
      </w:pPr>
      <w:r w:rsidRPr="00F51126">
        <w:rPr>
          <w:rStyle w:val="aff0"/>
        </w:rPr>
        <w:t xml:space="preserve">В случае несоблюдения участником закупки установленных требований в части оформления заявки на участие в </w:t>
      </w:r>
      <w:r w:rsidR="00F41BBB" w:rsidRPr="00F51126">
        <w:rPr>
          <w:rStyle w:val="aff0"/>
        </w:rPr>
        <w:t xml:space="preserve">конкурсе </w:t>
      </w:r>
      <w:r w:rsidRPr="00F51126">
        <w:rPr>
          <w:rStyle w:val="aff0"/>
        </w:rPr>
        <w:t>Организатор вправе не принять у участника заявку на участие в закупке до момента исправления участником допущенных нарушений.</w:t>
      </w:r>
    </w:p>
    <w:p w14:paraId="3C168712" w14:textId="77777777" w:rsidR="00AC4549" w:rsidRPr="00F51126" w:rsidRDefault="00F96305" w:rsidP="00846048">
      <w:pPr>
        <w:widowControl w:val="0"/>
        <w:spacing w:after="0"/>
        <w:ind w:firstLine="709"/>
        <w:rPr>
          <w:rStyle w:val="aff0"/>
        </w:rPr>
      </w:pPr>
      <w:r w:rsidRPr="00F51126">
        <w:rPr>
          <w:rStyle w:val="aff0"/>
        </w:rPr>
        <w:t xml:space="preserve">3.6.3. </w:t>
      </w:r>
      <w:r w:rsidR="00AC4549" w:rsidRPr="00F51126">
        <w:rPr>
          <w:rStyle w:val="aff0"/>
        </w:rPr>
        <w:t xml:space="preserve">При подготовке заявки на участие в конкурсе </w:t>
      </w:r>
      <w:r w:rsidR="00454686" w:rsidRPr="00F51126">
        <w:rPr>
          <w:rStyle w:val="aff0"/>
        </w:rPr>
        <w:t xml:space="preserve">участниками закупки </w:t>
      </w:r>
      <w:r w:rsidR="00AC4549" w:rsidRPr="00F51126">
        <w:rPr>
          <w:rStyle w:val="aff0"/>
        </w:rPr>
        <w:t xml:space="preserve">должны применяться общепринятые обозначения и наименования в соответствии с требованиями действующих нормативных документов и настоящей </w:t>
      </w:r>
      <w:r w:rsidR="004778FD" w:rsidRPr="00F51126">
        <w:rPr>
          <w:rStyle w:val="aff0"/>
        </w:rPr>
        <w:t>конкурсной</w:t>
      </w:r>
      <w:r w:rsidR="00AC4549" w:rsidRPr="00F51126">
        <w:rPr>
          <w:rStyle w:val="aff0"/>
        </w:rPr>
        <w:t xml:space="preserve"> документации.</w:t>
      </w:r>
    </w:p>
    <w:p w14:paraId="47489056" w14:textId="77777777" w:rsidR="00AC4549" w:rsidRPr="00F51126" w:rsidRDefault="00F96305" w:rsidP="00846048">
      <w:pPr>
        <w:widowControl w:val="0"/>
        <w:spacing w:after="0"/>
        <w:ind w:firstLine="709"/>
      </w:pPr>
      <w:r w:rsidRPr="00F51126">
        <w:t>3.6.4</w:t>
      </w:r>
      <w:r w:rsidR="00AC4549" w:rsidRPr="00F51126">
        <w:t xml:space="preserve">. Сведения, содержащиеся в заявках </w:t>
      </w:r>
      <w:r w:rsidR="00454686" w:rsidRPr="00F51126">
        <w:t>участников закупки</w:t>
      </w:r>
      <w:r w:rsidR="00AC4549" w:rsidRPr="00F51126">
        <w:t>, не должны допускать двусмысленных толкований.</w:t>
      </w:r>
    </w:p>
    <w:p w14:paraId="45D60211" w14:textId="77777777" w:rsidR="003F3656" w:rsidRPr="00F51126" w:rsidRDefault="00F96305" w:rsidP="00846048">
      <w:pPr>
        <w:widowControl w:val="0"/>
        <w:spacing w:after="0"/>
        <w:ind w:firstLine="709"/>
      </w:pPr>
      <w:r w:rsidRPr="00F51126">
        <w:t>3.6.5</w:t>
      </w:r>
      <w:r w:rsidR="00AC4549" w:rsidRPr="00F51126">
        <w:t xml:space="preserve">. </w:t>
      </w:r>
      <w:r w:rsidR="003F3656" w:rsidRPr="00F51126">
        <w:t xml:space="preserve">Все документы, содержащиеся в </w:t>
      </w:r>
      <w:r w:rsidR="001F0102" w:rsidRPr="00F51126">
        <w:t xml:space="preserve">томе </w:t>
      </w:r>
      <w:r w:rsidR="003F3656" w:rsidRPr="00F51126">
        <w:t>заявк</w:t>
      </w:r>
      <w:r w:rsidR="001F0102" w:rsidRPr="00F51126">
        <w:t>и</w:t>
      </w:r>
      <w:r w:rsidR="003F3656" w:rsidRPr="00F51126">
        <w:t xml:space="preserve">, должны быть представлены в порядке, указанном в </w:t>
      </w:r>
      <w:r w:rsidR="001B6FBD" w:rsidRPr="00F51126">
        <w:t>о</w:t>
      </w:r>
      <w:r w:rsidR="003F3656" w:rsidRPr="00F51126">
        <w:t xml:space="preserve">писи документов. </w:t>
      </w:r>
    </w:p>
    <w:p w14:paraId="0BC98570" w14:textId="49D5FFBD" w:rsidR="003F3656" w:rsidRPr="00F51126" w:rsidRDefault="000A76F7" w:rsidP="00846048">
      <w:pPr>
        <w:widowControl w:val="0"/>
        <w:spacing w:after="0"/>
        <w:ind w:firstLine="709"/>
      </w:pPr>
      <w:r w:rsidRPr="00F51126">
        <w:t>3.6.</w:t>
      </w:r>
      <w:r w:rsidR="00F96305" w:rsidRPr="00F51126">
        <w:t>6</w:t>
      </w:r>
      <w:r w:rsidRPr="00F51126">
        <w:t xml:space="preserve">. </w:t>
      </w:r>
      <w:r w:rsidR="003F3656" w:rsidRPr="00F51126">
        <w:t>Копии документов должны быть заверены в нотариальном порядке в случае, если указание на эт</w:t>
      </w:r>
      <w:r w:rsidR="00F41BBB" w:rsidRPr="00F51126">
        <w:t xml:space="preserve">о содержится в п. 3.3. настоящей конкурсной документации </w:t>
      </w:r>
      <w:r w:rsidR="003F3656" w:rsidRPr="00F51126">
        <w:t xml:space="preserve">и в </w:t>
      </w:r>
      <w:r w:rsidR="00332BE6" w:rsidRPr="00F51126">
        <w:t>о</w:t>
      </w:r>
      <w:r w:rsidR="003F3656" w:rsidRPr="00F51126">
        <w:t xml:space="preserve">писи документов, представляемых </w:t>
      </w:r>
      <w:r w:rsidR="006518AE" w:rsidRPr="00F51126">
        <w:t xml:space="preserve">в томе заявки </w:t>
      </w:r>
      <w:r w:rsidR="003F3656" w:rsidRPr="00F51126">
        <w:t xml:space="preserve">для участия в </w:t>
      </w:r>
      <w:r w:rsidR="006518AE" w:rsidRPr="00F51126">
        <w:t>конкурсе</w:t>
      </w:r>
      <w:r w:rsidR="003F3656" w:rsidRPr="00F51126">
        <w:t>.</w:t>
      </w:r>
    </w:p>
    <w:p w14:paraId="4D10D734" w14:textId="77777777" w:rsidR="00AC4549" w:rsidRPr="00F51126" w:rsidRDefault="00AC4549" w:rsidP="00846048">
      <w:pPr>
        <w:pStyle w:val="38"/>
        <w:tabs>
          <w:tab w:val="clear" w:pos="227"/>
          <w:tab w:val="left" w:pos="1509"/>
        </w:tabs>
        <w:ind w:firstLine="709"/>
        <w:rPr>
          <w:szCs w:val="24"/>
        </w:rPr>
      </w:pPr>
      <w:r w:rsidRPr="00F51126">
        <w:rPr>
          <w:szCs w:val="24"/>
        </w:rPr>
        <w:t>Подчистки и исправления не допускаются, за исключением исправлений, парафированных лиц</w:t>
      </w:r>
      <w:r w:rsidR="006518AE" w:rsidRPr="00F51126">
        <w:rPr>
          <w:szCs w:val="24"/>
        </w:rPr>
        <w:t>ом</w:t>
      </w:r>
      <w:r w:rsidRPr="00F51126">
        <w:rPr>
          <w:szCs w:val="24"/>
        </w:rPr>
        <w:t>, подписавшим заявку на участие в конкурсе. Все экземпляры документ</w:t>
      </w:r>
      <w:r w:rsidR="006518AE" w:rsidRPr="00F51126">
        <w:rPr>
          <w:szCs w:val="24"/>
        </w:rPr>
        <w:t>ов</w:t>
      </w:r>
      <w:r w:rsidRPr="00F51126">
        <w:rPr>
          <w:szCs w:val="24"/>
        </w:rPr>
        <w:t xml:space="preserve"> должны иметь четкую печать текстов. </w:t>
      </w:r>
    </w:p>
    <w:p w14:paraId="1A1CC49A" w14:textId="4A728F5D" w:rsidR="00AC4549" w:rsidRPr="00F51126" w:rsidRDefault="00AC4549" w:rsidP="00846048">
      <w:pPr>
        <w:widowControl w:val="0"/>
        <w:spacing w:after="0"/>
        <w:ind w:firstLine="709"/>
      </w:pPr>
      <w:r w:rsidRPr="00F51126">
        <w:lastRenderedPageBreak/>
        <w:t>3.6.</w:t>
      </w:r>
      <w:r w:rsidR="00F91086" w:rsidRPr="00F51126">
        <w:t>7</w:t>
      </w:r>
      <w:r w:rsidRPr="00F51126">
        <w:t xml:space="preserve">. Все документы, представляемые </w:t>
      </w:r>
      <w:r w:rsidR="00F96305" w:rsidRPr="00F51126">
        <w:t xml:space="preserve">участниками </w:t>
      </w:r>
      <w:r w:rsidRPr="00F51126">
        <w:t xml:space="preserve">в </w:t>
      </w:r>
      <w:r w:rsidR="00F27A18" w:rsidRPr="00F51126">
        <w:t>составе тома заявки</w:t>
      </w:r>
      <w:r w:rsidRPr="00F51126">
        <w:t xml:space="preserve"> на участие в конкурсе, должны быть заполнены по всем пунктам.</w:t>
      </w:r>
    </w:p>
    <w:p w14:paraId="5CAF1233" w14:textId="2890FCE6" w:rsidR="00F1070F" w:rsidRPr="00F51126" w:rsidRDefault="000463FA" w:rsidP="00F1070F">
      <w:pPr>
        <w:autoSpaceDE w:val="0"/>
        <w:autoSpaceDN w:val="0"/>
        <w:adjustRightInd w:val="0"/>
        <w:spacing w:after="0"/>
        <w:ind w:firstLine="709"/>
        <w:outlineLvl w:val="2"/>
      </w:pPr>
      <w:r w:rsidRPr="00F51126">
        <w:t>3.6.</w:t>
      </w:r>
      <w:r w:rsidR="00F91086" w:rsidRPr="00F51126">
        <w:t>8</w:t>
      </w:r>
      <w:r w:rsidRPr="00F51126">
        <w:t xml:space="preserve">. </w:t>
      </w:r>
      <w:r w:rsidR="00F1070F" w:rsidRPr="00F51126">
        <w:t xml:space="preserve">Порядок подачи заявок устанавливается регламентом </w:t>
      </w:r>
      <w:r w:rsidR="00124032" w:rsidRPr="00F51126">
        <w:t>ЭП</w:t>
      </w:r>
      <w:r w:rsidR="00F1070F" w:rsidRPr="00F51126">
        <w:t xml:space="preserve"> и требованиями настоящей конкурсной документации. </w:t>
      </w:r>
    </w:p>
    <w:p w14:paraId="435A0897" w14:textId="672914E6" w:rsidR="00F1070F" w:rsidRPr="00F51126" w:rsidRDefault="00F1070F" w:rsidP="00F1070F">
      <w:pPr>
        <w:autoSpaceDE w:val="0"/>
        <w:autoSpaceDN w:val="0"/>
        <w:adjustRightInd w:val="0"/>
        <w:spacing w:after="0"/>
        <w:ind w:firstLine="709"/>
        <w:outlineLvl w:val="2"/>
        <w:rPr>
          <w:b/>
        </w:rPr>
      </w:pPr>
      <w:r w:rsidRPr="00F51126">
        <w:t>3.6.</w:t>
      </w:r>
      <w:r w:rsidR="00F91086" w:rsidRPr="00F51126">
        <w:t>9</w:t>
      </w:r>
      <w:r w:rsidRPr="00F51126">
        <w:t>. Наименование электронного документа, содержащего заявку на участие в конкурсе, должно содержать номер закупки</w:t>
      </w:r>
      <w:r w:rsidR="00C05E97" w:rsidRPr="00F51126">
        <w:t>.</w:t>
      </w:r>
      <w:r w:rsidRPr="00F51126">
        <w:t xml:space="preserve"> </w:t>
      </w:r>
      <w:r w:rsidR="00124032" w:rsidRPr="00F51126">
        <w:t>Н</w:t>
      </w:r>
      <w:r w:rsidRPr="00F51126">
        <w:t>омер закупки указы</w:t>
      </w:r>
      <w:r w:rsidR="00124032" w:rsidRPr="00F51126">
        <w:t xml:space="preserve">вается на основании </w:t>
      </w:r>
      <w:r w:rsidRPr="00F51126">
        <w:t>номера закупки, который содержится в извещении о проведении конкурса</w:t>
      </w:r>
      <w:r w:rsidR="00C05E97" w:rsidRPr="00F51126">
        <w:t>.</w:t>
      </w:r>
    </w:p>
    <w:p w14:paraId="70086F6E" w14:textId="437071AB" w:rsidR="00F1070F" w:rsidRPr="00F51126" w:rsidRDefault="00F1070F" w:rsidP="00F1070F">
      <w:pPr>
        <w:autoSpaceDE w:val="0"/>
        <w:autoSpaceDN w:val="0"/>
        <w:adjustRightInd w:val="0"/>
        <w:spacing w:after="0"/>
        <w:ind w:firstLine="709"/>
        <w:outlineLvl w:val="2"/>
      </w:pPr>
      <w:r w:rsidRPr="00F51126">
        <w:t>3.6.1</w:t>
      </w:r>
      <w:r w:rsidR="00F91086" w:rsidRPr="00F51126">
        <w:t>0</w:t>
      </w:r>
      <w:r w:rsidRPr="00F51126">
        <w:t>. Оформление заявки на участие в конкурсе в форме электронного документа с нарушением требований, указанных в настоящем разделе конкурсной документации, является основанием для недопуска участника к участию в конкурсе в связи с несоответствием заявки требованиям конкурсной документации.</w:t>
      </w:r>
    </w:p>
    <w:p w14:paraId="0EA7C25B" w14:textId="77777777" w:rsidR="00BD0728" w:rsidRPr="00F51126" w:rsidRDefault="00BD0728" w:rsidP="00846048">
      <w:pPr>
        <w:widowControl w:val="0"/>
        <w:spacing w:after="0"/>
        <w:ind w:firstLine="709"/>
        <w:rPr>
          <w:b/>
        </w:rPr>
      </w:pPr>
    </w:p>
    <w:p w14:paraId="54D7C60B" w14:textId="77777777" w:rsidR="006D0FA5" w:rsidRPr="00F51126" w:rsidRDefault="006D0FA5" w:rsidP="00846048">
      <w:pPr>
        <w:widowControl w:val="0"/>
        <w:spacing w:after="0"/>
        <w:jc w:val="center"/>
        <w:rPr>
          <w:b/>
        </w:rPr>
      </w:pPr>
      <w:r w:rsidRPr="00F51126">
        <w:rPr>
          <w:b/>
        </w:rPr>
        <w:t>4. ПОДАЧА ЗАЯВКИ НА УЧАСТИЕ В КОНКУРСЕ</w:t>
      </w:r>
    </w:p>
    <w:p w14:paraId="74D57B8B" w14:textId="77777777" w:rsidR="00FD7A23" w:rsidRPr="00F51126" w:rsidRDefault="00FD7A23" w:rsidP="00846048">
      <w:pPr>
        <w:widowControl w:val="0"/>
        <w:spacing w:after="0"/>
        <w:ind w:firstLine="709"/>
        <w:rPr>
          <w:b/>
        </w:rPr>
      </w:pPr>
    </w:p>
    <w:p w14:paraId="3CF184BF" w14:textId="77777777" w:rsidR="006D0FA5" w:rsidRPr="00F51126" w:rsidRDefault="006D0FA5" w:rsidP="00846048">
      <w:pPr>
        <w:widowControl w:val="0"/>
        <w:spacing w:after="0"/>
        <w:ind w:firstLine="709"/>
        <w:rPr>
          <w:b/>
        </w:rPr>
      </w:pPr>
      <w:r w:rsidRPr="00F51126">
        <w:rPr>
          <w:b/>
        </w:rPr>
        <w:t>4.1. Место, дат</w:t>
      </w:r>
      <w:r w:rsidR="00FD7A23" w:rsidRPr="00F51126">
        <w:rPr>
          <w:b/>
        </w:rPr>
        <w:t>ы</w:t>
      </w:r>
      <w:r w:rsidRPr="00F51126">
        <w:rPr>
          <w:b/>
        </w:rPr>
        <w:t xml:space="preserve"> начала и окончания подачи заявок на участие в конкурсе</w:t>
      </w:r>
    </w:p>
    <w:p w14:paraId="187E79F7" w14:textId="77777777" w:rsidR="00F1070F" w:rsidRPr="00F51126" w:rsidRDefault="006D0FA5" w:rsidP="00F1070F">
      <w:pPr>
        <w:autoSpaceDE w:val="0"/>
        <w:autoSpaceDN w:val="0"/>
        <w:adjustRightInd w:val="0"/>
        <w:spacing w:after="0"/>
        <w:ind w:firstLine="709"/>
        <w:outlineLvl w:val="2"/>
      </w:pPr>
      <w:r w:rsidRPr="00F51126">
        <w:t xml:space="preserve">4.1.1. </w:t>
      </w:r>
      <w:r w:rsidR="000463FA" w:rsidRPr="00F51126">
        <w:t xml:space="preserve"> </w:t>
      </w:r>
      <w:r w:rsidR="00F1070F" w:rsidRPr="00F51126">
        <w:t xml:space="preserve">Заявки на участие в конкурсе принимаются по адресу ЭП: </w:t>
      </w:r>
      <w:hyperlink r:id="rId27" w:history="1">
        <w:r w:rsidR="00AE5B62" w:rsidRPr="00F51126">
          <w:rPr>
            <w:rStyle w:val="aff6"/>
            <w:color w:val="auto"/>
            <w:lang w:val="en-US"/>
          </w:rPr>
          <w:t>www</w:t>
        </w:r>
        <w:r w:rsidR="00AE5B62" w:rsidRPr="00F51126">
          <w:rPr>
            <w:rStyle w:val="aff6"/>
            <w:color w:val="auto"/>
          </w:rPr>
          <w:t>.</w:t>
        </w:r>
        <w:r w:rsidR="00AE5B62" w:rsidRPr="00F51126">
          <w:rPr>
            <w:rStyle w:val="aff6"/>
            <w:color w:val="auto"/>
            <w:lang w:val="en-US"/>
          </w:rPr>
          <w:t>rts</w:t>
        </w:r>
        <w:r w:rsidR="00AE5B62" w:rsidRPr="00F51126">
          <w:rPr>
            <w:rStyle w:val="aff6"/>
            <w:color w:val="auto"/>
          </w:rPr>
          <w:t>-</w:t>
        </w:r>
        <w:r w:rsidR="00AE5B62" w:rsidRPr="00F51126">
          <w:rPr>
            <w:rStyle w:val="aff6"/>
            <w:color w:val="auto"/>
            <w:lang w:val="en-US"/>
          </w:rPr>
          <w:t>tender</w:t>
        </w:r>
        <w:r w:rsidR="00AE5B62" w:rsidRPr="00F51126">
          <w:rPr>
            <w:rStyle w:val="aff6"/>
            <w:color w:val="auto"/>
          </w:rPr>
          <w:t>.</w:t>
        </w:r>
        <w:r w:rsidR="00AE5B62" w:rsidRPr="00F51126">
          <w:rPr>
            <w:rStyle w:val="aff6"/>
            <w:color w:val="auto"/>
            <w:lang w:val="en-US"/>
          </w:rPr>
          <w:t>ru</w:t>
        </w:r>
      </w:hyperlink>
    </w:p>
    <w:p w14:paraId="4719C5C2" w14:textId="75CB8689" w:rsidR="00F1070F" w:rsidRPr="00F51126" w:rsidRDefault="00F1070F" w:rsidP="00F1070F">
      <w:pPr>
        <w:autoSpaceDE w:val="0"/>
        <w:autoSpaceDN w:val="0"/>
        <w:adjustRightInd w:val="0"/>
        <w:spacing w:after="0"/>
        <w:ind w:firstLine="709"/>
        <w:outlineLvl w:val="2"/>
        <w:rPr>
          <w:b/>
        </w:rPr>
      </w:pPr>
      <w:r w:rsidRPr="00F51126">
        <w:t xml:space="preserve">Дата начала подачи заявок на участие в конкурсе: </w:t>
      </w:r>
      <w:r w:rsidR="00F91086" w:rsidRPr="00F51126">
        <w:rPr>
          <w:b/>
        </w:rPr>
        <w:t>13</w:t>
      </w:r>
      <w:r w:rsidR="00BE2CCC" w:rsidRPr="00F51126">
        <w:rPr>
          <w:b/>
        </w:rPr>
        <w:t>.11</w:t>
      </w:r>
      <w:r w:rsidRPr="00F51126">
        <w:rPr>
          <w:b/>
        </w:rPr>
        <w:t>.2018 г.</w:t>
      </w:r>
    </w:p>
    <w:p w14:paraId="42C472D3" w14:textId="251991C3" w:rsidR="00F1070F" w:rsidRPr="00F51126" w:rsidRDefault="00F1070F" w:rsidP="00F1070F">
      <w:pPr>
        <w:autoSpaceDE w:val="0"/>
        <w:autoSpaceDN w:val="0"/>
        <w:adjustRightInd w:val="0"/>
        <w:spacing w:after="0"/>
        <w:ind w:firstLine="709"/>
        <w:outlineLvl w:val="2"/>
        <w:rPr>
          <w:b/>
        </w:rPr>
      </w:pPr>
      <w:r w:rsidRPr="00F51126">
        <w:t xml:space="preserve">Дата окончания подачи заявок на участие в конкурсе: </w:t>
      </w:r>
      <w:r w:rsidR="00F91086" w:rsidRPr="00F51126">
        <w:rPr>
          <w:b/>
        </w:rPr>
        <w:t>29</w:t>
      </w:r>
      <w:r w:rsidRPr="00F51126">
        <w:rPr>
          <w:b/>
        </w:rPr>
        <w:t>.11.2018 г.</w:t>
      </w:r>
    </w:p>
    <w:p w14:paraId="0575F035" w14:textId="77777777" w:rsidR="00F1070F" w:rsidRPr="00F51126" w:rsidRDefault="00F1070F" w:rsidP="00F1070F">
      <w:pPr>
        <w:pStyle w:val="af0"/>
        <w:widowControl w:val="0"/>
        <w:spacing w:before="0"/>
        <w:ind w:firstLine="709"/>
        <w:rPr>
          <w:b/>
        </w:rPr>
      </w:pPr>
      <w:r w:rsidRPr="00F51126">
        <w:rPr>
          <w:b/>
        </w:rPr>
        <w:t xml:space="preserve">Датой и временем подачи заявки на участие в конкурсе в форме электронного документа является дата и время поступления такой заявки на </w:t>
      </w:r>
      <w:r w:rsidR="00124032" w:rsidRPr="00F51126">
        <w:rPr>
          <w:b/>
        </w:rPr>
        <w:t>ЭП</w:t>
      </w:r>
    </w:p>
    <w:p w14:paraId="188CD5C8" w14:textId="77777777" w:rsidR="00FD7A23" w:rsidRPr="00F51126" w:rsidRDefault="00F1070F" w:rsidP="00F1070F">
      <w:pPr>
        <w:pStyle w:val="af0"/>
        <w:widowControl w:val="0"/>
        <w:spacing w:before="0"/>
        <w:ind w:firstLine="709"/>
      </w:pPr>
      <w:r w:rsidRPr="00F51126">
        <w:t>4.1.2</w:t>
      </w:r>
      <w:r w:rsidR="00C41DA4" w:rsidRPr="00F51126">
        <w:t xml:space="preserve">. Со дня размещения извещения о </w:t>
      </w:r>
      <w:r w:rsidR="00F41BBB" w:rsidRPr="00F51126">
        <w:t>проведении конкурса в</w:t>
      </w:r>
      <w:r w:rsidR="00C41DA4" w:rsidRPr="00F51126">
        <w:t xml:space="preserve"> ЕИС</w:t>
      </w:r>
      <w:r w:rsidR="00124032" w:rsidRPr="00F51126">
        <w:t>, ЭП</w:t>
      </w:r>
      <w:r w:rsidR="00C41DA4" w:rsidRPr="00F51126">
        <w:t xml:space="preserve"> и до окончания срока подачи заявок на участие в</w:t>
      </w:r>
      <w:r w:rsidR="00F41BBB" w:rsidRPr="00F51126">
        <w:t xml:space="preserve"> конкурсе</w:t>
      </w:r>
      <w:r w:rsidR="00C41DA4" w:rsidRPr="00F51126">
        <w:t xml:space="preserve">, установленного в </w:t>
      </w:r>
      <w:r w:rsidR="00F41BBB" w:rsidRPr="00F51126">
        <w:t>извещении о проведении конкурса</w:t>
      </w:r>
      <w:r w:rsidR="00C41DA4" w:rsidRPr="00F51126">
        <w:t>, осуществляется прием заявок на участие в закупке.</w:t>
      </w:r>
    </w:p>
    <w:p w14:paraId="6DF219CB" w14:textId="77777777" w:rsidR="00C41DA4" w:rsidRPr="00F51126" w:rsidRDefault="00C41DA4" w:rsidP="00846048">
      <w:pPr>
        <w:widowControl w:val="0"/>
        <w:tabs>
          <w:tab w:val="left" w:pos="227"/>
          <w:tab w:val="left" w:pos="1080"/>
        </w:tabs>
        <w:spacing w:after="0"/>
        <w:ind w:firstLine="709"/>
      </w:pPr>
    </w:p>
    <w:p w14:paraId="7BD46D2A" w14:textId="77777777" w:rsidR="006D0FA5" w:rsidRPr="00F51126" w:rsidRDefault="006D0FA5" w:rsidP="00846048">
      <w:pPr>
        <w:pStyle w:val="39"/>
        <w:tabs>
          <w:tab w:val="left" w:pos="1080"/>
        </w:tabs>
        <w:ind w:left="0" w:firstLine="709"/>
        <w:rPr>
          <w:b/>
          <w:szCs w:val="24"/>
        </w:rPr>
      </w:pPr>
      <w:r w:rsidRPr="00F51126">
        <w:rPr>
          <w:b/>
          <w:szCs w:val="24"/>
        </w:rPr>
        <w:t>4.2. Порядок подачи заявок на участие в конкурсе</w:t>
      </w:r>
    </w:p>
    <w:p w14:paraId="1F6CDE2B" w14:textId="77777777" w:rsidR="00F1070F" w:rsidRPr="00F51126" w:rsidRDefault="00F96305" w:rsidP="00F1070F">
      <w:pPr>
        <w:autoSpaceDE w:val="0"/>
        <w:autoSpaceDN w:val="0"/>
        <w:adjustRightInd w:val="0"/>
        <w:spacing w:after="0"/>
        <w:ind w:firstLine="709"/>
        <w:outlineLvl w:val="2"/>
      </w:pPr>
      <w:r w:rsidRPr="00F51126">
        <w:t xml:space="preserve">4.2.1. </w:t>
      </w:r>
      <w:r w:rsidR="00F1070F" w:rsidRPr="00F51126">
        <w:t xml:space="preserve"> Заявки на участие в конкурсе подаются участниками в порядке и сроки, указанные в настоящем подразделе, в порядке, установленном регламентом </w:t>
      </w:r>
      <w:r w:rsidR="00124032" w:rsidRPr="00F51126">
        <w:t>ЭП</w:t>
      </w:r>
      <w:r w:rsidR="00F1070F" w:rsidRPr="00F51126">
        <w:t>.</w:t>
      </w:r>
    </w:p>
    <w:p w14:paraId="2E93DF7B" w14:textId="77777777" w:rsidR="00F1070F" w:rsidRPr="00F51126" w:rsidRDefault="00F1070F" w:rsidP="00F1070F">
      <w:pPr>
        <w:autoSpaceDE w:val="0"/>
        <w:autoSpaceDN w:val="0"/>
        <w:adjustRightInd w:val="0"/>
        <w:spacing w:after="0"/>
        <w:ind w:firstLine="709"/>
        <w:outlineLvl w:val="2"/>
      </w:pPr>
      <w:r w:rsidRPr="00F51126">
        <w:t xml:space="preserve">4.2.2. Для участия в конкурсе участник закупки, получивший аккредитацию на </w:t>
      </w:r>
      <w:r w:rsidR="00124032" w:rsidRPr="00F51126">
        <w:t>ЭП</w:t>
      </w:r>
      <w:r w:rsidRPr="00F51126">
        <w:t xml:space="preserve">, в соответствии с регламентом </w:t>
      </w:r>
      <w:r w:rsidR="00124032" w:rsidRPr="00F51126">
        <w:t>ЭП</w:t>
      </w:r>
      <w:r w:rsidRPr="00F51126">
        <w:t xml:space="preserve"> подает заявку на участие в конкурсе.</w:t>
      </w:r>
    </w:p>
    <w:p w14:paraId="79F12C93" w14:textId="60F9B99C" w:rsidR="00F1070F" w:rsidRPr="00F51126" w:rsidRDefault="00F1070F" w:rsidP="00F1070F">
      <w:pPr>
        <w:autoSpaceDE w:val="0"/>
        <w:autoSpaceDN w:val="0"/>
        <w:adjustRightInd w:val="0"/>
        <w:spacing w:after="0"/>
        <w:ind w:firstLine="709"/>
        <w:outlineLvl w:val="2"/>
      </w:pPr>
      <w:r w:rsidRPr="00F51126">
        <w:t xml:space="preserve">4.2.3. Участник закупки вправе подать заявку на участие в конкурсе в любой момент с момента размещения в ЕИС, ЭП извещения о проведении конкурса и конкурсной документации до даты и времени окончания срока подачи заявок на участие в конкурсе, указанных в настоящей документации. </w:t>
      </w:r>
    </w:p>
    <w:p w14:paraId="3447FAC4" w14:textId="77777777" w:rsidR="00F1070F" w:rsidRPr="00F51126" w:rsidRDefault="00F1070F" w:rsidP="00F1070F">
      <w:pPr>
        <w:autoSpaceDE w:val="0"/>
        <w:autoSpaceDN w:val="0"/>
        <w:adjustRightInd w:val="0"/>
        <w:spacing w:after="0"/>
        <w:ind w:firstLine="709"/>
        <w:outlineLvl w:val="2"/>
      </w:pPr>
      <w:r w:rsidRPr="00F51126">
        <w:t xml:space="preserve">4.2.4. Заявки на участие в конкурсе принимаются оператором </w:t>
      </w:r>
      <w:r w:rsidR="00124032" w:rsidRPr="00F51126">
        <w:t>ЭП</w:t>
      </w:r>
      <w:r w:rsidRPr="00F51126">
        <w:t xml:space="preserve">, на которой будет проводиться конкурс (адрес </w:t>
      </w:r>
      <w:r w:rsidR="00124032" w:rsidRPr="00F51126">
        <w:t>ЭП</w:t>
      </w:r>
      <w:r w:rsidRPr="00F51126">
        <w:t>, указанный в извещении о проведении конкурса и настоящей конкурсной документации).</w:t>
      </w:r>
    </w:p>
    <w:p w14:paraId="486BF251" w14:textId="18DD8D97" w:rsidR="00F1070F" w:rsidRPr="00F51126" w:rsidRDefault="00F1070F" w:rsidP="00F1070F">
      <w:pPr>
        <w:autoSpaceDE w:val="0"/>
        <w:autoSpaceDN w:val="0"/>
        <w:adjustRightInd w:val="0"/>
        <w:spacing w:after="0"/>
        <w:ind w:firstLine="709"/>
        <w:outlineLvl w:val="2"/>
      </w:pPr>
      <w:r w:rsidRPr="00F51126">
        <w:t>4.</w:t>
      </w:r>
      <w:r w:rsidR="00C80CC7" w:rsidRPr="00F51126">
        <w:t>2</w:t>
      </w:r>
      <w:r w:rsidRPr="00F51126">
        <w:t xml:space="preserve">.5. Заявка на участие в конкурсе направляется участником закупки оператору </w:t>
      </w:r>
      <w:r w:rsidR="00124032" w:rsidRPr="00F51126">
        <w:t>ЭП</w:t>
      </w:r>
      <w:r w:rsidRPr="00F51126">
        <w:t xml:space="preserve"> в форме электронных документов (пункт 3.1. настоящей конкурсной документации). Указанные электронные документы подаются одновременно.</w:t>
      </w:r>
    </w:p>
    <w:p w14:paraId="703BE158" w14:textId="027EC482" w:rsidR="00F1070F" w:rsidRPr="00F51126" w:rsidRDefault="00F1070F" w:rsidP="00F1070F">
      <w:pPr>
        <w:autoSpaceDE w:val="0"/>
        <w:autoSpaceDN w:val="0"/>
        <w:adjustRightInd w:val="0"/>
        <w:spacing w:after="0"/>
        <w:ind w:firstLine="709"/>
        <w:outlineLvl w:val="2"/>
      </w:pPr>
      <w:r w:rsidRPr="00F51126">
        <w:t>4.</w:t>
      </w:r>
      <w:r w:rsidR="00C80CC7" w:rsidRPr="00F51126">
        <w:t>2</w:t>
      </w:r>
      <w:r w:rsidRPr="00F51126">
        <w:t xml:space="preserve">.6. Регистрация заявок на участие в конкурсе и их направление Заказчику производится оператором </w:t>
      </w:r>
      <w:r w:rsidR="00124032" w:rsidRPr="00F51126">
        <w:t>ЭП</w:t>
      </w:r>
      <w:r w:rsidRPr="00F51126">
        <w:t xml:space="preserve">. </w:t>
      </w:r>
    </w:p>
    <w:p w14:paraId="4440D797" w14:textId="04334D37" w:rsidR="00BE2CCC" w:rsidRPr="00F51126" w:rsidRDefault="00F1070F" w:rsidP="00BE2CCC">
      <w:pPr>
        <w:autoSpaceDE w:val="0"/>
        <w:autoSpaceDN w:val="0"/>
        <w:adjustRightInd w:val="0"/>
        <w:spacing w:after="0"/>
        <w:ind w:firstLine="709"/>
        <w:outlineLvl w:val="2"/>
        <w:rPr>
          <w:b/>
        </w:rPr>
      </w:pPr>
      <w:r w:rsidRPr="00F51126">
        <w:t>4.</w:t>
      </w:r>
      <w:r w:rsidR="00C80CC7" w:rsidRPr="00F51126">
        <w:t>2</w:t>
      </w:r>
      <w:r w:rsidRPr="00F51126">
        <w:t xml:space="preserve">.7. </w:t>
      </w:r>
      <w:r w:rsidRPr="00F51126">
        <w:rPr>
          <w:b/>
        </w:rPr>
        <w:t>Заявка на участие в конкурсе предоставляется в форме электронного документа, подписанного электронной цифровой подписью участника закупки.</w:t>
      </w:r>
    </w:p>
    <w:p w14:paraId="069BA7FB" w14:textId="2EAB84A4" w:rsidR="00BE2CCC" w:rsidRPr="00F51126" w:rsidRDefault="00BE2CCC" w:rsidP="00BE2CCC">
      <w:pPr>
        <w:autoSpaceDE w:val="0"/>
        <w:autoSpaceDN w:val="0"/>
        <w:adjustRightInd w:val="0"/>
        <w:spacing w:after="0"/>
        <w:ind w:firstLine="709"/>
        <w:outlineLvl w:val="2"/>
        <w:rPr>
          <w:rStyle w:val="blk"/>
        </w:rPr>
      </w:pPr>
      <w:r w:rsidRPr="00F51126">
        <w:rPr>
          <w:rStyle w:val="blk"/>
        </w:rPr>
        <w:t>4.</w:t>
      </w:r>
      <w:r w:rsidR="00C80CC7" w:rsidRPr="00F51126">
        <w:rPr>
          <w:rStyle w:val="blk"/>
        </w:rPr>
        <w:t>2</w:t>
      </w:r>
      <w:r w:rsidRPr="00F51126">
        <w:rPr>
          <w:rStyle w:val="blk"/>
        </w:rPr>
        <w:t>.8. Субъекты малого и среднего предпринимательства получают аккредитацию на электронной площадке в порядке, установленном Федеральным </w:t>
      </w:r>
      <w:hyperlink r:id="rId28" w:anchor="dst100766" w:history="1">
        <w:r w:rsidRPr="00F51126">
          <w:rPr>
            <w:rStyle w:val="aff6"/>
            <w:color w:val="auto"/>
            <w:u w:val="none"/>
          </w:rPr>
          <w:t>законом</w:t>
        </w:r>
      </w:hyperlink>
      <w:r w:rsidRPr="00F51126">
        <w:rPr>
          <w:rStyle w:val="blk"/>
        </w:rPr>
        <w:t> от 5 апреля 2013 года № 44-ФЗ «О контрактной системе в сфере закупок товаров, работ, услуг для обеспечения государственных и муниципальных нужд».</w:t>
      </w:r>
      <w:bookmarkStart w:id="21" w:name="dst364"/>
      <w:bookmarkEnd w:id="21"/>
    </w:p>
    <w:p w14:paraId="1C87FFC8" w14:textId="43C63CCA" w:rsidR="00BE2CCC" w:rsidRPr="00F51126" w:rsidRDefault="00BE2CCC" w:rsidP="00BE2CCC">
      <w:pPr>
        <w:autoSpaceDE w:val="0"/>
        <w:autoSpaceDN w:val="0"/>
        <w:adjustRightInd w:val="0"/>
        <w:spacing w:after="0"/>
        <w:ind w:firstLine="709"/>
        <w:outlineLvl w:val="2"/>
      </w:pPr>
      <w:r w:rsidRPr="00F51126">
        <w:rPr>
          <w:rStyle w:val="blk"/>
        </w:rPr>
        <w:t>4.</w:t>
      </w:r>
      <w:r w:rsidR="00C80CC7" w:rsidRPr="00F51126">
        <w:rPr>
          <w:rStyle w:val="blk"/>
        </w:rPr>
        <w:t>2</w:t>
      </w:r>
      <w:r w:rsidRPr="00F51126">
        <w:rPr>
          <w:rStyle w:val="blk"/>
        </w:rPr>
        <w:t>.9. Заявка на участие в конкурсе в электронной форме состоит из двух частей и ценового предложения.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w:t>
      </w:r>
      <w:r w:rsidR="00E47E64" w:rsidRPr="00F51126">
        <w:rPr>
          <w:rStyle w:val="blk"/>
        </w:rPr>
        <w:t xml:space="preserve"> </w:t>
      </w:r>
      <w:r w:rsidRPr="00F51126">
        <w:rPr>
          <w:rStyle w:val="blk"/>
        </w:rPr>
        <w:t xml:space="preserve">и о его соответствии единым квалификационным </w:t>
      </w:r>
      <w:r w:rsidRPr="00F51126">
        <w:rPr>
          <w:rStyle w:val="blk"/>
        </w:rPr>
        <w:lastRenderedPageBreak/>
        <w:t>требованиям, установленным в документации о конкурентной закупке. Вторая часть заявки на участие в конкурсе в электронной форме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w:t>
      </w:r>
      <w:r w:rsidR="00E47E64" w:rsidRPr="00F51126">
        <w:rPr>
          <w:rStyle w:val="blk"/>
        </w:rPr>
        <w:t>ой закупке)</w:t>
      </w:r>
      <w:r w:rsidRPr="00F51126">
        <w:rPr>
          <w:rStyle w:val="blk"/>
        </w:rPr>
        <w:t>.</w:t>
      </w:r>
    </w:p>
    <w:p w14:paraId="286C6CF5" w14:textId="34DD804B" w:rsidR="00BE2CCC" w:rsidRPr="00F51126" w:rsidRDefault="00BE2CCC" w:rsidP="00BE2CCC">
      <w:pPr>
        <w:shd w:val="clear" w:color="auto" w:fill="FFFFFF"/>
        <w:spacing w:after="0"/>
        <w:ind w:firstLine="540"/>
      </w:pPr>
      <w:bookmarkStart w:id="22" w:name="dst365"/>
      <w:bookmarkStart w:id="23" w:name="dst366"/>
      <w:bookmarkEnd w:id="22"/>
      <w:bookmarkEnd w:id="23"/>
      <w:r w:rsidRPr="00F51126">
        <w:rPr>
          <w:rStyle w:val="blk"/>
        </w:rPr>
        <w:t>4.</w:t>
      </w:r>
      <w:r w:rsidR="00C80CC7" w:rsidRPr="00F51126">
        <w:rPr>
          <w:rStyle w:val="blk"/>
        </w:rPr>
        <w:t>2</w:t>
      </w:r>
      <w:r w:rsidRPr="00F51126">
        <w:rPr>
          <w:rStyle w:val="blk"/>
        </w:rPr>
        <w:t>.10.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14:paraId="629CA98D" w14:textId="100B7403" w:rsidR="00BE2CCC" w:rsidRPr="00F51126" w:rsidRDefault="00BE2CCC" w:rsidP="00BE2CCC">
      <w:pPr>
        <w:shd w:val="clear" w:color="auto" w:fill="FFFFFF"/>
        <w:spacing w:after="0"/>
        <w:ind w:firstLine="540"/>
      </w:pPr>
      <w:bookmarkStart w:id="24" w:name="dst367"/>
      <w:bookmarkEnd w:id="24"/>
      <w:r w:rsidRPr="00F51126">
        <w:rPr>
          <w:rStyle w:val="blk"/>
        </w:rPr>
        <w:t>4.</w:t>
      </w:r>
      <w:r w:rsidR="00C80CC7" w:rsidRPr="00F51126">
        <w:rPr>
          <w:rStyle w:val="blk"/>
        </w:rPr>
        <w:t>2</w:t>
      </w:r>
      <w:r w:rsidRPr="00F51126">
        <w:rPr>
          <w:rStyle w:val="blk"/>
        </w:rPr>
        <w:t>.11.  Оператор электронной площадки в следующем порядке направляет заказчику:</w:t>
      </w:r>
    </w:p>
    <w:p w14:paraId="2F21690E" w14:textId="77777777" w:rsidR="00BE2CCC" w:rsidRPr="00F51126" w:rsidRDefault="00BE2CCC" w:rsidP="00BE2CCC">
      <w:pPr>
        <w:shd w:val="clear" w:color="auto" w:fill="FFFFFF"/>
        <w:spacing w:after="0"/>
        <w:ind w:firstLine="540"/>
      </w:pPr>
      <w:bookmarkStart w:id="25" w:name="dst368"/>
      <w:bookmarkEnd w:id="25"/>
      <w:r w:rsidRPr="00F51126">
        <w:rPr>
          <w:rStyle w:val="blk"/>
        </w:rPr>
        <w:t>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14:paraId="2FC807F7" w14:textId="77777777" w:rsidR="00E47E64" w:rsidRPr="00F51126" w:rsidRDefault="00E47E64" w:rsidP="00BE2CCC">
      <w:pPr>
        <w:shd w:val="clear" w:color="auto" w:fill="FFFFFF"/>
        <w:spacing w:after="0"/>
        <w:ind w:firstLine="540"/>
        <w:rPr>
          <w:rStyle w:val="blk"/>
        </w:rPr>
      </w:pPr>
      <w:bookmarkStart w:id="26" w:name="dst369"/>
      <w:bookmarkStart w:id="27" w:name="dst370"/>
      <w:bookmarkEnd w:id="26"/>
      <w:bookmarkEnd w:id="27"/>
      <w:r w:rsidRPr="00F51126">
        <w:rPr>
          <w:rStyle w:val="blk"/>
        </w:rPr>
        <w:t>2</w:t>
      </w:r>
      <w:r w:rsidR="00BE2CCC" w:rsidRPr="00F51126">
        <w:rPr>
          <w:rStyle w:val="blk"/>
        </w:rPr>
        <w:t>) вторые части заявок на участие в конкурсе</w:t>
      </w:r>
      <w:r w:rsidR="003F3958" w:rsidRPr="00F51126">
        <w:rPr>
          <w:rStyle w:val="blk"/>
        </w:rPr>
        <w:t xml:space="preserve"> </w:t>
      </w:r>
      <w:r w:rsidR="00BE2CCC" w:rsidRPr="00F51126">
        <w:rPr>
          <w:rStyle w:val="blk"/>
        </w:rPr>
        <w:t>- в сроки, установленные извещением о проведении так</w:t>
      </w:r>
      <w:r w:rsidR="003F3958" w:rsidRPr="00F51126">
        <w:rPr>
          <w:rStyle w:val="blk"/>
        </w:rPr>
        <w:t xml:space="preserve">ого </w:t>
      </w:r>
      <w:r w:rsidR="00BE2CCC" w:rsidRPr="00F51126">
        <w:rPr>
          <w:rStyle w:val="blk"/>
        </w:rPr>
        <w:t xml:space="preserve">конкурса, документацией о конкурентной закупке. </w:t>
      </w:r>
    </w:p>
    <w:p w14:paraId="27E66C51" w14:textId="77777777" w:rsidR="00BE2CCC" w:rsidRPr="00F51126" w:rsidRDefault="00BE2CCC" w:rsidP="00BE2CCC">
      <w:pPr>
        <w:shd w:val="clear" w:color="auto" w:fill="FFFFFF"/>
        <w:spacing w:after="0"/>
        <w:ind w:firstLine="540"/>
      </w:pPr>
      <w:r w:rsidRPr="00F51126">
        <w:rPr>
          <w:rStyle w:val="blk"/>
        </w:rPr>
        <w:t>Указанные сроки не могут быть ранее сроков</w:t>
      </w:r>
      <w:r w:rsidR="00E47E64" w:rsidRPr="00F51126">
        <w:rPr>
          <w:rStyle w:val="blk"/>
        </w:rPr>
        <w:t xml:space="preserve"> </w:t>
      </w:r>
      <w:bookmarkStart w:id="28" w:name="dst371"/>
      <w:bookmarkEnd w:id="28"/>
      <w:r w:rsidRPr="00F51126">
        <w:rPr>
          <w:rStyle w:val="blk"/>
        </w:rPr>
        <w:t>размещения заказчиком в единой информационной системе протокола, составляемого в ходе проведения так</w:t>
      </w:r>
      <w:r w:rsidR="003F3958" w:rsidRPr="00F51126">
        <w:rPr>
          <w:rStyle w:val="blk"/>
        </w:rPr>
        <w:t xml:space="preserve">ого </w:t>
      </w:r>
      <w:r w:rsidRPr="00F51126">
        <w:rPr>
          <w:rStyle w:val="blk"/>
        </w:rPr>
        <w:t>конкурса</w:t>
      </w:r>
      <w:r w:rsidR="003F3958" w:rsidRPr="00F51126">
        <w:rPr>
          <w:rStyle w:val="blk"/>
        </w:rPr>
        <w:t xml:space="preserve"> </w:t>
      </w:r>
      <w:r w:rsidRPr="00F51126">
        <w:rPr>
          <w:rStyle w:val="blk"/>
        </w:rPr>
        <w:t>по результатам рассмотрения первых частей заявок;</w:t>
      </w:r>
    </w:p>
    <w:p w14:paraId="4DD6343E" w14:textId="7CE1A653" w:rsidR="00BE2CCC" w:rsidRPr="00F51126" w:rsidRDefault="00E47E64" w:rsidP="00BE2CCC">
      <w:pPr>
        <w:shd w:val="clear" w:color="auto" w:fill="FFFFFF"/>
        <w:spacing w:after="0"/>
        <w:ind w:firstLine="540"/>
      </w:pPr>
      <w:bookmarkStart w:id="29" w:name="dst372"/>
      <w:bookmarkStart w:id="30" w:name="dst373"/>
      <w:bookmarkEnd w:id="29"/>
      <w:bookmarkEnd w:id="30"/>
      <w:r w:rsidRPr="00F51126">
        <w:rPr>
          <w:rStyle w:val="blk"/>
        </w:rPr>
        <w:t>4.</w:t>
      </w:r>
      <w:r w:rsidR="00C80CC7" w:rsidRPr="00F51126">
        <w:rPr>
          <w:rStyle w:val="blk"/>
        </w:rPr>
        <w:t>2</w:t>
      </w:r>
      <w:r w:rsidRPr="00F51126">
        <w:rPr>
          <w:rStyle w:val="blk"/>
        </w:rPr>
        <w:t>.12</w:t>
      </w:r>
      <w:r w:rsidR="00BE2CCC" w:rsidRPr="00F51126">
        <w:rPr>
          <w:rStyle w:val="blk"/>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r w:rsidR="00BE2CCC" w:rsidRPr="00F51126">
        <w:rPr>
          <w:rStyle w:val="aff6"/>
          <w:color w:val="auto"/>
          <w:u w:val="none"/>
        </w:rPr>
        <w:t>ч</w:t>
      </w:r>
      <w:r w:rsidRPr="00F51126">
        <w:rPr>
          <w:rStyle w:val="aff6"/>
          <w:color w:val="auto"/>
          <w:u w:val="none"/>
        </w:rPr>
        <w:t xml:space="preserve">. </w:t>
      </w:r>
      <w:r w:rsidR="00BE2CCC" w:rsidRPr="00F51126">
        <w:rPr>
          <w:rStyle w:val="aff6"/>
          <w:color w:val="auto"/>
          <w:u w:val="none"/>
        </w:rPr>
        <w:t>5 ст</w:t>
      </w:r>
      <w:r w:rsidRPr="00F51126">
        <w:rPr>
          <w:rStyle w:val="aff6"/>
          <w:color w:val="auto"/>
          <w:u w:val="none"/>
        </w:rPr>
        <w:t xml:space="preserve">. </w:t>
      </w:r>
      <w:r w:rsidR="00BE2CCC" w:rsidRPr="00F51126">
        <w:rPr>
          <w:rStyle w:val="aff6"/>
          <w:color w:val="auto"/>
          <w:u w:val="none"/>
        </w:rPr>
        <w:t>3.2</w:t>
      </w:r>
      <w:r w:rsidR="00BE2CCC" w:rsidRPr="00F51126">
        <w:rPr>
          <w:rStyle w:val="blk"/>
        </w:rPr>
        <w:t> </w:t>
      </w:r>
      <w:r w:rsidRPr="00F51126">
        <w:t>Федеральным законом от 18 июля 2011 г. № 223-ФЗ «О закупках товаров, работ, услуг отдельными видами юридических лиц»</w:t>
      </w:r>
      <w:r w:rsidR="00BE2CCC" w:rsidRPr="00F51126">
        <w:rPr>
          <w:rStyle w:val="blk"/>
        </w:rPr>
        <w:t>, оператор электронной площадки не вправе направлять заказчику заявки участников такой конкурентной закупки.</w:t>
      </w:r>
    </w:p>
    <w:p w14:paraId="2D9F200B" w14:textId="77777777" w:rsidR="00BE2CCC" w:rsidRPr="00F51126" w:rsidRDefault="00BE2CCC" w:rsidP="00846048">
      <w:pPr>
        <w:widowControl w:val="0"/>
        <w:tabs>
          <w:tab w:val="left" w:pos="227"/>
          <w:tab w:val="left" w:pos="1080"/>
        </w:tabs>
        <w:spacing w:after="0"/>
        <w:ind w:firstLine="709"/>
        <w:rPr>
          <w:b/>
        </w:rPr>
      </w:pPr>
    </w:p>
    <w:p w14:paraId="4C9D0097" w14:textId="3A946514" w:rsidR="00281962" w:rsidRPr="00F51126" w:rsidRDefault="006D0FA5" w:rsidP="00846048">
      <w:pPr>
        <w:widowControl w:val="0"/>
        <w:tabs>
          <w:tab w:val="left" w:pos="227"/>
          <w:tab w:val="left" w:pos="1080"/>
        </w:tabs>
        <w:spacing w:after="0"/>
        <w:ind w:firstLine="709"/>
        <w:rPr>
          <w:b/>
        </w:rPr>
      </w:pPr>
      <w:r w:rsidRPr="00F51126">
        <w:rPr>
          <w:b/>
        </w:rPr>
        <w:t>4.</w:t>
      </w:r>
      <w:r w:rsidR="00C80CC7" w:rsidRPr="00F51126">
        <w:rPr>
          <w:b/>
        </w:rPr>
        <w:t>3</w:t>
      </w:r>
      <w:r w:rsidRPr="00F51126">
        <w:rPr>
          <w:b/>
        </w:rPr>
        <w:t>. Порядок и срок отзыва заявок на участие в конкурсе, порядок внесения изменений в заявки</w:t>
      </w:r>
      <w:r w:rsidR="00A223B0" w:rsidRPr="00F51126">
        <w:rPr>
          <w:b/>
        </w:rPr>
        <w:t xml:space="preserve"> на участие в конкурсе</w:t>
      </w:r>
      <w:r w:rsidR="000007A0" w:rsidRPr="00F51126">
        <w:rPr>
          <w:b/>
        </w:rPr>
        <w:t xml:space="preserve"> </w:t>
      </w:r>
    </w:p>
    <w:p w14:paraId="3E2C7C58" w14:textId="32D4F734" w:rsidR="00F1070F" w:rsidRPr="00F51126" w:rsidRDefault="006D0FA5" w:rsidP="00F1070F">
      <w:pPr>
        <w:autoSpaceDE w:val="0"/>
        <w:autoSpaceDN w:val="0"/>
        <w:adjustRightInd w:val="0"/>
        <w:spacing w:after="0"/>
        <w:ind w:firstLine="709"/>
        <w:outlineLvl w:val="2"/>
      </w:pPr>
      <w:r w:rsidRPr="00F51126">
        <w:t>4.</w:t>
      </w:r>
      <w:r w:rsidR="00C80CC7" w:rsidRPr="00F51126">
        <w:t>3</w:t>
      </w:r>
      <w:r w:rsidRPr="00F51126">
        <w:t xml:space="preserve">.1. </w:t>
      </w:r>
      <w:r w:rsidR="00F1070F" w:rsidRPr="00F51126">
        <w:t xml:space="preserve">Участник закупки, подавший заявку на участие в конкурсе, вправе изменить заявку на участие в конкурсе в соответствии с регламентом </w:t>
      </w:r>
      <w:r w:rsidR="00124032" w:rsidRPr="00F51126">
        <w:t>ЭП</w:t>
      </w:r>
      <w:r w:rsidR="00F1070F" w:rsidRPr="00F51126">
        <w:t xml:space="preserve"> до окончания срока подачи заявок на участие в конкурсе.</w:t>
      </w:r>
    </w:p>
    <w:p w14:paraId="4BAB0D7E" w14:textId="6F38131A" w:rsidR="00F1070F" w:rsidRPr="00F51126" w:rsidRDefault="006D0FA5" w:rsidP="00F1070F">
      <w:pPr>
        <w:autoSpaceDE w:val="0"/>
        <w:autoSpaceDN w:val="0"/>
        <w:adjustRightInd w:val="0"/>
        <w:spacing w:after="0"/>
        <w:ind w:firstLine="709"/>
        <w:outlineLvl w:val="2"/>
      </w:pPr>
      <w:r w:rsidRPr="00F51126">
        <w:t>4.</w:t>
      </w:r>
      <w:r w:rsidR="00C80CC7" w:rsidRPr="00F51126">
        <w:t>3</w:t>
      </w:r>
      <w:r w:rsidRPr="00F51126">
        <w:t>.</w:t>
      </w:r>
      <w:r w:rsidR="00F1070F" w:rsidRPr="00F51126">
        <w:t>2</w:t>
      </w:r>
      <w:r w:rsidRPr="00F51126">
        <w:t xml:space="preserve">. </w:t>
      </w:r>
      <w:r w:rsidR="00F1070F" w:rsidRPr="00F51126">
        <w:t xml:space="preserve">Участник закупки, подавший заявку на участие в конкурсе, вправе отозвать заявку не позднее окончания срока подачи заявок, указанного в настоящей конкурсной документации, направив об этом уведомление оператору </w:t>
      </w:r>
      <w:r w:rsidR="00124032" w:rsidRPr="00F51126">
        <w:t>ЭП</w:t>
      </w:r>
      <w:r w:rsidR="00F1070F" w:rsidRPr="00F51126">
        <w:t>.</w:t>
      </w:r>
    </w:p>
    <w:p w14:paraId="7C316639" w14:textId="5E565EA3" w:rsidR="00F1070F" w:rsidRPr="00F51126" w:rsidRDefault="00C80CC7" w:rsidP="00F1070F">
      <w:pPr>
        <w:autoSpaceDE w:val="0"/>
        <w:autoSpaceDN w:val="0"/>
        <w:adjustRightInd w:val="0"/>
        <w:spacing w:after="0"/>
        <w:ind w:firstLine="709"/>
        <w:outlineLvl w:val="2"/>
      </w:pPr>
      <w:r w:rsidRPr="00F51126">
        <w:t>4.3</w:t>
      </w:r>
      <w:r w:rsidR="00F1070F" w:rsidRPr="00F51126">
        <w:t xml:space="preserve">.3. Порядок возврата заявки на участие в конкурсе установлен регламентом </w:t>
      </w:r>
      <w:r w:rsidR="00124032" w:rsidRPr="00F51126">
        <w:t>ЭП</w:t>
      </w:r>
      <w:r w:rsidR="00F1070F" w:rsidRPr="00F51126">
        <w:t xml:space="preserve">. </w:t>
      </w:r>
    </w:p>
    <w:p w14:paraId="0E2B958A" w14:textId="77777777" w:rsidR="00F1070F" w:rsidRPr="00F51126" w:rsidRDefault="00F1070F" w:rsidP="00F1070F">
      <w:pPr>
        <w:autoSpaceDE w:val="0"/>
        <w:autoSpaceDN w:val="0"/>
        <w:adjustRightInd w:val="0"/>
        <w:spacing w:after="0"/>
        <w:ind w:firstLine="709"/>
        <w:outlineLvl w:val="2"/>
      </w:pPr>
    </w:p>
    <w:p w14:paraId="39149A49" w14:textId="5823710B" w:rsidR="006D0FA5" w:rsidRPr="00F51126" w:rsidRDefault="006D0FA5" w:rsidP="00846048">
      <w:pPr>
        <w:widowControl w:val="0"/>
        <w:spacing w:after="0"/>
        <w:jc w:val="center"/>
        <w:rPr>
          <w:b/>
        </w:rPr>
      </w:pPr>
      <w:r w:rsidRPr="00F51126">
        <w:rPr>
          <w:b/>
        </w:rPr>
        <w:t>5.</w:t>
      </w:r>
      <w:r w:rsidR="00B47D51" w:rsidRPr="00F51126">
        <w:rPr>
          <w:b/>
        </w:rPr>
        <w:t xml:space="preserve"> РАССМОТРЕНИЕ И ОЦЕНКА ЗАЯВОК НА УЧАСТИЕ В КОНКУРСЕ. ПОДВЕДЕНИЕ ИТОГОВ.</w:t>
      </w:r>
    </w:p>
    <w:p w14:paraId="2DB49C3E" w14:textId="77777777" w:rsidR="000006A0" w:rsidRPr="00F51126" w:rsidRDefault="000006A0" w:rsidP="00846048">
      <w:pPr>
        <w:widowControl w:val="0"/>
        <w:spacing w:after="0"/>
        <w:jc w:val="center"/>
        <w:rPr>
          <w:b/>
        </w:rPr>
      </w:pPr>
    </w:p>
    <w:p w14:paraId="3968D276" w14:textId="62B4A410" w:rsidR="000006A0" w:rsidRPr="00F51126" w:rsidRDefault="007B133E" w:rsidP="00057210">
      <w:pPr>
        <w:widowControl w:val="0"/>
        <w:spacing w:after="0"/>
        <w:ind w:firstLine="709"/>
        <w:rPr>
          <w:b/>
        </w:rPr>
      </w:pPr>
      <w:r w:rsidRPr="00F51126">
        <w:rPr>
          <w:rStyle w:val="blk"/>
        </w:rPr>
        <w:t xml:space="preserve">5.1. </w:t>
      </w:r>
      <w:r w:rsidR="000006A0" w:rsidRPr="00F51126">
        <w:rPr>
          <w:rStyle w:val="blk"/>
        </w:rPr>
        <w:t>Оператор электронной площадки направляет заказчику</w:t>
      </w:r>
      <w:r w:rsidR="00057210" w:rsidRPr="00F51126">
        <w:rPr>
          <w:rStyle w:val="blk"/>
        </w:rPr>
        <w:t xml:space="preserve"> первые части заявок на участие в конкурсе в электронной форме</w:t>
      </w:r>
      <w:r w:rsidR="000006A0" w:rsidRPr="00F51126">
        <w:rPr>
          <w:rStyle w:val="blk"/>
        </w:rPr>
        <w:t xml:space="preserve"> </w:t>
      </w:r>
      <w:r w:rsidR="00057210" w:rsidRPr="00F51126">
        <w:rPr>
          <w:rStyle w:val="blk"/>
        </w:rPr>
        <w:t>не позднее дня, следующего за днем окончания срока подачи заявок на участие в конкурсе с участием только субъектов малого и среднего предпринимательства, установленного в извещении о проведении конкурса, конкурсной документацией.</w:t>
      </w:r>
    </w:p>
    <w:p w14:paraId="055EC72C" w14:textId="6752725B" w:rsidR="000006A0" w:rsidRPr="00F51126" w:rsidRDefault="007B133E" w:rsidP="00057210">
      <w:pPr>
        <w:widowControl w:val="0"/>
        <w:spacing w:after="0"/>
        <w:ind w:firstLine="709"/>
        <w:rPr>
          <w:b/>
        </w:rPr>
      </w:pPr>
      <w:r w:rsidRPr="00F51126">
        <w:t xml:space="preserve">5.1.1. </w:t>
      </w:r>
      <w:r w:rsidR="00057210" w:rsidRPr="00F51126">
        <w:t xml:space="preserve">Организатор рассматривает поданные заявки на участие в конкурсе с целью определения соответствия </w:t>
      </w:r>
      <w:r w:rsidR="00F91086" w:rsidRPr="00F51126">
        <w:t xml:space="preserve">предложения </w:t>
      </w:r>
      <w:r w:rsidR="00057210" w:rsidRPr="00F51126">
        <w:t>каждого участника закупки и поданной им заявки требованиям, установленным извещением о проведении конкурса и настоящей конкурсной документации.</w:t>
      </w:r>
    </w:p>
    <w:p w14:paraId="200B8F58" w14:textId="259CA170" w:rsidR="000006A0" w:rsidRPr="00F51126" w:rsidRDefault="007B133E" w:rsidP="00057210">
      <w:pPr>
        <w:widowControl w:val="0"/>
        <w:spacing w:after="0"/>
        <w:ind w:firstLine="709"/>
        <w:rPr>
          <w:rStyle w:val="blk"/>
        </w:rPr>
      </w:pPr>
      <w:r w:rsidRPr="00F51126">
        <w:rPr>
          <w:rStyle w:val="blk"/>
        </w:rPr>
        <w:t xml:space="preserve">5.1.2. </w:t>
      </w:r>
      <w:r w:rsidR="000006A0" w:rsidRPr="00F51126">
        <w:rPr>
          <w:rStyle w:val="blk"/>
        </w:rPr>
        <w:t xml:space="preserve">По итогам рассмотрения первых частей заявок на участие в конкурсе в электронной форме, заказчик направляет оператору электронной площадки протокол, указанный в </w:t>
      </w:r>
      <w:hyperlink r:id="rId29" w:anchor="dst241" w:history="1">
        <w:r w:rsidR="000006A0" w:rsidRPr="00F51126">
          <w:rPr>
            <w:rStyle w:val="aff6"/>
            <w:color w:val="auto"/>
          </w:rPr>
          <w:t>части 13 статьи 3.2</w:t>
        </w:r>
      </w:hyperlink>
      <w:r w:rsidR="000006A0" w:rsidRPr="00F51126">
        <w:rPr>
          <w:rStyle w:val="blk"/>
        </w:rPr>
        <w:t xml:space="preserve"> </w:t>
      </w:r>
      <w:r w:rsidR="00057210" w:rsidRPr="00F51126">
        <w:t>Федерального закона от 18 июля 2011 г. № 223-ФЗ «О закупках товаров, работ, услуг отдельными видами юридических лиц»</w:t>
      </w:r>
      <w:r w:rsidR="000006A0" w:rsidRPr="00F51126">
        <w:rPr>
          <w:rStyle w:val="blk"/>
        </w:rPr>
        <w:t>. В течение часа с момента получения указанного протокола оператор электронной площадки размещает его в единой информационной системе.</w:t>
      </w:r>
    </w:p>
    <w:p w14:paraId="40375ACB" w14:textId="2072C1A3" w:rsidR="00F6093F" w:rsidRPr="00F51126" w:rsidRDefault="00F6093F" w:rsidP="00846048">
      <w:pPr>
        <w:widowControl w:val="0"/>
        <w:tabs>
          <w:tab w:val="left" w:pos="1080"/>
        </w:tabs>
        <w:spacing w:after="0"/>
        <w:ind w:firstLine="709"/>
      </w:pPr>
      <w:r w:rsidRPr="00F51126">
        <w:t>5.1.</w:t>
      </w:r>
      <w:r w:rsidR="007B133E" w:rsidRPr="00F51126">
        <w:t>3</w:t>
      </w:r>
      <w:r w:rsidRPr="00F51126">
        <w:t>. Если по окончании срока подачи заявок на участие в</w:t>
      </w:r>
      <w:r w:rsidR="00281962" w:rsidRPr="00F51126">
        <w:t xml:space="preserve"> конкурсе </w:t>
      </w:r>
      <w:r w:rsidRPr="00F51126">
        <w:t xml:space="preserve">получена только </w:t>
      </w:r>
      <w:r w:rsidRPr="00F51126">
        <w:lastRenderedPageBreak/>
        <w:t xml:space="preserve">одна заявка или не получено ни одной заявки, </w:t>
      </w:r>
      <w:r w:rsidR="00281962" w:rsidRPr="00F51126">
        <w:t>конкурс признается несостоявшим</w:t>
      </w:r>
      <w:r w:rsidRPr="00F51126">
        <w:t xml:space="preserve">ся. </w:t>
      </w:r>
    </w:p>
    <w:p w14:paraId="26A2E142" w14:textId="2E9562F8" w:rsidR="00F6093F" w:rsidRPr="00F51126" w:rsidRDefault="00F6093F" w:rsidP="00846048">
      <w:pPr>
        <w:widowControl w:val="0"/>
        <w:tabs>
          <w:tab w:val="left" w:pos="1080"/>
        </w:tabs>
        <w:spacing w:after="0"/>
        <w:ind w:firstLine="709"/>
      </w:pPr>
      <w:r w:rsidRPr="00F51126">
        <w:t>5.1.</w:t>
      </w:r>
      <w:r w:rsidR="007B133E" w:rsidRPr="00F51126">
        <w:t>4</w:t>
      </w:r>
      <w:r w:rsidRPr="00F51126">
        <w:t>. В случае если по окончании срока подачи заявок на участие в закупке не получено ни одной заявки, Заказчик вправе:</w:t>
      </w:r>
    </w:p>
    <w:p w14:paraId="51A86DB4" w14:textId="77777777" w:rsidR="00F6093F" w:rsidRPr="00F51126" w:rsidRDefault="00F6093F" w:rsidP="00846048">
      <w:pPr>
        <w:widowControl w:val="0"/>
        <w:tabs>
          <w:tab w:val="left" w:pos="1080"/>
        </w:tabs>
        <w:spacing w:after="0"/>
        <w:ind w:firstLine="709"/>
      </w:pPr>
      <w:r w:rsidRPr="00F51126">
        <w:t xml:space="preserve">1) продлить сроки подачи заявок на участие в закупке аналогично срокам, определенным в </w:t>
      </w:r>
      <w:r w:rsidR="00281962" w:rsidRPr="00F51126">
        <w:t xml:space="preserve">пункте 3.5. </w:t>
      </w:r>
      <w:r w:rsidRPr="00F51126">
        <w:t>Положения.</w:t>
      </w:r>
    </w:p>
    <w:p w14:paraId="45856C3B" w14:textId="77777777" w:rsidR="00917E27" w:rsidRPr="00F51126" w:rsidRDefault="00F6093F" w:rsidP="00846048">
      <w:pPr>
        <w:widowControl w:val="0"/>
        <w:tabs>
          <w:tab w:val="left" w:pos="1080"/>
        </w:tabs>
        <w:spacing w:after="0"/>
        <w:ind w:firstLine="709"/>
      </w:pPr>
      <w:r w:rsidRPr="00F51126">
        <w:t xml:space="preserve">2) повторно объявить </w:t>
      </w:r>
      <w:r w:rsidR="00917E27" w:rsidRPr="00F51126">
        <w:t>процедуру конкурентной закупки;</w:t>
      </w:r>
    </w:p>
    <w:p w14:paraId="2A95E51B" w14:textId="77777777" w:rsidR="00F6093F" w:rsidRPr="00F51126" w:rsidRDefault="00F6093F" w:rsidP="00846048">
      <w:pPr>
        <w:widowControl w:val="0"/>
        <w:tabs>
          <w:tab w:val="left" w:pos="1080"/>
        </w:tabs>
        <w:spacing w:after="0"/>
        <w:ind w:firstLine="709"/>
      </w:pPr>
      <w:r w:rsidRPr="00F51126">
        <w:t>3) заключить договор с единственным поставщиком в соответствии с частью 5 подпункта 5.7.2. Положения.</w:t>
      </w:r>
    </w:p>
    <w:p w14:paraId="66F770C0" w14:textId="4C34A8DD" w:rsidR="00F72E3E" w:rsidRPr="00F51126" w:rsidRDefault="007B133E" w:rsidP="00846048">
      <w:pPr>
        <w:widowControl w:val="0"/>
        <w:spacing w:after="0"/>
        <w:ind w:firstLine="709"/>
        <w:rPr>
          <w:rStyle w:val="blk"/>
        </w:rPr>
      </w:pPr>
      <w:r w:rsidRPr="00F51126">
        <w:rPr>
          <w:rStyle w:val="blk"/>
        </w:rPr>
        <w:t>5.1.</w:t>
      </w:r>
      <w:r w:rsidR="00F91086" w:rsidRPr="00F51126">
        <w:rPr>
          <w:rStyle w:val="blk"/>
        </w:rPr>
        <w:t>5</w:t>
      </w:r>
      <w:r w:rsidRPr="00F51126">
        <w:rPr>
          <w:rStyle w:val="blk"/>
        </w:rPr>
        <w:t xml:space="preserve">. </w:t>
      </w:r>
      <w:r w:rsidR="00B47D51" w:rsidRPr="00F51126">
        <w:rPr>
          <w:rStyle w:val="blk"/>
        </w:rPr>
        <w:t>В случае содержания в первой части заявки на участие в конкурсе в электронной форме, сведений об участнике конкурса и (или) о ценовом предложении</w:t>
      </w:r>
      <w:r w:rsidR="00F91086" w:rsidRPr="00F51126">
        <w:rPr>
          <w:rStyle w:val="blk"/>
        </w:rPr>
        <w:t>,</w:t>
      </w:r>
      <w:r w:rsidR="00B47D51" w:rsidRPr="00F51126">
        <w:rPr>
          <w:rStyle w:val="blk"/>
        </w:rPr>
        <w:t xml:space="preserve"> либо содержания во второй части данной заявки сведений о ценовом предложении данная заявка подлежит отклонению.</w:t>
      </w:r>
    </w:p>
    <w:p w14:paraId="2BEE1910" w14:textId="6A80AB67" w:rsidR="00057210" w:rsidRPr="00F51126" w:rsidRDefault="007B133E" w:rsidP="007B133E">
      <w:pPr>
        <w:spacing w:after="0"/>
        <w:ind w:firstLine="709"/>
      </w:pPr>
      <w:r w:rsidRPr="00F51126">
        <w:rPr>
          <w:rStyle w:val="blk"/>
        </w:rPr>
        <w:t xml:space="preserve">5.2. </w:t>
      </w:r>
      <w:r w:rsidR="00057210" w:rsidRPr="00F51126">
        <w:rPr>
          <w:rStyle w:val="blk"/>
        </w:rPr>
        <w:t xml:space="preserve">Оператор электронной площадки направляет заказчику вторые части заявок на участие в конкурсе в сроки, установленные извещением о проведении конкурса, настоящей документацией. Указанные </w:t>
      </w:r>
      <w:r w:rsidR="00B47D51" w:rsidRPr="00F51126">
        <w:rPr>
          <w:rStyle w:val="blk"/>
        </w:rPr>
        <w:t>сроки не могут быть ранее срока</w:t>
      </w:r>
      <w:r w:rsidR="00057210" w:rsidRPr="00F51126">
        <w:rPr>
          <w:rStyle w:val="blk"/>
        </w:rPr>
        <w:t xml:space="preserve"> размещения заказчиком в единой информационной системе протокола, составляемого в ходе проведения </w:t>
      </w:r>
      <w:r w:rsidR="00B47D51" w:rsidRPr="00F51126">
        <w:rPr>
          <w:rStyle w:val="blk"/>
        </w:rPr>
        <w:t>конкурса</w:t>
      </w:r>
      <w:r w:rsidR="00057210" w:rsidRPr="00F51126">
        <w:rPr>
          <w:rStyle w:val="blk"/>
        </w:rPr>
        <w:t xml:space="preserve"> по результатам рассмотрения первых частей заявок</w:t>
      </w:r>
      <w:r w:rsidR="00B47D51" w:rsidRPr="00F51126">
        <w:rPr>
          <w:rStyle w:val="blk"/>
        </w:rPr>
        <w:t>.</w:t>
      </w:r>
    </w:p>
    <w:p w14:paraId="1C718A03" w14:textId="6A8CB319" w:rsidR="00200EE7" w:rsidRPr="00F51126" w:rsidRDefault="007B133E" w:rsidP="00846048">
      <w:pPr>
        <w:widowControl w:val="0"/>
        <w:spacing w:after="0"/>
        <w:ind w:firstLine="709"/>
      </w:pPr>
      <w:r w:rsidRPr="00F51126">
        <w:t>5</w:t>
      </w:r>
      <w:r w:rsidR="00200EE7" w:rsidRPr="00F51126">
        <w:t>.</w:t>
      </w:r>
      <w:r w:rsidRPr="00F51126">
        <w:t>3</w:t>
      </w:r>
      <w:r w:rsidR="00200EE7" w:rsidRPr="00F51126">
        <w:t>.</w:t>
      </w:r>
      <w:r w:rsidR="00200EE7" w:rsidRPr="00F51126">
        <w:rPr>
          <w:b/>
        </w:rPr>
        <w:t xml:space="preserve"> </w:t>
      </w:r>
      <w:r w:rsidR="00200EE7" w:rsidRPr="00F51126">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w:t>
      </w:r>
      <w:r w:rsidR="00281962" w:rsidRPr="00F51126">
        <w:t>о проведении конкурса и настоящей конкурсной документации</w:t>
      </w:r>
      <w:r w:rsidR="00200EE7" w:rsidRPr="00F51126">
        <w:t xml:space="preserve">, а также в </w:t>
      </w:r>
      <w:r w:rsidR="004F7370" w:rsidRPr="00F51126">
        <w:t>Порядке рассмотрения, оценки и сопоставления заявок на участие в закупке (Приложение № 4 к Положению) (далее – Порядок)</w:t>
      </w:r>
      <w:r w:rsidR="00200EE7" w:rsidRPr="00F51126">
        <w:t>.</w:t>
      </w:r>
    </w:p>
    <w:p w14:paraId="4AC8433F" w14:textId="5BCF1377" w:rsidR="006D0FA5" w:rsidRPr="00F51126" w:rsidRDefault="007B133E" w:rsidP="00846048">
      <w:pPr>
        <w:widowControl w:val="0"/>
        <w:spacing w:after="0"/>
        <w:ind w:firstLine="709"/>
      </w:pPr>
      <w:r w:rsidRPr="00F51126">
        <w:t>5</w:t>
      </w:r>
      <w:r w:rsidR="006D0FA5" w:rsidRPr="00F51126">
        <w:t>.</w:t>
      </w:r>
      <w:r w:rsidRPr="00F51126">
        <w:t>4</w:t>
      </w:r>
      <w:r w:rsidR="006D0FA5" w:rsidRPr="00F51126">
        <w:t xml:space="preserve">. </w:t>
      </w:r>
      <w:r w:rsidR="0093061F" w:rsidRPr="00F51126">
        <w:rPr>
          <w:b/>
        </w:rPr>
        <w:t>Р</w:t>
      </w:r>
      <w:r w:rsidR="006D0FA5" w:rsidRPr="00F51126">
        <w:rPr>
          <w:b/>
        </w:rPr>
        <w:t>ассмотре</w:t>
      </w:r>
      <w:r w:rsidR="003B3EB5" w:rsidRPr="00F51126">
        <w:rPr>
          <w:b/>
        </w:rPr>
        <w:t>ни</w:t>
      </w:r>
      <w:r w:rsidR="00F91086" w:rsidRPr="00F51126">
        <w:rPr>
          <w:b/>
        </w:rPr>
        <w:t>е</w:t>
      </w:r>
      <w:r w:rsidR="003B3EB5" w:rsidRPr="00F51126">
        <w:rPr>
          <w:b/>
        </w:rPr>
        <w:t xml:space="preserve"> заявок на участие в конкурсе</w:t>
      </w:r>
    </w:p>
    <w:p w14:paraId="7FC89D87" w14:textId="069678CA" w:rsidR="00AD329D" w:rsidRPr="00F51126" w:rsidRDefault="007B133E" w:rsidP="00846048">
      <w:pPr>
        <w:widowControl w:val="0"/>
        <w:spacing w:after="0"/>
        <w:ind w:firstLine="709"/>
      </w:pPr>
      <w:r w:rsidRPr="00F51126">
        <w:t>5.4</w:t>
      </w:r>
      <w:r w:rsidR="009D586E" w:rsidRPr="00F51126">
        <w:t xml:space="preserve">.1. </w:t>
      </w:r>
      <w:r w:rsidR="00AD329D" w:rsidRPr="00F51126">
        <w:t>Рассмотрение з</w:t>
      </w:r>
      <w:r w:rsidR="00D357DF" w:rsidRPr="00F51126">
        <w:t>аявок на участие в конкурсе буде</w:t>
      </w:r>
      <w:r w:rsidR="00AD329D" w:rsidRPr="00F51126">
        <w:t>т осуществляться Организатором по адресу: 125047</w:t>
      </w:r>
      <w:r w:rsidR="00AD329D" w:rsidRPr="00F51126">
        <w:rPr>
          <w:bCs/>
        </w:rPr>
        <w:t xml:space="preserve">, г. Москва, </w:t>
      </w:r>
      <w:r w:rsidR="00AD329D" w:rsidRPr="00F51126">
        <w:t>ул. 2-я Тверская-Ямская, д.</w:t>
      </w:r>
      <w:r w:rsidR="008A6015" w:rsidRPr="00F51126">
        <w:t xml:space="preserve"> </w:t>
      </w:r>
      <w:r w:rsidR="00AD329D" w:rsidRPr="00F51126">
        <w:t>16 в порядке, установленном настоящей конкурсной документацией.</w:t>
      </w:r>
    </w:p>
    <w:p w14:paraId="4E50357C" w14:textId="315A7A82" w:rsidR="00AD329D" w:rsidRPr="00F51126" w:rsidRDefault="00AD329D" w:rsidP="00846048">
      <w:pPr>
        <w:widowControl w:val="0"/>
        <w:spacing w:after="0"/>
        <w:ind w:firstLine="709"/>
        <w:rPr>
          <w:b/>
        </w:rPr>
      </w:pPr>
      <w:r w:rsidRPr="00F51126">
        <w:t xml:space="preserve">Дата </w:t>
      </w:r>
      <w:r w:rsidR="00457876" w:rsidRPr="00F51126">
        <w:t xml:space="preserve">начала </w:t>
      </w:r>
      <w:r w:rsidRPr="00F51126">
        <w:t xml:space="preserve">рассмотрения </w:t>
      </w:r>
      <w:r w:rsidR="00457876" w:rsidRPr="00F51126">
        <w:t xml:space="preserve">вторых частей </w:t>
      </w:r>
      <w:r w:rsidRPr="00F51126">
        <w:t xml:space="preserve">заявок на участие в конкурсе: </w:t>
      </w:r>
      <w:r w:rsidRPr="00F51126">
        <w:rPr>
          <w:b/>
        </w:rPr>
        <w:t>«</w:t>
      </w:r>
      <w:r w:rsidR="00F91086" w:rsidRPr="00F51126">
        <w:rPr>
          <w:b/>
        </w:rPr>
        <w:t>0</w:t>
      </w:r>
      <w:r w:rsidR="0050508A">
        <w:rPr>
          <w:b/>
        </w:rPr>
        <w:t>4</w:t>
      </w:r>
      <w:r w:rsidRPr="00F51126">
        <w:rPr>
          <w:b/>
        </w:rPr>
        <w:t xml:space="preserve">» </w:t>
      </w:r>
      <w:r w:rsidR="00F91086" w:rsidRPr="00F51126">
        <w:rPr>
          <w:b/>
        </w:rPr>
        <w:t>декабря</w:t>
      </w:r>
      <w:r w:rsidR="00BD0728" w:rsidRPr="00F51126">
        <w:rPr>
          <w:b/>
        </w:rPr>
        <w:t xml:space="preserve"> </w:t>
      </w:r>
      <w:r w:rsidR="00F91086" w:rsidRPr="00F51126">
        <w:rPr>
          <w:b/>
        </w:rPr>
        <w:t>2018</w:t>
      </w:r>
      <w:r w:rsidRPr="00F51126">
        <w:rPr>
          <w:b/>
        </w:rPr>
        <w:t>г.</w:t>
      </w:r>
    </w:p>
    <w:p w14:paraId="7620B02F" w14:textId="77777777" w:rsidR="00200EE7" w:rsidRPr="00F51126" w:rsidRDefault="00200EE7" w:rsidP="00846048">
      <w:pPr>
        <w:widowControl w:val="0"/>
        <w:spacing w:after="0"/>
        <w:ind w:firstLine="709"/>
      </w:pPr>
      <w:r w:rsidRPr="00F51126">
        <w:t xml:space="preserve">Рассмотрение заявок на участие в </w:t>
      </w:r>
      <w:r w:rsidR="00281962" w:rsidRPr="00F51126">
        <w:t xml:space="preserve">конкурсе </w:t>
      </w:r>
      <w:r w:rsidRPr="00F51126">
        <w:t>проводится Организатором в срок не более 10 (десяти) рабочих дней после дня окончания срока подачи заявок на участие в</w:t>
      </w:r>
      <w:r w:rsidR="00281962" w:rsidRPr="00F51126">
        <w:t xml:space="preserve"> конкурсе</w:t>
      </w:r>
      <w:r w:rsidRPr="00F51126">
        <w:t>, установленного извещением о</w:t>
      </w:r>
      <w:r w:rsidR="00281962" w:rsidRPr="00F51126">
        <w:t xml:space="preserve"> проведении конкурса</w:t>
      </w:r>
      <w:r w:rsidRPr="00F51126">
        <w:t>.</w:t>
      </w:r>
    </w:p>
    <w:p w14:paraId="5F13E89E" w14:textId="23732F53" w:rsidR="00864BFF" w:rsidRPr="00F51126" w:rsidRDefault="007B133E" w:rsidP="00846048">
      <w:pPr>
        <w:widowControl w:val="0"/>
        <w:spacing w:after="0"/>
        <w:ind w:firstLine="709"/>
      </w:pPr>
      <w:r w:rsidRPr="00F51126">
        <w:t>5.4</w:t>
      </w:r>
      <w:r w:rsidR="00AE5E98" w:rsidRPr="00F51126">
        <w:t>.</w:t>
      </w:r>
      <w:r w:rsidR="008319E8" w:rsidRPr="00F51126">
        <w:t>2</w:t>
      </w:r>
      <w:r w:rsidR="00AE5E98" w:rsidRPr="00F51126">
        <w:t xml:space="preserve">. </w:t>
      </w:r>
      <w:r w:rsidR="00864BFF" w:rsidRPr="00F51126">
        <w:t xml:space="preserve">Организатор рассматривает поданные заявки на участие в </w:t>
      </w:r>
      <w:r w:rsidR="00281962" w:rsidRPr="00F51126">
        <w:t xml:space="preserve">конкурсе </w:t>
      </w:r>
      <w:r w:rsidR="00864BFF" w:rsidRPr="00F51126">
        <w:t xml:space="preserve">с целью определения соответствия каждого участника закупки и поданной им заявки требованиям, установленным </w:t>
      </w:r>
      <w:r w:rsidR="00281962" w:rsidRPr="00F51126">
        <w:t>извещением о проведении конкурса и настоящей конкурсной документации</w:t>
      </w:r>
      <w:r w:rsidR="00864BFF" w:rsidRPr="00F51126">
        <w:t xml:space="preserve">. </w:t>
      </w:r>
    </w:p>
    <w:p w14:paraId="19CFE4D2" w14:textId="1ECF4DD6" w:rsidR="00864BFF" w:rsidRPr="00F51126" w:rsidRDefault="007B133E" w:rsidP="00846048">
      <w:pPr>
        <w:widowControl w:val="0"/>
        <w:spacing w:after="0"/>
        <w:ind w:firstLine="709"/>
      </w:pPr>
      <w:r w:rsidRPr="00F51126">
        <w:t>5.4</w:t>
      </w:r>
      <w:r w:rsidR="008319E8" w:rsidRPr="00F51126">
        <w:t>.3</w:t>
      </w:r>
      <w:r w:rsidR="00864BFF" w:rsidRPr="00F51126">
        <w:t xml:space="preserve">. По результатам рассмотрения заявок на участие в </w:t>
      </w:r>
      <w:r w:rsidR="00281962" w:rsidRPr="00F51126">
        <w:t>конкурсе Орга</w:t>
      </w:r>
      <w:r w:rsidR="00864BFF" w:rsidRPr="00F51126">
        <w:t xml:space="preserve">низатором принимается решение о допуске/не допуске каждого из участников закупки к участию в процедуре закупки. </w:t>
      </w:r>
    </w:p>
    <w:p w14:paraId="578A0396" w14:textId="4F83B865" w:rsidR="00864BFF" w:rsidRPr="00F51126" w:rsidRDefault="007B133E" w:rsidP="00846048">
      <w:pPr>
        <w:widowControl w:val="0"/>
        <w:spacing w:after="0"/>
        <w:ind w:firstLine="709"/>
      </w:pPr>
      <w:r w:rsidRPr="00F51126">
        <w:t>5.4</w:t>
      </w:r>
      <w:r w:rsidR="008319E8" w:rsidRPr="00F51126">
        <w:t>.4</w:t>
      </w:r>
      <w:r w:rsidR="00C236C2" w:rsidRPr="00F51126">
        <w:t xml:space="preserve">. </w:t>
      </w:r>
      <w:r w:rsidR="00864BFF" w:rsidRPr="00F51126">
        <w:t>Организатор вправе отказать участнику закупки в допуске его к участию в закупке в случаях:</w:t>
      </w:r>
    </w:p>
    <w:p w14:paraId="64B86D47" w14:textId="77777777" w:rsidR="00864BFF" w:rsidRPr="00F51126" w:rsidRDefault="00864BFF" w:rsidP="00846048">
      <w:pPr>
        <w:widowControl w:val="0"/>
        <w:spacing w:after="0"/>
        <w:ind w:firstLine="709"/>
      </w:pPr>
      <w:r w:rsidRPr="00F51126">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12452A31" w14:textId="77777777" w:rsidR="00864BFF" w:rsidRPr="00F51126" w:rsidRDefault="00864BFF" w:rsidP="00846048">
      <w:pPr>
        <w:widowControl w:val="0"/>
        <w:spacing w:after="0"/>
        <w:ind w:firstLine="709"/>
      </w:pPr>
      <w:r w:rsidRPr="00F51126">
        <w:t>2) несоответствия участника закупки требованиям к участникам закупки, установленным извещением о закупке и/или документацией о закупке;</w:t>
      </w:r>
    </w:p>
    <w:p w14:paraId="027054C6" w14:textId="77777777" w:rsidR="00864BFF" w:rsidRPr="00F51126" w:rsidRDefault="00864BFF" w:rsidP="00846048">
      <w:pPr>
        <w:widowControl w:val="0"/>
        <w:spacing w:after="0"/>
        <w:ind w:firstLine="709"/>
      </w:pPr>
      <w:r w:rsidRPr="00F51126">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2A70E189" w14:textId="77777777" w:rsidR="00864BFF" w:rsidRPr="00F51126" w:rsidRDefault="00864BFF" w:rsidP="00846048">
      <w:pPr>
        <w:widowControl w:val="0"/>
        <w:spacing w:after="0"/>
        <w:ind w:firstLine="709"/>
      </w:pPr>
      <w:r w:rsidRPr="00F51126">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478901B0" w14:textId="77777777" w:rsidR="00864BFF" w:rsidRPr="00F51126" w:rsidRDefault="00864BFF" w:rsidP="00846048">
      <w:pPr>
        <w:widowControl w:val="0"/>
        <w:spacing w:after="0"/>
        <w:ind w:firstLine="709"/>
      </w:pPr>
      <w:r w:rsidRPr="00F51126">
        <w:t xml:space="preserve">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w:t>
      </w:r>
      <w:r w:rsidRPr="00F51126">
        <w:lastRenderedPageBreak/>
        <w:t>закупке);</w:t>
      </w:r>
    </w:p>
    <w:p w14:paraId="6E12A144" w14:textId="77777777" w:rsidR="00864BFF" w:rsidRPr="00F51126" w:rsidRDefault="00864BFF" w:rsidP="00846048">
      <w:pPr>
        <w:widowControl w:val="0"/>
        <w:spacing w:after="0"/>
        <w:ind w:firstLine="709"/>
      </w:pPr>
      <w:r w:rsidRPr="00F51126">
        <w:t>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обеспечения;</w:t>
      </w:r>
    </w:p>
    <w:p w14:paraId="5BC18FDC" w14:textId="77777777" w:rsidR="00864BFF" w:rsidRPr="00F51126" w:rsidRDefault="00864BFF" w:rsidP="00846048">
      <w:pPr>
        <w:widowControl w:val="0"/>
        <w:spacing w:after="0"/>
        <w:ind w:firstLine="709"/>
      </w:pPr>
      <w:r w:rsidRPr="00F51126">
        <w:t>5) подачи одним участником двух и более заявок на участие в закупке при условии, что ранее поданные заявки им не отозваны;</w:t>
      </w:r>
    </w:p>
    <w:p w14:paraId="2BB8C2F7" w14:textId="77777777" w:rsidR="00864BFF" w:rsidRPr="00F51126" w:rsidRDefault="00864BFF" w:rsidP="00846048">
      <w:pPr>
        <w:widowControl w:val="0"/>
        <w:spacing w:after="0"/>
        <w:ind w:firstLine="709"/>
      </w:pPr>
      <w:r w:rsidRPr="00F51126">
        <w:t>6) иных случаях, прямо оговоренных в Положении, извещении о закупке и/или документации о закупке.</w:t>
      </w:r>
    </w:p>
    <w:p w14:paraId="6A1C419D" w14:textId="10DA7860" w:rsidR="005A6D5D" w:rsidRPr="00F51126" w:rsidRDefault="007B133E" w:rsidP="00846048">
      <w:pPr>
        <w:widowControl w:val="0"/>
        <w:spacing w:after="0"/>
        <w:ind w:firstLine="709"/>
      </w:pPr>
      <w:r w:rsidRPr="00F51126">
        <w:t>5.4</w:t>
      </w:r>
      <w:r w:rsidR="005A6D5D" w:rsidRPr="00F51126">
        <w:t>.5.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неприостановлении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тд.</w:t>
      </w:r>
    </w:p>
    <w:p w14:paraId="590E139A" w14:textId="07B1803C" w:rsidR="005A6D5D" w:rsidRPr="00F51126" w:rsidRDefault="007B133E" w:rsidP="00846048">
      <w:pPr>
        <w:widowControl w:val="0"/>
        <w:spacing w:after="0"/>
        <w:ind w:firstLine="709"/>
      </w:pPr>
      <w:r w:rsidRPr="00F51126">
        <w:t>5.4</w:t>
      </w:r>
      <w:r w:rsidR="005A6D5D" w:rsidRPr="00F51126">
        <w:t>.</w:t>
      </w:r>
      <w:r w:rsidR="00200EE7" w:rsidRPr="00F51126">
        <w:t>6</w:t>
      </w:r>
      <w:r w:rsidR="005A6D5D" w:rsidRPr="00F51126">
        <w:t>.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14:paraId="0C12E68C" w14:textId="3D86F9D9" w:rsidR="00200EE7" w:rsidRPr="00F51126" w:rsidRDefault="007B133E" w:rsidP="00846048">
      <w:pPr>
        <w:widowControl w:val="0"/>
        <w:spacing w:after="0"/>
        <w:ind w:firstLine="709"/>
      </w:pPr>
      <w:r w:rsidRPr="00F51126">
        <w:t>5.4</w:t>
      </w:r>
      <w:r w:rsidR="00200EE7" w:rsidRPr="00F51126">
        <w:t>.7.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4C23360A" w14:textId="70A3D354" w:rsidR="00200EE7" w:rsidRPr="00F51126" w:rsidRDefault="007B133E" w:rsidP="00846048">
      <w:pPr>
        <w:widowControl w:val="0"/>
        <w:spacing w:after="0"/>
        <w:ind w:firstLine="709"/>
      </w:pPr>
      <w:r w:rsidRPr="00F51126">
        <w:t>5.4</w:t>
      </w:r>
      <w:r w:rsidR="00200EE7" w:rsidRPr="00F51126">
        <w:t>.8.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7DDD0BC6" w14:textId="0EAF9E26" w:rsidR="005A6D5D" w:rsidRPr="00F51126" w:rsidRDefault="007B133E" w:rsidP="00846048">
      <w:pPr>
        <w:widowControl w:val="0"/>
        <w:spacing w:after="0"/>
        <w:ind w:firstLine="709"/>
      </w:pPr>
      <w:r w:rsidRPr="00F51126">
        <w:t>5.4</w:t>
      </w:r>
      <w:r w:rsidR="005A6D5D" w:rsidRPr="00F51126">
        <w:t>.</w:t>
      </w:r>
      <w:r w:rsidR="00200EE7" w:rsidRPr="00F51126">
        <w:t>9</w:t>
      </w:r>
      <w:r w:rsidR="005A6D5D" w:rsidRPr="00F51126">
        <w:t>.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2419AB95" w14:textId="77777777" w:rsidR="00200EE7" w:rsidRPr="00F51126" w:rsidRDefault="005A6D5D" w:rsidP="00846048">
      <w:pPr>
        <w:widowControl w:val="0"/>
        <w:spacing w:after="0"/>
        <w:ind w:firstLine="709"/>
      </w:pPr>
      <w:r w:rsidRPr="00F51126">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07D84853" w14:textId="3CD78022" w:rsidR="00864BFF" w:rsidRPr="00F51126" w:rsidRDefault="007B133E" w:rsidP="00846048">
      <w:pPr>
        <w:widowControl w:val="0"/>
        <w:spacing w:after="0"/>
        <w:ind w:firstLine="709"/>
      </w:pPr>
      <w:r w:rsidRPr="00F51126">
        <w:t>5.4</w:t>
      </w:r>
      <w:r w:rsidR="00C236C2" w:rsidRPr="00F51126">
        <w:t>.</w:t>
      </w:r>
      <w:r w:rsidR="00200EE7" w:rsidRPr="00F51126">
        <w:t>10</w:t>
      </w:r>
      <w:r w:rsidR="00C236C2" w:rsidRPr="00F51126">
        <w:t xml:space="preserve">. </w:t>
      </w:r>
      <w:r w:rsidR="00864BFF" w:rsidRPr="00F51126">
        <w:t>В случае если цена договора, предложенная участником закупки, снижена на 25</w:t>
      </w:r>
      <w:r w:rsidR="003C25CA" w:rsidRPr="00F51126">
        <w:t>% и более</w:t>
      </w:r>
      <w:r w:rsidR="00864BFF" w:rsidRPr="00F51126">
        <w:t xml:space="preserve"> (двадцать пять</w:t>
      </w:r>
      <w:r w:rsidR="003C25CA" w:rsidRPr="00F51126">
        <w:t xml:space="preserve"> </w:t>
      </w:r>
      <w:r w:rsidR="00864BFF" w:rsidRPr="00F51126">
        <w:t>и более процентов</w:t>
      </w:r>
      <w:r w:rsidR="003C25CA" w:rsidRPr="00F51126">
        <w:t>)</w:t>
      </w:r>
      <w:r w:rsidR="00864BFF" w:rsidRPr="00F51126">
        <w:t xml:space="preserve"> от начальной </w:t>
      </w:r>
      <w:r w:rsidR="003C25CA" w:rsidRPr="00F51126">
        <w:t xml:space="preserve">(максимальной) </w:t>
      </w:r>
      <w:r w:rsidR="00864BFF" w:rsidRPr="00F51126">
        <w:t xml:space="preserve">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w:t>
      </w:r>
      <w:r w:rsidR="00864BFF" w:rsidRPr="00F51126">
        <w:lastRenderedPageBreak/>
        <w:t xml:space="preserve">закупки. </w:t>
      </w:r>
    </w:p>
    <w:p w14:paraId="0F5B5FC9" w14:textId="77777777" w:rsidR="00864BFF" w:rsidRPr="00F51126" w:rsidRDefault="00864BFF" w:rsidP="00846048">
      <w:pPr>
        <w:widowControl w:val="0"/>
        <w:spacing w:after="0"/>
        <w:ind w:firstLine="709"/>
      </w:pPr>
      <w:r w:rsidRPr="00F51126">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3F766E5F" w14:textId="6A4B4C01" w:rsidR="00864BFF" w:rsidRPr="00F51126" w:rsidRDefault="007B133E" w:rsidP="00846048">
      <w:pPr>
        <w:widowControl w:val="0"/>
        <w:spacing w:after="0"/>
        <w:ind w:firstLine="709"/>
      </w:pPr>
      <w:r w:rsidRPr="00F51126">
        <w:t>5.4</w:t>
      </w:r>
      <w:r w:rsidR="008319E8" w:rsidRPr="00F51126">
        <w:t>.</w:t>
      </w:r>
      <w:r w:rsidR="00200EE7" w:rsidRPr="00F51126">
        <w:t>11</w:t>
      </w:r>
      <w:r w:rsidR="008319E8" w:rsidRPr="00F51126">
        <w:t xml:space="preserve">. </w:t>
      </w:r>
      <w:r w:rsidR="00864BFF" w:rsidRPr="00F51126">
        <w:t>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w:t>
      </w:r>
      <w:r w:rsidR="0097134F" w:rsidRPr="00F51126">
        <w:t xml:space="preserve">. </w:t>
      </w:r>
      <w:r w:rsidR="00864BFF" w:rsidRPr="00F51126">
        <w:t xml:space="preserve">6 </w:t>
      </w:r>
      <w:r w:rsidR="008319E8" w:rsidRPr="00F51126">
        <w:t xml:space="preserve">Порядка </w:t>
      </w:r>
      <w:r w:rsidR="00855416" w:rsidRPr="00F51126">
        <w:t xml:space="preserve">и пп. </w:t>
      </w:r>
      <w:r w:rsidRPr="00F51126">
        <w:t>5.4</w:t>
      </w:r>
      <w:r w:rsidR="0097134F" w:rsidRPr="00F51126">
        <w:t>.7. настоящей конкурсной документации</w:t>
      </w:r>
      <w:r w:rsidR="008319E8" w:rsidRPr="00F51126">
        <w:t xml:space="preserve">, </w:t>
      </w:r>
      <w:r w:rsidR="00864BFF" w:rsidRPr="00F51126">
        <w:t>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3D750FDF" w14:textId="15A5DE21" w:rsidR="00864BFF" w:rsidRPr="00F51126" w:rsidRDefault="007B133E" w:rsidP="00846048">
      <w:pPr>
        <w:widowControl w:val="0"/>
        <w:spacing w:after="0"/>
        <w:ind w:firstLine="709"/>
      </w:pPr>
      <w:r w:rsidRPr="00F51126">
        <w:t>5.4</w:t>
      </w:r>
      <w:r w:rsidR="008319E8" w:rsidRPr="00F51126">
        <w:t>.</w:t>
      </w:r>
      <w:r w:rsidR="00200EE7" w:rsidRPr="00F51126">
        <w:t>12</w:t>
      </w:r>
      <w:r w:rsidR="008319E8" w:rsidRPr="00F51126">
        <w:t xml:space="preserve">. </w:t>
      </w:r>
      <w:r w:rsidR="00864BFF" w:rsidRPr="00F51126">
        <w:t>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w:t>
      </w:r>
      <w:r w:rsidR="00855416" w:rsidRPr="00F51126">
        <w:t xml:space="preserve"> и пп. </w:t>
      </w:r>
      <w:r w:rsidRPr="00F51126">
        <w:t>5.4</w:t>
      </w:r>
      <w:r w:rsidR="00855416" w:rsidRPr="00F51126">
        <w:t>.7. настоящей конкурсной документации</w:t>
      </w:r>
      <w:r w:rsidR="00864BFF" w:rsidRPr="00F51126">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14:paraId="4EEEC44A" w14:textId="28E41AD7" w:rsidR="00200EE7" w:rsidRPr="00F51126" w:rsidRDefault="007B133E" w:rsidP="00846048">
      <w:pPr>
        <w:widowControl w:val="0"/>
        <w:spacing w:after="0"/>
        <w:ind w:firstLine="709"/>
      </w:pPr>
      <w:r w:rsidRPr="00F51126">
        <w:t>5.4</w:t>
      </w:r>
      <w:r w:rsidR="004F7370" w:rsidRPr="00F51126">
        <w:t>.13</w:t>
      </w:r>
      <w:r w:rsidR="00200EE7" w:rsidRPr="00F51126">
        <w:t>.  Если по окончании срока подачи заявок на участие в</w:t>
      </w:r>
      <w:r w:rsidR="00855416" w:rsidRPr="00F51126">
        <w:t xml:space="preserve"> конкурсе </w:t>
      </w:r>
      <w:r w:rsidR="00200EE7" w:rsidRPr="00F51126">
        <w:t>получена только одна заявка на участие в</w:t>
      </w:r>
      <w:r w:rsidR="00855416" w:rsidRPr="00F51126">
        <w:t xml:space="preserve"> конкурсе</w:t>
      </w:r>
      <w:r w:rsidR="00200EE7" w:rsidRPr="00F51126">
        <w:t xml:space="preserve">, рассмотрение такой заявки осуществляется Организатором в порядке, установленном </w:t>
      </w:r>
      <w:r w:rsidR="00855416" w:rsidRPr="00F51126">
        <w:t>извещением о проведении конкурса и настоящей конкурсной документаци</w:t>
      </w:r>
      <w:r w:rsidR="00917E27" w:rsidRPr="00F51126">
        <w:t>ей</w:t>
      </w:r>
      <w:r w:rsidR="00200EE7" w:rsidRPr="00F51126">
        <w:t>.</w:t>
      </w:r>
    </w:p>
    <w:p w14:paraId="38ED2266" w14:textId="0EE00073" w:rsidR="00200EE7" w:rsidRPr="00F51126" w:rsidRDefault="007B133E" w:rsidP="00846048">
      <w:pPr>
        <w:widowControl w:val="0"/>
        <w:spacing w:after="0"/>
        <w:ind w:firstLine="709"/>
      </w:pPr>
      <w:r w:rsidRPr="00F51126">
        <w:t>5.4</w:t>
      </w:r>
      <w:r w:rsidR="00200EE7" w:rsidRPr="00F51126">
        <w:t>.1</w:t>
      </w:r>
      <w:r w:rsidR="004F7370" w:rsidRPr="00F51126">
        <w:t>4</w:t>
      </w:r>
      <w:r w:rsidR="00200EE7" w:rsidRPr="00F51126">
        <w:t xml:space="preserve">. Если рассматриваемая заявка и подавший такую заявку участник закупки соответствуют требованиям и условиям, предусмотренным извещением </w:t>
      </w:r>
      <w:r w:rsidR="00855416" w:rsidRPr="00F51126">
        <w:t>о проведении конкурса и настоящей конкурсной документаци</w:t>
      </w:r>
      <w:r w:rsidR="00917E27" w:rsidRPr="00F51126">
        <w:t>ей</w:t>
      </w:r>
      <w:r w:rsidR="00200EE7" w:rsidRPr="00F51126">
        <w:t xml:space="preserve">, Заказчик заключает договор с участником закупки, подавшим такую заявку, на условиях </w:t>
      </w:r>
      <w:r w:rsidR="00855416" w:rsidRPr="00F51126">
        <w:t>извещения о проведении конкурса и настоящей конкурсной документации</w:t>
      </w:r>
      <w:r w:rsidR="00200EE7" w:rsidRPr="00F51126">
        <w:t>, проекта договора и заявки на участие в</w:t>
      </w:r>
      <w:r w:rsidR="00855416" w:rsidRPr="00F51126">
        <w:t xml:space="preserve"> конкурсе</w:t>
      </w:r>
      <w:r w:rsidR="00200EE7" w:rsidRPr="00F51126">
        <w:t>, поданной таким участником.</w:t>
      </w:r>
    </w:p>
    <w:p w14:paraId="7C4D82E2" w14:textId="74AF3E04" w:rsidR="004F7370" w:rsidRPr="00F51126" w:rsidRDefault="007B133E" w:rsidP="00846048">
      <w:pPr>
        <w:widowControl w:val="0"/>
        <w:spacing w:after="0"/>
        <w:ind w:firstLine="709"/>
      </w:pPr>
      <w:r w:rsidRPr="00F51126">
        <w:t>5.4</w:t>
      </w:r>
      <w:r w:rsidR="00200EE7" w:rsidRPr="00F51126">
        <w:t>.</w:t>
      </w:r>
      <w:r w:rsidR="004F7370" w:rsidRPr="00F51126">
        <w:t>15</w:t>
      </w:r>
      <w:r w:rsidR="00200EE7" w:rsidRPr="00F51126">
        <w:t xml:space="preserve">.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w:t>
      </w:r>
      <w:r w:rsidR="00917E27" w:rsidRPr="00F51126">
        <w:t xml:space="preserve">настоящей конкурсной </w:t>
      </w:r>
      <w:r w:rsidR="00200EE7" w:rsidRPr="00F51126">
        <w:t>документацией, Заказчик вправе повторно объявить процедуру конкурентной закупки или заключить договор с единственным поставщиком в соответствии с ч</w:t>
      </w:r>
      <w:r w:rsidR="004F7370" w:rsidRPr="00F51126">
        <w:t xml:space="preserve">. </w:t>
      </w:r>
      <w:r w:rsidR="00200EE7" w:rsidRPr="00F51126">
        <w:t>5 п</w:t>
      </w:r>
      <w:r w:rsidR="004F7370" w:rsidRPr="00F51126">
        <w:t xml:space="preserve">п. </w:t>
      </w:r>
      <w:r w:rsidR="00200EE7" w:rsidRPr="00F51126">
        <w:t>5.7.2. Положения.</w:t>
      </w:r>
    </w:p>
    <w:p w14:paraId="44A32484" w14:textId="30F706B6" w:rsidR="006361FB" w:rsidRPr="00F51126" w:rsidRDefault="007B133E" w:rsidP="00846048">
      <w:pPr>
        <w:widowControl w:val="0"/>
        <w:spacing w:after="0"/>
        <w:ind w:firstLine="709"/>
      </w:pPr>
      <w:r w:rsidRPr="00F51126">
        <w:t>5.4</w:t>
      </w:r>
      <w:r w:rsidR="006361FB" w:rsidRPr="00F51126">
        <w:t xml:space="preserve">.16. В случае, если по результатам рассмотрения заявок на участие в </w:t>
      </w:r>
      <w:r w:rsidR="00855416" w:rsidRPr="00F51126">
        <w:t xml:space="preserve">конкурсе </w:t>
      </w:r>
      <w:r w:rsidR="006361FB" w:rsidRPr="00F51126">
        <w:t xml:space="preserve">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w:t>
      </w:r>
      <w:r w:rsidR="00855416" w:rsidRPr="00F51126">
        <w:t>извещением о проведении конкурса и настоящей конкурсной документаци</w:t>
      </w:r>
      <w:r w:rsidR="00917E27" w:rsidRPr="00F51126">
        <w:t>ей</w:t>
      </w:r>
      <w:r w:rsidR="006361FB" w:rsidRPr="00F51126">
        <w:t>, такая процедура закупки признается несостоявшейся.</w:t>
      </w:r>
    </w:p>
    <w:p w14:paraId="41BCC514" w14:textId="388FBAE1" w:rsidR="0021112B" w:rsidRPr="00F51126" w:rsidRDefault="007B133E" w:rsidP="00846048">
      <w:pPr>
        <w:widowControl w:val="0"/>
        <w:spacing w:after="0"/>
        <w:ind w:firstLine="709"/>
      </w:pPr>
      <w:r w:rsidRPr="00F51126">
        <w:t>5.4</w:t>
      </w:r>
      <w:r w:rsidR="006361FB" w:rsidRPr="00F51126">
        <w:t xml:space="preserve">.17. В случае если по результатам рассмотрения заявок на участие в </w:t>
      </w:r>
      <w:r w:rsidR="00855416" w:rsidRPr="00F51126">
        <w:t xml:space="preserve">конкурсе </w:t>
      </w:r>
      <w:r w:rsidR="006361FB" w:rsidRPr="00F51126">
        <w:t xml:space="preserve">Организатором принято решение о несоответствии всех участников закупки и поданных ими заявок требованиям, установленным извещением о закупке и/или </w:t>
      </w:r>
      <w:r w:rsidR="00917E27" w:rsidRPr="00F51126">
        <w:t xml:space="preserve">настоящей конкурсной </w:t>
      </w:r>
      <w:r w:rsidR="006361FB" w:rsidRPr="00F51126">
        <w:t>документацией, Заказчик вправе повторно объявить процедуру конкурентной закупки или заключить договор с единственным поставщиком в соответствии с ч</w:t>
      </w:r>
      <w:r w:rsidR="0021112B" w:rsidRPr="00F51126">
        <w:t xml:space="preserve">. </w:t>
      </w:r>
      <w:r w:rsidR="006361FB" w:rsidRPr="00F51126">
        <w:t>5 п</w:t>
      </w:r>
      <w:r w:rsidR="0021112B" w:rsidRPr="00F51126">
        <w:t xml:space="preserve">п. </w:t>
      </w:r>
      <w:r w:rsidR="006361FB" w:rsidRPr="00F51126">
        <w:t xml:space="preserve">5.7.2. Положения. </w:t>
      </w:r>
    </w:p>
    <w:p w14:paraId="01E1640A" w14:textId="2D51D260" w:rsidR="0021112B" w:rsidRPr="00F51126" w:rsidRDefault="007B133E" w:rsidP="00846048">
      <w:pPr>
        <w:widowControl w:val="0"/>
        <w:spacing w:after="0"/>
        <w:ind w:firstLine="709"/>
      </w:pPr>
      <w:r w:rsidRPr="00F51126">
        <w:t>5.4</w:t>
      </w:r>
      <w:r w:rsidR="0021112B" w:rsidRPr="00F51126">
        <w:t xml:space="preserve">.18. В случае если по результатам рассмотрения заявок на участие в </w:t>
      </w:r>
      <w:r w:rsidR="00855416" w:rsidRPr="00F51126">
        <w:t xml:space="preserve">конкурсе </w:t>
      </w:r>
      <w:r w:rsidR="0021112B" w:rsidRPr="00F51126">
        <w:t xml:space="preserve">Организатором принято решение о соответствии только одного участника закупки и поданной им заявки требованиям, установленным </w:t>
      </w:r>
      <w:r w:rsidR="00855416" w:rsidRPr="00F51126">
        <w:t>извещением о проведении конкурса и настоящей конкурсной документации</w:t>
      </w:r>
      <w:r w:rsidR="0021112B" w:rsidRPr="00F51126">
        <w:t xml:space="preserve">, Заказчик заключает договор с таким участником закупки, на условиях </w:t>
      </w:r>
      <w:r w:rsidR="00855416" w:rsidRPr="00F51126">
        <w:t>извещения о проведении конкурса и настоящей конкурсной документации</w:t>
      </w:r>
      <w:r w:rsidR="0021112B" w:rsidRPr="00F51126">
        <w:t xml:space="preserve">, проекта договора и заявки на участие в </w:t>
      </w:r>
      <w:r w:rsidR="00855416" w:rsidRPr="00F51126">
        <w:t>конкурсе</w:t>
      </w:r>
      <w:r w:rsidR="0021112B" w:rsidRPr="00F51126">
        <w:t>, поданной таким участником.</w:t>
      </w:r>
    </w:p>
    <w:p w14:paraId="3EC789F5" w14:textId="3998343E" w:rsidR="008319E8" w:rsidRPr="00F51126" w:rsidRDefault="007B133E" w:rsidP="00846048">
      <w:pPr>
        <w:widowControl w:val="0"/>
        <w:spacing w:after="0"/>
        <w:ind w:firstLine="709"/>
      </w:pPr>
      <w:r w:rsidRPr="00F51126">
        <w:t>5</w:t>
      </w:r>
      <w:r w:rsidR="008319E8" w:rsidRPr="00F51126">
        <w:t>.</w:t>
      </w:r>
      <w:r w:rsidRPr="00F51126">
        <w:t>5</w:t>
      </w:r>
      <w:r w:rsidR="008319E8" w:rsidRPr="00F51126">
        <w:t xml:space="preserve">. </w:t>
      </w:r>
      <w:r w:rsidR="0093061F" w:rsidRPr="00F51126">
        <w:rPr>
          <w:b/>
        </w:rPr>
        <w:t>О</w:t>
      </w:r>
      <w:r w:rsidR="008319E8" w:rsidRPr="00F51126">
        <w:rPr>
          <w:b/>
        </w:rPr>
        <w:t>ценк</w:t>
      </w:r>
      <w:r w:rsidR="0093061F" w:rsidRPr="00F51126">
        <w:rPr>
          <w:b/>
        </w:rPr>
        <w:t>а</w:t>
      </w:r>
      <w:r w:rsidR="008319E8" w:rsidRPr="00F51126">
        <w:rPr>
          <w:b/>
        </w:rPr>
        <w:t xml:space="preserve"> и сопоставлени</w:t>
      </w:r>
      <w:r w:rsidR="0093061F" w:rsidRPr="00F51126">
        <w:rPr>
          <w:b/>
        </w:rPr>
        <w:t>е</w:t>
      </w:r>
      <w:r w:rsidR="008319E8" w:rsidRPr="00F51126">
        <w:rPr>
          <w:b/>
        </w:rPr>
        <w:t xml:space="preserve"> заявок на участие в конкурсе</w:t>
      </w:r>
      <w:r w:rsidR="008319E8" w:rsidRPr="00F51126">
        <w:t xml:space="preserve"> </w:t>
      </w:r>
    </w:p>
    <w:p w14:paraId="080449EF" w14:textId="1F991B7E" w:rsidR="00864BFF" w:rsidRPr="00F51126" w:rsidRDefault="007B133E" w:rsidP="00846048">
      <w:pPr>
        <w:widowControl w:val="0"/>
        <w:spacing w:after="0"/>
        <w:ind w:firstLine="709"/>
      </w:pPr>
      <w:r w:rsidRPr="00F51126">
        <w:lastRenderedPageBreak/>
        <w:t>5.5</w:t>
      </w:r>
      <w:r w:rsidR="008319E8" w:rsidRPr="00F51126">
        <w:t xml:space="preserve">.1. </w:t>
      </w:r>
      <w:r w:rsidR="00864BFF" w:rsidRPr="00F51126">
        <w:t xml:space="preserve">Оценка и сопоставление заявок на участие в </w:t>
      </w:r>
      <w:r w:rsidR="00686DB8" w:rsidRPr="00F51126">
        <w:t xml:space="preserve">конкурсе </w:t>
      </w:r>
      <w:r w:rsidR="00864BFF" w:rsidRPr="00F51126">
        <w:t xml:space="preserve">проводится Организатором с использованием критериев оценки заявок, предусмотренных </w:t>
      </w:r>
      <w:r w:rsidR="00686DB8" w:rsidRPr="00F51126">
        <w:t>настоящей конкурсной документации</w:t>
      </w:r>
      <w:r w:rsidR="00864BFF" w:rsidRPr="00F51126">
        <w:t>, в том числе:</w:t>
      </w:r>
    </w:p>
    <w:p w14:paraId="27951CB5" w14:textId="77777777" w:rsidR="00864BFF" w:rsidRPr="00F51126" w:rsidRDefault="00864BFF" w:rsidP="00846048">
      <w:pPr>
        <w:widowControl w:val="0"/>
        <w:spacing w:after="0"/>
        <w:ind w:firstLine="709"/>
      </w:pPr>
      <w:r w:rsidRPr="00F51126">
        <w:t>1) цена договора (цена единицы продукции);</w:t>
      </w:r>
    </w:p>
    <w:p w14:paraId="1E7B1F27" w14:textId="77777777" w:rsidR="00864BFF" w:rsidRPr="00F51126" w:rsidRDefault="00864BFF" w:rsidP="00846048">
      <w:pPr>
        <w:widowControl w:val="0"/>
        <w:spacing w:after="0"/>
        <w:ind w:firstLine="709"/>
      </w:pPr>
      <w:r w:rsidRPr="00F51126">
        <w:t>2) квалификация участника закупки;</w:t>
      </w:r>
    </w:p>
    <w:p w14:paraId="7466D502" w14:textId="610738FF" w:rsidR="00864BFF" w:rsidRPr="00F51126" w:rsidRDefault="007B133E" w:rsidP="00846048">
      <w:pPr>
        <w:widowControl w:val="0"/>
        <w:spacing w:after="0"/>
        <w:ind w:firstLine="709"/>
      </w:pPr>
      <w:r w:rsidRPr="00F51126">
        <w:t>5.5</w:t>
      </w:r>
      <w:r w:rsidR="008319E8" w:rsidRPr="00F51126">
        <w:t>.2. Д</w:t>
      </w:r>
      <w:r w:rsidR="00864BFF" w:rsidRPr="00F51126">
        <w:t xml:space="preserve">ля применения Порядка в </w:t>
      </w:r>
      <w:r w:rsidR="00686DB8" w:rsidRPr="00F51126">
        <w:t xml:space="preserve">настоящую конкурсную документацию </w:t>
      </w:r>
      <w:r w:rsidR="00864BFF" w:rsidRPr="00F51126">
        <w:t>Организатор</w:t>
      </w:r>
      <w:r w:rsidR="00686DB8" w:rsidRPr="00F51126">
        <w:t xml:space="preserve">ом включаются </w:t>
      </w:r>
      <w:r w:rsidR="00864BFF" w:rsidRPr="00F51126">
        <w:t>конкретные критерии, в том числе, из числа критериев, перечисленных в п</w:t>
      </w:r>
      <w:r w:rsidR="008319E8" w:rsidRPr="00F51126">
        <w:t xml:space="preserve">. </w:t>
      </w:r>
      <w:r w:rsidR="00864BFF" w:rsidRPr="00F51126">
        <w:t>11 Порядка</w:t>
      </w:r>
      <w:r w:rsidR="008319E8" w:rsidRPr="00F51126">
        <w:t xml:space="preserve"> и </w:t>
      </w:r>
      <w:r w:rsidR="00686DB8" w:rsidRPr="00F51126">
        <w:t>п</w:t>
      </w:r>
      <w:r w:rsidR="008319E8" w:rsidRPr="00F51126">
        <w:t xml:space="preserve">п. </w:t>
      </w:r>
      <w:r w:rsidRPr="00F51126">
        <w:t>5.5</w:t>
      </w:r>
      <w:r w:rsidR="008319E8" w:rsidRPr="00F51126">
        <w:t>.1</w:t>
      </w:r>
      <w:r w:rsidR="00864BFF" w:rsidRPr="00F51126">
        <w:t>.</w:t>
      </w:r>
      <w:r w:rsidR="008319E8" w:rsidRPr="00F51126">
        <w:t xml:space="preserve"> настоящей конкурсной документации.</w:t>
      </w:r>
    </w:p>
    <w:p w14:paraId="2806B69F" w14:textId="77777777" w:rsidR="00864BFF" w:rsidRPr="00F51126" w:rsidRDefault="00864BFF" w:rsidP="00846048">
      <w:pPr>
        <w:widowControl w:val="0"/>
        <w:spacing w:after="0"/>
        <w:ind w:firstLine="709"/>
      </w:pPr>
      <w:r w:rsidRPr="00F51126">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2498C635" w14:textId="5EAF83BA" w:rsidR="00864BFF" w:rsidRPr="00F51126" w:rsidRDefault="007B133E" w:rsidP="00846048">
      <w:pPr>
        <w:widowControl w:val="0"/>
        <w:spacing w:after="0"/>
        <w:ind w:firstLine="709"/>
      </w:pPr>
      <w:r w:rsidRPr="00F51126">
        <w:t>5.5</w:t>
      </w:r>
      <w:r w:rsidR="0093061F" w:rsidRPr="00F51126">
        <w:t>.</w:t>
      </w:r>
      <w:r w:rsidR="00864BFF" w:rsidRPr="00F51126">
        <w:t xml:space="preserve">3. Оценка заявок производится на основании критериев оценки, их содержания и значимости, установленных в </w:t>
      </w:r>
      <w:r w:rsidR="00686DB8" w:rsidRPr="00F51126">
        <w:t>настоящей конкурсной документации</w:t>
      </w:r>
      <w:r w:rsidR="00864BFF" w:rsidRPr="00F51126">
        <w:t>.</w:t>
      </w:r>
    </w:p>
    <w:p w14:paraId="13F8ADEE" w14:textId="77777777" w:rsidR="00864BFF" w:rsidRPr="00F51126" w:rsidRDefault="00864BFF" w:rsidP="00846048">
      <w:pPr>
        <w:widowControl w:val="0"/>
        <w:spacing w:after="0"/>
        <w:ind w:firstLine="709"/>
      </w:pPr>
      <w:r w:rsidRPr="00F51126">
        <w:t>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п</w:t>
      </w:r>
      <w:r w:rsidR="0093061F" w:rsidRPr="00F51126">
        <w:t>п.</w:t>
      </w:r>
      <w:r w:rsidRPr="00F51126">
        <w:t xml:space="preserve"> 13.1. Порядка – при этом один из них – «цена договора (цена единицы продукции)». </w:t>
      </w:r>
    </w:p>
    <w:p w14:paraId="463552A9" w14:textId="31C7E56E" w:rsidR="00864BFF" w:rsidRPr="00F51126" w:rsidRDefault="007B133E" w:rsidP="00846048">
      <w:pPr>
        <w:widowControl w:val="0"/>
        <w:spacing w:after="0"/>
        <w:ind w:firstLine="709"/>
      </w:pPr>
      <w:r w:rsidRPr="00F51126">
        <w:t>5.5</w:t>
      </w:r>
      <w:r w:rsidR="0093061F" w:rsidRPr="00F51126">
        <w:t xml:space="preserve">.4. </w:t>
      </w:r>
      <w:r w:rsidR="00686DB8" w:rsidRPr="00F51126">
        <w:t xml:space="preserve">В настоящей конкурсной документации </w:t>
      </w:r>
      <w:r w:rsidR="00864BFF" w:rsidRPr="00F51126">
        <w:t>прописывается порядок расчета баллов по стоимостным критериям и порядок начисления баллов по нестоимостным (неколичественным) критериям.</w:t>
      </w:r>
    </w:p>
    <w:p w14:paraId="06B0F703" w14:textId="55556E0E" w:rsidR="00864BFF" w:rsidRPr="00F51126" w:rsidRDefault="007B133E" w:rsidP="00846048">
      <w:pPr>
        <w:widowControl w:val="0"/>
        <w:spacing w:after="0"/>
        <w:ind w:firstLine="709"/>
      </w:pPr>
      <w:r w:rsidRPr="00F51126">
        <w:t>5.5</w:t>
      </w:r>
      <w:r w:rsidR="0093061F" w:rsidRPr="00F51126">
        <w:t>.</w:t>
      </w:r>
      <w:r w:rsidR="00864BFF" w:rsidRPr="00F51126">
        <w:t xml:space="preserve">5. </w:t>
      </w:r>
      <w:r w:rsidR="00686DB8" w:rsidRPr="00F51126">
        <w:t xml:space="preserve">В настоящей конкурсной документации </w:t>
      </w:r>
      <w:r w:rsidR="00864BFF" w:rsidRPr="00F51126">
        <w:t>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14:paraId="4E00EADB" w14:textId="4F54756B" w:rsidR="00864BFF" w:rsidRPr="00F51126" w:rsidRDefault="007B133E" w:rsidP="00846048">
      <w:pPr>
        <w:widowControl w:val="0"/>
        <w:spacing w:after="0"/>
        <w:ind w:firstLine="709"/>
      </w:pPr>
      <w:r w:rsidRPr="00F51126">
        <w:t>5.5</w:t>
      </w:r>
      <w:r w:rsidR="0093061F" w:rsidRPr="00F51126">
        <w:t>.</w:t>
      </w:r>
      <w:r w:rsidR="00864BFF" w:rsidRPr="00F51126">
        <w:t>6. Нестоимостные (неколичественные) критерии оценки заявок могут иметь в своем составе несколько показателей.</w:t>
      </w:r>
    </w:p>
    <w:p w14:paraId="143EB950" w14:textId="77777777" w:rsidR="00864BFF" w:rsidRPr="00F51126" w:rsidRDefault="00686DB8" w:rsidP="00846048">
      <w:pPr>
        <w:widowControl w:val="0"/>
        <w:spacing w:after="0"/>
        <w:ind w:firstLine="709"/>
      </w:pPr>
      <w:r w:rsidRPr="00F51126">
        <w:t xml:space="preserve">В настоящей конкурсной документации </w:t>
      </w:r>
      <w:r w:rsidR="00864BFF" w:rsidRPr="00F51126">
        <w:t>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4557FF2A" w14:textId="2F9AAF7E" w:rsidR="00864BFF" w:rsidRPr="00F51126" w:rsidRDefault="007B133E" w:rsidP="00846048">
      <w:pPr>
        <w:widowControl w:val="0"/>
        <w:spacing w:after="0"/>
        <w:ind w:firstLine="709"/>
      </w:pPr>
      <w:r w:rsidRPr="00F51126">
        <w:t>5.5</w:t>
      </w:r>
      <w:r w:rsidR="0093061F" w:rsidRPr="00F51126">
        <w:t>.</w:t>
      </w:r>
      <w:r w:rsidR="00864BFF" w:rsidRPr="00F51126">
        <w:t>7. Коэффициент значимости критерия «цена договора (цена единицы продукции)</w:t>
      </w:r>
      <w:r w:rsidR="003C25CA" w:rsidRPr="00F51126">
        <w:t xml:space="preserve">» должен составлять не менее 20% (двадцати </w:t>
      </w:r>
      <w:r w:rsidR="00864BFF" w:rsidRPr="00F51126">
        <w:t>процентов</w:t>
      </w:r>
      <w:r w:rsidR="003C25CA" w:rsidRPr="00F51126">
        <w:t>)</w:t>
      </w:r>
      <w:r w:rsidR="00864BFF" w:rsidRPr="00F51126">
        <w:t>.</w:t>
      </w:r>
    </w:p>
    <w:p w14:paraId="5BE4C493" w14:textId="77777777" w:rsidR="00864BFF" w:rsidRPr="00F51126" w:rsidRDefault="00864BFF" w:rsidP="00846048">
      <w:pPr>
        <w:widowControl w:val="0"/>
        <w:spacing w:after="0"/>
        <w:ind w:firstLine="709"/>
      </w:pPr>
      <w:r w:rsidRPr="00F51126">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w:t>
      </w:r>
      <w:r w:rsidR="003C25CA" w:rsidRPr="00F51126">
        <w:t>%</w:t>
      </w:r>
      <w:r w:rsidRPr="00F51126">
        <w:t xml:space="preserve"> (сорока</w:t>
      </w:r>
      <w:r w:rsidR="003C25CA" w:rsidRPr="00F51126">
        <w:t xml:space="preserve"> </w:t>
      </w:r>
      <w:r w:rsidRPr="00F51126">
        <w:t>процентов</w:t>
      </w:r>
      <w:r w:rsidR="003C25CA" w:rsidRPr="00F51126">
        <w:t>)</w:t>
      </w:r>
      <w:r w:rsidRPr="00F51126">
        <w:t>.</w:t>
      </w:r>
    </w:p>
    <w:p w14:paraId="72561ED4" w14:textId="50082F39" w:rsidR="00864BFF" w:rsidRPr="00F51126" w:rsidRDefault="007B133E" w:rsidP="00846048">
      <w:pPr>
        <w:widowControl w:val="0"/>
        <w:spacing w:after="0"/>
        <w:ind w:firstLine="709"/>
      </w:pPr>
      <w:r w:rsidRPr="00F51126">
        <w:t>5.5</w:t>
      </w:r>
      <w:r w:rsidR="0093061F" w:rsidRPr="00F51126">
        <w:t>.8</w:t>
      </w:r>
      <w:r w:rsidR="00864BFF" w:rsidRPr="00F51126">
        <w:t>. Оценка и сопоставление заявок производятся в следующем порядке:</w:t>
      </w:r>
    </w:p>
    <w:p w14:paraId="6CE9ACA4" w14:textId="13462BDC" w:rsidR="00864BFF" w:rsidRPr="00F51126" w:rsidRDefault="007B133E" w:rsidP="00846048">
      <w:pPr>
        <w:widowControl w:val="0"/>
        <w:spacing w:after="0"/>
        <w:ind w:firstLine="709"/>
      </w:pPr>
      <w:r w:rsidRPr="00F51126">
        <w:t>5.5</w:t>
      </w:r>
      <w:r w:rsidR="005A6D5D" w:rsidRPr="00F51126">
        <w:t>.</w:t>
      </w:r>
      <w:r w:rsidR="00864BFF" w:rsidRPr="00F51126">
        <w:t>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5B90F2B5" w14:textId="46EBFCBA" w:rsidR="00864BFF" w:rsidRPr="00F51126" w:rsidRDefault="007B133E" w:rsidP="00846048">
      <w:pPr>
        <w:widowControl w:val="0"/>
        <w:spacing w:after="0"/>
        <w:ind w:firstLine="709"/>
      </w:pPr>
      <w:r w:rsidRPr="00F51126">
        <w:t>5.5</w:t>
      </w:r>
      <w:r w:rsidR="005A6D5D" w:rsidRPr="00F51126">
        <w:t>.8.</w:t>
      </w:r>
      <w:r w:rsidR="00864BFF" w:rsidRPr="00F51126">
        <w:t>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62BBEF94" w14:textId="70A15F97" w:rsidR="00864BFF" w:rsidRPr="00F51126" w:rsidRDefault="007B133E" w:rsidP="00846048">
      <w:pPr>
        <w:widowControl w:val="0"/>
        <w:spacing w:after="0"/>
        <w:ind w:firstLine="709"/>
      </w:pPr>
      <w:r w:rsidRPr="00F51126">
        <w:t>5.5</w:t>
      </w:r>
      <w:r w:rsidR="005A6D5D" w:rsidRPr="00F51126">
        <w:t>.8.</w:t>
      </w:r>
      <w:r w:rsidR="00864BFF" w:rsidRPr="00F51126">
        <w:t>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5EE2FB32" w14:textId="31A0BD83" w:rsidR="00864BFF" w:rsidRPr="00F51126" w:rsidRDefault="007B133E" w:rsidP="00846048">
      <w:pPr>
        <w:widowControl w:val="0"/>
        <w:spacing w:after="0"/>
        <w:ind w:firstLine="709"/>
      </w:pPr>
      <w:r w:rsidRPr="00F51126">
        <w:t>5.5</w:t>
      </w:r>
      <w:r w:rsidR="005A6D5D" w:rsidRPr="00F51126">
        <w:t>.8.</w:t>
      </w:r>
      <w:r w:rsidR="00864BFF" w:rsidRPr="00F51126">
        <w:t xml:space="preserve">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44CBA5B9" w14:textId="77777777" w:rsidR="00864BFF" w:rsidRPr="00F51126" w:rsidRDefault="00864BFF" w:rsidP="00846048">
      <w:pPr>
        <w:widowControl w:val="0"/>
        <w:spacing w:after="0"/>
        <w:ind w:firstLine="709"/>
      </w:pPr>
      <w:r w:rsidRPr="00F51126">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3A18E03" w14:textId="6A460B88" w:rsidR="00864BFF" w:rsidRPr="00F51126" w:rsidRDefault="007B133E" w:rsidP="00846048">
      <w:pPr>
        <w:widowControl w:val="0"/>
        <w:spacing w:after="0"/>
        <w:ind w:firstLine="709"/>
      </w:pPr>
      <w:r w:rsidRPr="00F51126">
        <w:t>5.5</w:t>
      </w:r>
      <w:r w:rsidR="005A6D5D" w:rsidRPr="00F51126">
        <w:t>.8</w:t>
      </w:r>
      <w:r w:rsidR="00864BFF" w:rsidRPr="00F51126">
        <w:t>.5. Заявке, в которой содержится лучшие условия исполнения договора, и которая набрала наибольший итоговый рейтинг, присваивается первый номер.</w:t>
      </w:r>
    </w:p>
    <w:p w14:paraId="77D1E0D4" w14:textId="459D1FCB" w:rsidR="00864BFF" w:rsidRPr="00F51126" w:rsidRDefault="007B133E" w:rsidP="00846048">
      <w:pPr>
        <w:widowControl w:val="0"/>
        <w:spacing w:after="0"/>
        <w:ind w:firstLine="709"/>
      </w:pPr>
      <w:r w:rsidRPr="00F51126">
        <w:t>5.5</w:t>
      </w:r>
      <w:r w:rsidR="005A6D5D" w:rsidRPr="00F51126">
        <w:t>.8.</w:t>
      </w:r>
      <w:r w:rsidR="00864BFF" w:rsidRPr="00F51126">
        <w:t xml:space="preserve">6. Победителем закупки признается участник закупки, заявке на участие в закупке которого по результатам оценки и сопоставления заявок на участие в закупке присвоен первый </w:t>
      </w:r>
      <w:r w:rsidR="00864BFF" w:rsidRPr="00F51126">
        <w:lastRenderedPageBreak/>
        <w:t>номер.</w:t>
      </w:r>
    </w:p>
    <w:p w14:paraId="49AB19C1" w14:textId="0A35C729" w:rsidR="00864BFF" w:rsidRPr="00F51126" w:rsidRDefault="007B133E" w:rsidP="00846048">
      <w:pPr>
        <w:widowControl w:val="0"/>
        <w:spacing w:after="0"/>
        <w:ind w:firstLine="709"/>
      </w:pPr>
      <w:r w:rsidRPr="00F51126">
        <w:t>5</w:t>
      </w:r>
      <w:r w:rsidR="005A6D5D" w:rsidRPr="00F51126">
        <w:t>.</w:t>
      </w:r>
      <w:r w:rsidRPr="00F51126">
        <w:t>6</w:t>
      </w:r>
      <w:r w:rsidR="005A6D5D" w:rsidRPr="00F51126">
        <w:t xml:space="preserve">. </w:t>
      </w:r>
      <w:r w:rsidR="00864BFF" w:rsidRPr="00F51126">
        <w:t xml:space="preserve">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4407DAF4" w14:textId="368A1043" w:rsidR="0021112B" w:rsidRPr="00F51126" w:rsidRDefault="007B133E" w:rsidP="00846048">
      <w:pPr>
        <w:widowControl w:val="0"/>
        <w:spacing w:after="0"/>
        <w:ind w:firstLine="709"/>
        <w:rPr>
          <w:b/>
        </w:rPr>
      </w:pPr>
      <w:r w:rsidRPr="00F51126">
        <w:t>5</w:t>
      </w:r>
      <w:r w:rsidR="00686DB8" w:rsidRPr="00F51126">
        <w:t>.</w:t>
      </w:r>
      <w:r w:rsidRPr="00F51126">
        <w:t>7</w:t>
      </w:r>
      <w:r w:rsidR="0021112B" w:rsidRPr="00F51126">
        <w:t>.</w:t>
      </w:r>
      <w:r w:rsidR="0021112B" w:rsidRPr="00F51126">
        <w:rPr>
          <w:b/>
        </w:rPr>
        <w:t xml:space="preserve"> Протоколы</w:t>
      </w:r>
      <w:r w:rsidR="007633B8" w:rsidRPr="00F51126">
        <w:rPr>
          <w:b/>
        </w:rPr>
        <w:t>, составляемые в ходе конкурентной закупки (по итогам конкурентной закупки)</w:t>
      </w:r>
    </w:p>
    <w:p w14:paraId="7C67944F" w14:textId="083C7CD8" w:rsidR="0021112B" w:rsidRPr="00F51126" w:rsidRDefault="007B133E" w:rsidP="00846048">
      <w:pPr>
        <w:widowControl w:val="0"/>
        <w:spacing w:after="0"/>
        <w:ind w:firstLine="709"/>
      </w:pPr>
      <w:r w:rsidRPr="00F51126">
        <w:t>5.7</w:t>
      </w:r>
      <w:r w:rsidR="0021112B" w:rsidRPr="00F51126">
        <w:t>.1.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2CB19A74" w14:textId="77777777" w:rsidR="0021112B" w:rsidRPr="00F51126" w:rsidRDefault="0021112B" w:rsidP="00846048">
      <w:pPr>
        <w:widowControl w:val="0"/>
        <w:spacing w:after="0"/>
        <w:ind w:firstLine="709"/>
      </w:pPr>
      <w:r w:rsidRPr="00F51126">
        <w:t>1) дата подписания протокола;</w:t>
      </w:r>
    </w:p>
    <w:p w14:paraId="347F2271" w14:textId="77777777" w:rsidR="0021112B" w:rsidRPr="00F51126" w:rsidRDefault="0021112B" w:rsidP="00846048">
      <w:pPr>
        <w:widowControl w:val="0"/>
        <w:spacing w:after="0"/>
        <w:ind w:firstLine="709"/>
      </w:pPr>
      <w:r w:rsidRPr="00F51126">
        <w:t>2) количество поданных на участие в закупке (этапе закупки) заявок, а также дата и время регистрации каждой такой заявки;</w:t>
      </w:r>
    </w:p>
    <w:p w14:paraId="0C591BC6" w14:textId="77777777" w:rsidR="0021112B" w:rsidRPr="00F51126" w:rsidRDefault="0021112B" w:rsidP="00846048">
      <w:pPr>
        <w:widowControl w:val="0"/>
        <w:spacing w:after="0"/>
        <w:ind w:firstLine="709"/>
      </w:pPr>
      <w:r w:rsidRPr="00F51126">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18B42C9" w14:textId="77777777" w:rsidR="0021112B" w:rsidRPr="00F51126" w:rsidRDefault="0021112B" w:rsidP="00846048">
      <w:pPr>
        <w:widowControl w:val="0"/>
        <w:spacing w:after="0"/>
        <w:ind w:firstLine="709"/>
      </w:pPr>
      <w:r w:rsidRPr="00F51126">
        <w:t>а) количества заявок на участие в закупке, которые отклонены;</w:t>
      </w:r>
    </w:p>
    <w:p w14:paraId="668DFA46" w14:textId="77777777" w:rsidR="0021112B" w:rsidRPr="00F51126" w:rsidRDefault="0021112B" w:rsidP="00846048">
      <w:pPr>
        <w:widowControl w:val="0"/>
        <w:spacing w:after="0"/>
        <w:ind w:firstLine="709"/>
      </w:pPr>
      <w:r w:rsidRPr="00F51126">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6FC746CA" w14:textId="77777777" w:rsidR="0021112B" w:rsidRPr="00F51126" w:rsidRDefault="0021112B" w:rsidP="00846048">
      <w:pPr>
        <w:widowControl w:val="0"/>
        <w:spacing w:after="0"/>
        <w:ind w:firstLine="709"/>
      </w:pPr>
      <w:r w:rsidRPr="00F51126">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AF39AC9" w14:textId="77777777" w:rsidR="0021112B" w:rsidRPr="00F51126" w:rsidRDefault="0021112B" w:rsidP="00846048">
      <w:pPr>
        <w:widowControl w:val="0"/>
        <w:spacing w:after="0"/>
        <w:ind w:firstLine="709"/>
      </w:pPr>
      <w:r w:rsidRPr="00F51126">
        <w:t>5) причины, по которым конкурентная закупка признана несостоявшейся, в случае ее признания таковой;</w:t>
      </w:r>
    </w:p>
    <w:p w14:paraId="7E85DDF8" w14:textId="77777777" w:rsidR="0021112B" w:rsidRPr="00F51126" w:rsidRDefault="0021112B" w:rsidP="00846048">
      <w:pPr>
        <w:widowControl w:val="0"/>
        <w:spacing w:after="0"/>
        <w:ind w:firstLine="709"/>
      </w:pPr>
      <w:r w:rsidRPr="00F51126">
        <w:t>6) иные сведения, в случае возникновения необходимости.</w:t>
      </w:r>
    </w:p>
    <w:p w14:paraId="70A161D6" w14:textId="4E4ABCA5" w:rsidR="0021112B" w:rsidRPr="00F51126" w:rsidRDefault="007B133E" w:rsidP="00846048">
      <w:pPr>
        <w:widowControl w:val="0"/>
        <w:spacing w:after="0"/>
        <w:ind w:firstLine="709"/>
      </w:pPr>
      <w:r w:rsidRPr="00F51126">
        <w:t>5.7</w:t>
      </w:r>
      <w:r w:rsidR="0021112B" w:rsidRPr="00F51126">
        <w:t>.2. Протокол, составленный по итогам конкурентной закупки (итоговый протокол), должен содержать следующие сведения:</w:t>
      </w:r>
    </w:p>
    <w:p w14:paraId="7A333A90" w14:textId="77777777" w:rsidR="0021112B" w:rsidRPr="00F51126" w:rsidRDefault="0021112B" w:rsidP="00846048">
      <w:pPr>
        <w:widowControl w:val="0"/>
        <w:spacing w:after="0"/>
        <w:ind w:firstLine="709"/>
      </w:pPr>
      <w:r w:rsidRPr="00F51126">
        <w:t>1) дата подписания протокола;</w:t>
      </w:r>
    </w:p>
    <w:p w14:paraId="1A5A8ED7" w14:textId="77777777" w:rsidR="0021112B" w:rsidRPr="00F51126" w:rsidRDefault="0021112B" w:rsidP="00846048">
      <w:pPr>
        <w:widowControl w:val="0"/>
        <w:spacing w:after="0"/>
        <w:ind w:firstLine="709"/>
      </w:pPr>
      <w:r w:rsidRPr="00F51126">
        <w:t>2) количество поданных заявок на участие в закупке, а также дата и время регистрации каждой такой заявки;</w:t>
      </w:r>
    </w:p>
    <w:p w14:paraId="1F269092" w14:textId="77777777" w:rsidR="0021112B" w:rsidRPr="00F51126" w:rsidRDefault="0021112B" w:rsidP="00846048">
      <w:pPr>
        <w:widowControl w:val="0"/>
        <w:spacing w:after="0"/>
        <w:ind w:firstLine="709"/>
      </w:pPr>
      <w:r w:rsidRPr="00F51126">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584E8F0" w14:textId="77777777" w:rsidR="0021112B" w:rsidRPr="00F51126" w:rsidRDefault="0021112B" w:rsidP="00846048">
      <w:pPr>
        <w:widowControl w:val="0"/>
        <w:spacing w:after="0"/>
        <w:ind w:firstLine="709"/>
      </w:pPr>
      <w:r w:rsidRPr="00F51126">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6E905FE" w14:textId="77777777" w:rsidR="0021112B" w:rsidRPr="00F51126" w:rsidRDefault="0021112B" w:rsidP="00846048">
      <w:pPr>
        <w:widowControl w:val="0"/>
        <w:spacing w:after="0"/>
        <w:ind w:firstLine="709"/>
      </w:pPr>
      <w:r w:rsidRPr="00F51126">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6497D410" w14:textId="77777777" w:rsidR="0021112B" w:rsidRPr="00F51126" w:rsidRDefault="0021112B" w:rsidP="00846048">
      <w:pPr>
        <w:widowControl w:val="0"/>
        <w:spacing w:after="0"/>
        <w:ind w:firstLine="709"/>
      </w:pPr>
      <w:r w:rsidRPr="00F51126">
        <w:t>а) количества заявок на участие в закупке которые отклонены;</w:t>
      </w:r>
    </w:p>
    <w:p w14:paraId="2FAF4E25" w14:textId="77777777" w:rsidR="0021112B" w:rsidRPr="00F51126" w:rsidRDefault="0021112B" w:rsidP="00846048">
      <w:pPr>
        <w:widowControl w:val="0"/>
        <w:spacing w:after="0"/>
        <w:ind w:firstLine="709"/>
      </w:pPr>
      <w:r w:rsidRPr="00F51126">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73559D3B" w14:textId="77777777" w:rsidR="0021112B" w:rsidRPr="00F51126" w:rsidRDefault="0021112B" w:rsidP="00846048">
      <w:pPr>
        <w:widowControl w:val="0"/>
        <w:spacing w:after="0"/>
        <w:ind w:firstLine="709"/>
      </w:pPr>
      <w:r w:rsidRPr="00F51126">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367DDEB0" w14:textId="77777777" w:rsidR="0021112B" w:rsidRPr="00F51126" w:rsidRDefault="0021112B" w:rsidP="00846048">
      <w:pPr>
        <w:widowControl w:val="0"/>
        <w:spacing w:after="0"/>
        <w:ind w:firstLine="709"/>
      </w:pPr>
      <w:r w:rsidRPr="00F51126">
        <w:t>7) причины, по которым закупка признана несостоявшейся, в случае признания ее таковой;</w:t>
      </w:r>
    </w:p>
    <w:p w14:paraId="15D4E254" w14:textId="77777777" w:rsidR="0021112B" w:rsidRPr="00F51126" w:rsidRDefault="0021112B" w:rsidP="00846048">
      <w:pPr>
        <w:widowControl w:val="0"/>
        <w:spacing w:after="0"/>
        <w:ind w:firstLine="709"/>
      </w:pPr>
      <w:r w:rsidRPr="00F51126">
        <w:t>8) иные сведения, в случае возникновения необходимости.</w:t>
      </w:r>
    </w:p>
    <w:p w14:paraId="22FB6292" w14:textId="7747945D" w:rsidR="0021112B" w:rsidRPr="00F51126" w:rsidRDefault="007B133E" w:rsidP="00846048">
      <w:pPr>
        <w:widowControl w:val="0"/>
        <w:spacing w:after="0"/>
        <w:ind w:firstLine="709"/>
      </w:pPr>
      <w:r w:rsidRPr="00F51126">
        <w:lastRenderedPageBreak/>
        <w:t>5.7</w:t>
      </w:r>
      <w:r w:rsidR="007633B8" w:rsidRPr="00F51126">
        <w:t>.3</w:t>
      </w:r>
      <w:r w:rsidR="0021112B" w:rsidRPr="00F51126">
        <w:t>.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21013B68" w14:textId="606551CA" w:rsidR="0021112B" w:rsidRPr="00F51126" w:rsidRDefault="007B133E" w:rsidP="00846048">
      <w:pPr>
        <w:widowControl w:val="0"/>
        <w:spacing w:after="0"/>
        <w:ind w:firstLine="709"/>
      </w:pPr>
      <w:r w:rsidRPr="00F51126">
        <w:t>5.7</w:t>
      </w:r>
      <w:r w:rsidR="0021112B" w:rsidRPr="00F51126">
        <w:t>.</w:t>
      </w:r>
      <w:r w:rsidR="007633B8" w:rsidRPr="00F51126">
        <w:t xml:space="preserve">4. </w:t>
      </w:r>
      <w:r w:rsidR="0021112B" w:rsidRPr="00F51126">
        <w:t>Протоколы, составляемые в ходе конкурентной закупки (по итогам конкурентной закупки), размещаются в ЕИС</w:t>
      </w:r>
      <w:r w:rsidR="00124032" w:rsidRPr="00F51126">
        <w:t>, ЭП</w:t>
      </w:r>
      <w:r w:rsidR="0021112B" w:rsidRPr="00F51126">
        <w:t xml:space="preserve"> не позднее чем через 3 (три) дня с даты их подписания в порядке, определенном пунктом 3.17. Положения.</w:t>
      </w:r>
    </w:p>
    <w:p w14:paraId="4750B961" w14:textId="4D4E45E3" w:rsidR="0021112B" w:rsidRPr="00F51126" w:rsidRDefault="007B133E" w:rsidP="00846048">
      <w:pPr>
        <w:widowControl w:val="0"/>
        <w:spacing w:after="0"/>
        <w:ind w:firstLine="709"/>
      </w:pPr>
      <w:r w:rsidRPr="00F51126">
        <w:t>5.7</w:t>
      </w:r>
      <w:r w:rsidR="007633B8" w:rsidRPr="00F51126">
        <w:t xml:space="preserve">.5. </w:t>
      </w:r>
      <w:r w:rsidR="0021112B" w:rsidRPr="00F51126">
        <w:t>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7EE4ABB4" w14:textId="64534DB5" w:rsidR="0021112B" w:rsidRPr="00F51126" w:rsidRDefault="007B133E" w:rsidP="00846048">
      <w:pPr>
        <w:widowControl w:val="0"/>
        <w:spacing w:after="0"/>
        <w:ind w:firstLine="709"/>
      </w:pPr>
      <w:r w:rsidRPr="00F51126">
        <w:t>5.7</w:t>
      </w:r>
      <w:r w:rsidR="007633B8" w:rsidRPr="00F51126">
        <w:t>.6</w:t>
      </w:r>
      <w:r w:rsidR="0021112B" w:rsidRPr="00F51126">
        <w:t>. В случае получения от участника закупки после размещения в ЕИС</w:t>
      </w:r>
      <w:r w:rsidR="00124032" w:rsidRPr="00F51126">
        <w:t xml:space="preserve">, ЭП </w:t>
      </w:r>
      <w:r w:rsidR="0021112B" w:rsidRPr="00F51126">
        <w:t xml:space="preserve">протокола, составленного в ходе конкурентной закупки (итогового протокола), запроса </w:t>
      </w:r>
      <w:r w:rsidR="00124032" w:rsidRPr="00F51126">
        <w:t>о</w:t>
      </w:r>
      <w:r w:rsidR="0021112B" w:rsidRPr="00F51126">
        <w:t xml:space="preserve">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259C270E" w14:textId="22C80166" w:rsidR="00E80BC3" w:rsidRPr="00F51126" w:rsidRDefault="007B133E" w:rsidP="00846048">
      <w:pPr>
        <w:widowControl w:val="0"/>
        <w:tabs>
          <w:tab w:val="left" w:pos="900"/>
          <w:tab w:val="left" w:pos="1080"/>
        </w:tabs>
        <w:spacing w:after="0"/>
        <w:ind w:firstLine="709"/>
        <w:contextualSpacing/>
      </w:pPr>
      <w:r w:rsidRPr="00F51126">
        <w:t>5.7</w:t>
      </w:r>
      <w:r w:rsidR="006C4124" w:rsidRPr="00F51126">
        <w:t>.</w:t>
      </w:r>
      <w:r w:rsidR="007633B8" w:rsidRPr="00F51126">
        <w:t>7</w:t>
      </w:r>
      <w:r w:rsidR="00E80BC3" w:rsidRPr="00F51126">
        <w:t>. В случае если после</w:t>
      </w:r>
      <w:r w:rsidR="00686DB8" w:rsidRPr="00F51126">
        <w:t xml:space="preserve"> объявления победителя конкурса</w:t>
      </w:r>
      <w:r w:rsidR="008512A6" w:rsidRPr="00F51126">
        <w:t xml:space="preserve"> </w:t>
      </w:r>
      <w:r w:rsidR="00E80BC3" w:rsidRPr="00F51126">
        <w:t>Организатору и</w:t>
      </w:r>
      <w:r w:rsidR="00AD0378" w:rsidRPr="00F51126">
        <w:t xml:space="preserve"> </w:t>
      </w:r>
      <w:r w:rsidR="00E80BC3" w:rsidRPr="00F51126">
        <w:t>(или) Заказчику станут известны факты несоответствия победителя конкурса</w:t>
      </w:r>
      <w:r w:rsidR="008512A6" w:rsidRPr="00F51126">
        <w:t xml:space="preserve"> </w:t>
      </w:r>
      <w:r w:rsidR="00E80BC3" w:rsidRPr="00F51126">
        <w:t xml:space="preserve">требованиям, предъявляемым к участникам </w:t>
      </w:r>
      <w:r w:rsidR="00AB3212" w:rsidRPr="00F51126">
        <w:t xml:space="preserve">закупки </w:t>
      </w:r>
      <w:r w:rsidR="00E80BC3" w:rsidRPr="00F51126">
        <w:t xml:space="preserve">и установленным </w:t>
      </w:r>
      <w:r w:rsidR="0057428C" w:rsidRPr="00F51126">
        <w:t>настоящей конкурсной документацией</w:t>
      </w:r>
      <w:r w:rsidR="00E80BC3" w:rsidRPr="00F51126">
        <w:t>, заявка победителя</w:t>
      </w:r>
      <w:r w:rsidR="008512A6" w:rsidRPr="00F51126">
        <w:t xml:space="preserve"> </w:t>
      </w:r>
      <w:r w:rsidR="00E80BC3" w:rsidRPr="00F51126">
        <w:t>конкурсе</w:t>
      </w:r>
      <w:r w:rsidR="008512A6" w:rsidRPr="00F51126">
        <w:t xml:space="preserve"> </w:t>
      </w:r>
      <w:r w:rsidR="00E80BC3" w:rsidRPr="00F51126">
        <w:t xml:space="preserve">отклоняется и новым победителем конкурса признается участник </w:t>
      </w:r>
      <w:r w:rsidR="00AB3212" w:rsidRPr="00F51126">
        <w:t>закупки</w:t>
      </w:r>
      <w:r w:rsidR="00E80BC3" w:rsidRPr="00F51126">
        <w:t>, заявке которого присвоен второй номер согласно протокол</w:t>
      </w:r>
      <w:r w:rsidR="002D0E7E" w:rsidRPr="00F51126">
        <w:t>у</w:t>
      </w:r>
      <w:r w:rsidR="00D516C3" w:rsidRPr="00F51126">
        <w:t xml:space="preserve"> </w:t>
      </w:r>
      <w:r w:rsidR="00E80BC3" w:rsidRPr="00F51126">
        <w:t>рассмотрения и оценки заявок на участие в конкурсе.</w:t>
      </w:r>
    </w:p>
    <w:p w14:paraId="729317EE" w14:textId="5370BCF5" w:rsidR="00B339C0" w:rsidRPr="00F51126" w:rsidRDefault="007B133E" w:rsidP="00B339C0">
      <w:pPr>
        <w:shd w:val="clear" w:color="auto" w:fill="FFFFFF"/>
        <w:spacing w:after="0"/>
        <w:ind w:firstLine="709"/>
      </w:pPr>
      <w:r w:rsidRPr="00F51126">
        <w:rPr>
          <w:rStyle w:val="blk"/>
        </w:rPr>
        <w:t>5.7</w:t>
      </w:r>
      <w:r w:rsidR="00B339C0" w:rsidRPr="00F51126">
        <w:rPr>
          <w:rStyle w:val="blk"/>
        </w:rPr>
        <w:t xml:space="preserve">.8. По итогам рассмотрения первых частей заявок на участие в конкурсе в электронной форме, заказчик направляет оператору электронной площадки протокол, указанный в ч. 13 ст. 3.2 </w:t>
      </w:r>
      <w:r w:rsidR="00B339C0" w:rsidRPr="00F51126">
        <w:t>Федерального закона от 18 июля 2011 г. № 223-ФЗ «О закупках товаров, работ, услуг отдельными видами юридических лиц»</w:t>
      </w:r>
      <w:r w:rsidR="00B339C0" w:rsidRPr="00F51126">
        <w:rPr>
          <w:rStyle w:val="blk"/>
        </w:rPr>
        <w:t>. В течение часа с момента получения указанного протокола оператор электронной площадки размещает его в единой информационной системе.</w:t>
      </w:r>
    </w:p>
    <w:p w14:paraId="1009E91E" w14:textId="586E2CB1" w:rsidR="00B339C0" w:rsidRPr="00F51126" w:rsidRDefault="007B133E" w:rsidP="00B339C0">
      <w:pPr>
        <w:shd w:val="clear" w:color="auto" w:fill="FFFFFF"/>
        <w:spacing w:after="0"/>
        <w:ind w:firstLine="709"/>
      </w:pPr>
      <w:bookmarkStart w:id="31" w:name="dst375"/>
      <w:bookmarkEnd w:id="31"/>
      <w:r w:rsidRPr="00F51126">
        <w:rPr>
          <w:rStyle w:val="blk"/>
        </w:rPr>
        <w:t>5.7</w:t>
      </w:r>
      <w:r w:rsidR="00B339C0" w:rsidRPr="00F51126">
        <w:rPr>
          <w:rStyle w:val="blk"/>
        </w:rPr>
        <w:t>.9. 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w:t>
      </w:r>
    </w:p>
    <w:p w14:paraId="6740EDDA" w14:textId="6DDB31DD" w:rsidR="00B339C0" w:rsidRPr="00F51126" w:rsidRDefault="007B133E" w:rsidP="00B339C0">
      <w:pPr>
        <w:shd w:val="clear" w:color="auto" w:fill="FFFFFF"/>
        <w:spacing w:after="0"/>
        <w:ind w:firstLine="709"/>
      </w:pPr>
      <w:bookmarkStart w:id="32" w:name="dst376"/>
      <w:bookmarkEnd w:id="32"/>
      <w:r w:rsidRPr="00F51126">
        <w:rPr>
          <w:rStyle w:val="blk"/>
        </w:rPr>
        <w:t>5.7</w:t>
      </w:r>
      <w:r w:rsidR="00B339C0" w:rsidRPr="00F51126">
        <w:rPr>
          <w:rStyle w:val="blk"/>
        </w:rPr>
        <w:t xml:space="preserve">.10. В течение одного рабочего дня после направления оператором электронной площадки информации, указанной в ч. 25 ст. 3.4 </w:t>
      </w:r>
      <w:r w:rsidR="00B339C0" w:rsidRPr="00F51126">
        <w:t>Федерального закона от 18 июля 2011 г. № 223-ФЗ «О закупках товаров, работ, услуг отдельными видами юридических лиц»</w:t>
      </w:r>
      <w:hyperlink r:id="rId30" w:anchor="dst375" w:history="1"/>
      <w:r w:rsidR="00B339C0" w:rsidRPr="00F51126">
        <w:rPr>
          <w:rStyle w:val="blk"/>
        </w:rPr>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0F1A8C0" w14:textId="44883835" w:rsidR="00B339C0" w:rsidRPr="00F51126" w:rsidRDefault="007B133E" w:rsidP="00B339C0">
      <w:pPr>
        <w:shd w:val="clear" w:color="auto" w:fill="FFFFFF"/>
        <w:spacing w:after="0"/>
        <w:ind w:firstLine="709"/>
        <w:rPr>
          <w:rStyle w:val="blk"/>
        </w:rPr>
      </w:pPr>
      <w:bookmarkStart w:id="33" w:name="dst377"/>
      <w:bookmarkEnd w:id="33"/>
      <w:r w:rsidRPr="00F51126">
        <w:rPr>
          <w:rStyle w:val="blk"/>
        </w:rPr>
        <w:t>5.7</w:t>
      </w:r>
      <w:r w:rsidR="00B339C0" w:rsidRPr="00F51126">
        <w:rPr>
          <w:rStyle w:val="blk"/>
        </w:rPr>
        <w:t xml:space="preserve">.11. Заказчик составляет итоговый протокол в соответствии с требованиями </w:t>
      </w:r>
      <w:r w:rsidR="00457876" w:rsidRPr="00F51126">
        <w:rPr>
          <w:rStyle w:val="blk"/>
        </w:rPr>
        <w:t>п. 5.7.2 настоящей документации</w:t>
      </w:r>
      <w:r w:rsidR="00B339C0" w:rsidRPr="00F51126">
        <w:rPr>
          <w:rStyle w:val="blk"/>
        </w:rPr>
        <w:t xml:space="preserve"> и размещает его на электронной площадке и в единой информационной системе.</w:t>
      </w:r>
    </w:p>
    <w:p w14:paraId="19C60054" w14:textId="6CDA044C" w:rsidR="00457876" w:rsidRPr="00F51126" w:rsidRDefault="00457876" w:rsidP="00B339C0">
      <w:pPr>
        <w:shd w:val="clear" w:color="auto" w:fill="FFFFFF"/>
        <w:spacing w:after="0"/>
        <w:ind w:firstLine="709"/>
      </w:pPr>
      <w:r w:rsidRPr="00F51126">
        <w:rPr>
          <w:rStyle w:val="blk"/>
        </w:rPr>
        <w:t xml:space="preserve">5.7.12. </w:t>
      </w:r>
      <w:r w:rsidR="003844CE" w:rsidRPr="00F51126">
        <w:rPr>
          <w:rStyle w:val="blk"/>
        </w:rPr>
        <w:t xml:space="preserve">Дата </w:t>
      </w:r>
      <w:r w:rsidRPr="00F51126">
        <w:rPr>
          <w:rStyle w:val="blk"/>
        </w:rPr>
        <w:t>начала подведения итогов конкурса «</w:t>
      </w:r>
      <w:r w:rsidR="00F91086" w:rsidRPr="00F51126">
        <w:rPr>
          <w:rStyle w:val="blk"/>
        </w:rPr>
        <w:t>07</w:t>
      </w:r>
      <w:r w:rsidRPr="00F51126">
        <w:rPr>
          <w:rStyle w:val="blk"/>
        </w:rPr>
        <w:t>» декабря 2018 года.</w:t>
      </w:r>
    </w:p>
    <w:p w14:paraId="11E39E73" w14:textId="77777777" w:rsidR="00B339C0" w:rsidRPr="00F51126" w:rsidRDefault="00B339C0" w:rsidP="00846048">
      <w:pPr>
        <w:widowControl w:val="0"/>
        <w:tabs>
          <w:tab w:val="left" w:pos="900"/>
          <w:tab w:val="left" w:pos="1080"/>
        </w:tabs>
        <w:spacing w:after="0"/>
        <w:ind w:firstLine="709"/>
        <w:contextualSpacing/>
      </w:pPr>
    </w:p>
    <w:p w14:paraId="64426D4E" w14:textId="2792D872" w:rsidR="006D4559" w:rsidRPr="00F51126" w:rsidRDefault="007B133E" w:rsidP="00846048">
      <w:pPr>
        <w:widowControl w:val="0"/>
        <w:autoSpaceDE w:val="0"/>
        <w:autoSpaceDN w:val="0"/>
        <w:adjustRightInd w:val="0"/>
        <w:spacing w:after="0"/>
        <w:ind w:firstLine="709"/>
        <w:outlineLvl w:val="2"/>
        <w:rPr>
          <w:b/>
        </w:rPr>
      </w:pPr>
      <w:r w:rsidRPr="00F51126">
        <w:rPr>
          <w:b/>
        </w:rPr>
        <w:t>5</w:t>
      </w:r>
      <w:r w:rsidR="007633B8" w:rsidRPr="00F51126">
        <w:rPr>
          <w:b/>
        </w:rPr>
        <w:t>.</w:t>
      </w:r>
      <w:r w:rsidRPr="00F51126">
        <w:rPr>
          <w:b/>
        </w:rPr>
        <w:t>8</w:t>
      </w:r>
      <w:r w:rsidR="006D4559" w:rsidRPr="00F51126">
        <w:rPr>
          <w:b/>
        </w:rPr>
        <w:t>.</w:t>
      </w:r>
      <w:r w:rsidR="006D4559" w:rsidRPr="00F51126">
        <w:t xml:space="preserve"> </w:t>
      </w:r>
      <w:r w:rsidR="006D4559" w:rsidRPr="00F51126">
        <w:rPr>
          <w:b/>
        </w:rPr>
        <w:t xml:space="preserve">Критерии оценки заявок на участие в конкурсе, их содержание и значимость. </w:t>
      </w:r>
    </w:p>
    <w:p w14:paraId="636826C5" w14:textId="10F7E39A" w:rsidR="006D4559" w:rsidRPr="00F51126" w:rsidRDefault="007B133E" w:rsidP="00846048">
      <w:pPr>
        <w:widowControl w:val="0"/>
        <w:autoSpaceDE w:val="0"/>
        <w:autoSpaceDN w:val="0"/>
        <w:adjustRightInd w:val="0"/>
        <w:spacing w:after="0"/>
        <w:ind w:firstLine="709"/>
      </w:pPr>
      <w:r w:rsidRPr="00F51126">
        <w:t>5</w:t>
      </w:r>
      <w:r w:rsidR="006D4559" w:rsidRPr="00F51126">
        <w:t>.</w:t>
      </w:r>
      <w:r w:rsidR="003844CE" w:rsidRPr="00F51126">
        <w:t>8</w:t>
      </w:r>
      <w:r w:rsidR="006D4559" w:rsidRPr="00F51126">
        <w:t>.1.</w:t>
      </w:r>
      <w:r w:rsidR="006D4559" w:rsidRPr="00F51126">
        <w:rPr>
          <w:b/>
        </w:rPr>
        <w:t xml:space="preserve"> </w:t>
      </w:r>
      <w:r w:rsidR="006D4559" w:rsidRPr="00F51126">
        <w:t xml:space="preserve">Для определения лучших условий исполнения договора, предложенных в заявках на участие в конкурсе, </w:t>
      </w:r>
      <w:r w:rsidR="00312AC9" w:rsidRPr="00F51126">
        <w:t xml:space="preserve">Единая </w:t>
      </w:r>
      <w:r w:rsidR="00C91A3C" w:rsidRPr="00F51126">
        <w:t>комиссия</w:t>
      </w:r>
      <w:r w:rsidR="006D4559" w:rsidRPr="00F51126">
        <w:t xml:space="preserve"> оценивает и сопоставляет заявки, допущенные к участию в конкурсе, по критериям, указанным в конкурсной документации. Совокупная </w:t>
      </w:r>
      <w:r w:rsidR="006D4559" w:rsidRPr="00F51126">
        <w:lastRenderedPageBreak/>
        <w:t>значимость этих критериев должна составлять 100</w:t>
      </w:r>
      <w:r w:rsidR="003C25CA" w:rsidRPr="00F51126">
        <w:t>%</w:t>
      </w:r>
      <w:r w:rsidR="006D4559" w:rsidRPr="00F51126">
        <w:t xml:space="preserve"> </w:t>
      </w:r>
      <w:r w:rsidR="003C25CA" w:rsidRPr="00F51126">
        <w:t xml:space="preserve">(сто </w:t>
      </w:r>
      <w:r w:rsidR="006D4559" w:rsidRPr="00F51126">
        <w:t>процентов</w:t>
      </w:r>
      <w:r w:rsidR="003C25CA" w:rsidRPr="00F51126">
        <w:t>)</w:t>
      </w:r>
      <w:r w:rsidR="006D4559" w:rsidRPr="00F51126">
        <w:t>.</w:t>
      </w:r>
    </w:p>
    <w:p w14:paraId="2DA440D0" w14:textId="77777777" w:rsidR="006D4559" w:rsidRPr="00F51126" w:rsidRDefault="006D4559" w:rsidP="00846048">
      <w:pPr>
        <w:widowControl w:val="0"/>
        <w:autoSpaceDE w:val="0"/>
        <w:autoSpaceDN w:val="0"/>
        <w:adjustRightInd w:val="0"/>
        <w:spacing w:after="0"/>
        <w:ind w:firstLine="709"/>
        <w:outlineLvl w:val="2"/>
        <w:rPr>
          <w:b/>
        </w:rPr>
      </w:pPr>
    </w:p>
    <w:p w14:paraId="11573EF6" w14:textId="77777777" w:rsidR="006D4559" w:rsidRPr="00F51126" w:rsidRDefault="006D4559" w:rsidP="00846048">
      <w:pPr>
        <w:widowControl w:val="0"/>
        <w:suppressLineNumbers/>
        <w:suppressAutoHyphens/>
        <w:spacing w:after="0"/>
        <w:ind w:firstLine="851"/>
        <w:jc w:val="center"/>
        <w:outlineLvl w:val="1"/>
        <w:rPr>
          <w:b/>
        </w:rPr>
      </w:pPr>
      <w:r w:rsidRPr="00F51126">
        <w:rPr>
          <w:b/>
        </w:rPr>
        <w:t>КРИТЕРИИ ОЦЕНКИ И СОПОСТАВЛЕНИЯ ЗАЯВОК И ПОРЯДОК ОЦЕНКИ И СОПОСТАВЛЕНИЯ ПРЕДЛОЖЕНИЙ УЧАСТНИКОВ ЗАКУПКИ</w:t>
      </w:r>
    </w:p>
    <w:p w14:paraId="5B171D36" w14:textId="77777777" w:rsidR="006D4559" w:rsidRPr="00F51126" w:rsidRDefault="006D4559" w:rsidP="00846048">
      <w:pPr>
        <w:widowControl w:val="0"/>
        <w:suppressLineNumbers/>
        <w:suppressAutoHyphens/>
        <w:spacing w:after="0"/>
        <w:ind w:firstLine="851"/>
        <w:jc w:val="left"/>
        <w:outlineLvl w:val="1"/>
      </w:pPr>
    </w:p>
    <w:p w14:paraId="20C88326" w14:textId="77777777" w:rsidR="006D4559" w:rsidRPr="00F51126" w:rsidRDefault="006D4559" w:rsidP="00846048">
      <w:pPr>
        <w:widowControl w:val="0"/>
        <w:spacing w:after="0"/>
        <w:ind w:firstLine="709"/>
      </w:pPr>
      <w:r w:rsidRPr="00F51126">
        <w:rPr>
          <w:b/>
          <w:bCs/>
        </w:rPr>
        <w:t>I. Общие положения</w:t>
      </w:r>
    </w:p>
    <w:p w14:paraId="475C1D2C" w14:textId="77777777" w:rsidR="006D4559" w:rsidRPr="00F51126" w:rsidRDefault="006D4559" w:rsidP="00846048">
      <w:pPr>
        <w:widowControl w:val="0"/>
        <w:spacing w:after="0"/>
        <w:ind w:firstLine="709"/>
      </w:pPr>
      <w:r w:rsidRPr="00F51126">
        <w:t xml:space="preserve">1. Настоящие Правила определяют порядок оценки заявок на участие в конкурсе, содержание и значимость критериев оценки заявок, осуществляемых </w:t>
      </w:r>
      <w:r w:rsidR="00312AC9" w:rsidRPr="00F51126">
        <w:t xml:space="preserve">Единой </w:t>
      </w:r>
      <w:r w:rsidRPr="00F51126">
        <w:t>комиссией в целях выявления лучших условий исполнения договора.</w:t>
      </w:r>
    </w:p>
    <w:p w14:paraId="33D80F0E" w14:textId="77777777" w:rsidR="006D4559" w:rsidRPr="00F51126" w:rsidRDefault="006D4559" w:rsidP="00846048">
      <w:pPr>
        <w:widowControl w:val="0"/>
        <w:spacing w:after="0"/>
        <w:ind w:firstLine="709"/>
      </w:pPr>
      <w:r w:rsidRPr="00F51126">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6D4559" w:rsidRPr="00F51126" w14:paraId="63163697" w14:textId="77777777" w:rsidTr="0069755F">
        <w:tc>
          <w:tcPr>
            <w:tcW w:w="1147" w:type="dxa"/>
          </w:tcPr>
          <w:p w14:paraId="02C65F69" w14:textId="77777777" w:rsidR="006D4559" w:rsidRPr="00F51126" w:rsidRDefault="006D4559" w:rsidP="00846048">
            <w:pPr>
              <w:keepNext/>
              <w:keepLines/>
              <w:suppressLineNumbers/>
              <w:tabs>
                <w:tab w:val="left" w:pos="9781"/>
              </w:tabs>
              <w:spacing w:after="0"/>
            </w:pPr>
            <w:r w:rsidRPr="00F51126">
              <w:t>№№п/п</w:t>
            </w:r>
          </w:p>
        </w:tc>
        <w:tc>
          <w:tcPr>
            <w:tcW w:w="4860" w:type="dxa"/>
          </w:tcPr>
          <w:p w14:paraId="0F46F206" w14:textId="77777777" w:rsidR="006D4559" w:rsidRPr="00F51126" w:rsidRDefault="006D4559" w:rsidP="00846048">
            <w:pPr>
              <w:keepNext/>
              <w:keepLines/>
              <w:suppressLineNumbers/>
              <w:tabs>
                <w:tab w:val="left" w:pos="9781"/>
              </w:tabs>
              <w:spacing w:after="0"/>
            </w:pPr>
            <w:r w:rsidRPr="00F51126">
              <w:t>Критерии оценки заявок</w:t>
            </w:r>
          </w:p>
        </w:tc>
        <w:tc>
          <w:tcPr>
            <w:tcW w:w="2340" w:type="dxa"/>
          </w:tcPr>
          <w:p w14:paraId="2FBF9079" w14:textId="77777777" w:rsidR="006D4559" w:rsidRPr="00F51126" w:rsidRDefault="006D4559" w:rsidP="00846048">
            <w:pPr>
              <w:keepNext/>
              <w:keepLines/>
              <w:suppressLineNumbers/>
              <w:tabs>
                <w:tab w:val="left" w:pos="9781"/>
              </w:tabs>
              <w:spacing w:after="0"/>
              <w:jc w:val="center"/>
            </w:pPr>
            <w:r w:rsidRPr="00F51126">
              <w:t>Значимость критерия, %</w:t>
            </w:r>
          </w:p>
        </w:tc>
      </w:tr>
      <w:tr w:rsidR="006D4559" w:rsidRPr="00F51126" w14:paraId="29B92ED2" w14:textId="77777777" w:rsidTr="0069755F">
        <w:tc>
          <w:tcPr>
            <w:tcW w:w="1147" w:type="dxa"/>
          </w:tcPr>
          <w:p w14:paraId="66392761" w14:textId="77777777" w:rsidR="006D4559" w:rsidRPr="00F51126" w:rsidRDefault="006D4559" w:rsidP="00846048">
            <w:pPr>
              <w:keepNext/>
              <w:keepLines/>
              <w:suppressLineNumbers/>
              <w:tabs>
                <w:tab w:val="left" w:pos="9781"/>
              </w:tabs>
              <w:spacing w:after="0"/>
              <w:rPr>
                <w:b/>
              </w:rPr>
            </w:pPr>
            <w:r w:rsidRPr="00F51126">
              <w:rPr>
                <w:b/>
              </w:rPr>
              <w:t>1.</w:t>
            </w:r>
          </w:p>
        </w:tc>
        <w:tc>
          <w:tcPr>
            <w:tcW w:w="4860" w:type="dxa"/>
          </w:tcPr>
          <w:p w14:paraId="39A89CFD" w14:textId="77777777" w:rsidR="006D4559" w:rsidRPr="00F51126" w:rsidRDefault="006D4559" w:rsidP="00846048">
            <w:pPr>
              <w:keepNext/>
              <w:keepLines/>
              <w:suppressLineNumbers/>
              <w:tabs>
                <w:tab w:val="left" w:pos="9781"/>
              </w:tabs>
              <w:spacing w:after="0"/>
              <w:rPr>
                <w:b/>
              </w:rPr>
            </w:pPr>
            <w:r w:rsidRPr="00F51126">
              <w:rPr>
                <w:b/>
              </w:rPr>
              <w:t>Цена договора</w:t>
            </w:r>
          </w:p>
        </w:tc>
        <w:tc>
          <w:tcPr>
            <w:tcW w:w="2340" w:type="dxa"/>
            <w:vAlign w:val="center"/>
          </w:tcPr>
          <w:p w14:paraId="149B6D34" w14:textId="77777777" w:rsidR="006D4559" w:rsidRPr="00F51126" w:rsidRDefault="006D4559" w:rsidP="00846048">
            <w:pPr>
              <w:keepNext/>
              <w:keepLines/>
              <w:suppressLineNumbers/>
              <w:tabs>
                <w:tab w:val="left" w:pos="9781"/>
              </w:tabs>
              <w:spacing w:after="0"/>
              <w:jc w:val="center"/>
              <w:rPr>
                <w:b/>
              </w:rPr>
            </w:pPr>
            <w:r w:rsidRPr="00F51126">
              <w:rPr>
                <w:b/>
              </w:rPr>
              <w:t>40</w:t>
            </w:r>
          </w:p>
        </w:tc>
      </w:tr>
      <w:tr w:rsidR="006D4559" w:rsidRPr="00F51126" w14:paraId="2E3E86F0" w14:textId="77777777" w:rsidTr="0069755F">
        <w:tc>
          <w:tcPr>
            <w:tcW w:w="1147" w:type="dxa"/>
          </w:tcPr>
          <w:p w14:paraId="4045FA57" w14:textId="77777777" w:rsidR="006D4559" w:rsidRPr="00F51126" w:rsidRDefault="006D4559" w:rsidP="00846048">
            <w:pPr>
              <w:keepNext/>
              <w:keepLines/>
              <w:suppressLineNumbers/>
              <w:tabs>
                <w:tab w:val="left" w:pos="9781"/>
              </w:tabs>
              <w:spacing w:after="0"/>
              <w:rPr>
                <w:b/>
              </w:rPr>
            </w:pPr>
            <w:r w:rsidRPr="00F51126">
              <w:rPr>
                <w:b/>
              </w:rPr>
              <w:t>2.</w:t>
            </w:r>
          </w:p>
        </w:tc>
        <w:tc>
          <w:tcPr>
            <w:tcW w:w="4860" w:type="dxa"/>
          </w:tcPr>
          <w:p w14:paraId="57A1C374" w14:textId="77777777" w:rsidR="006D4559" w:rsidRPr="00F51126" w:rsidRDefault="00F81250" w:rsidP="00846048">
            <w:pPr>
              <w:keepNext/>
              <w:keepLines/>
              <w:suppressLineNumbers/>
              <w:tabs>
                <w:tab w:val="left" w:pos="9781"/>
              </w:tabs>
              <w:spacing w:after="0"/>
              <w:jc w:val="left"/>
            </w:pPr>
            <w:r w:rsidRPr="00F51126">
              <w:rPr>
                <w:b/>
              </w:rPr>
              <w:t>Квалификация участника закупки</w:t>
            </w:r>
            <w:r w:rsidR="006D4559" w:rsidRPr="00F51126">
              <w:rPr>
                <w:b/>
              </w:rPr>
              <w:t xml:space="preserve"> </w:t>
            </w:r>
          </w:p>
        </w:tc>
        <w:tc>
          <w:tcPr>
            <w:tcW w:w="2340" w:type="dxa"/>
            <w:vAlign w:val="center"/>
          </w:tcPr>
          <w:p w14:paraId="73D42FE6" w14:textId="77777777" w:rsidR="006D4559" w:rsidRPr="00F51126" w:rsidRDefault="006D4559" w:rsidP="00846048">
            <w:pPr>
              <w:keepNext/>
              <w:keepLines/>
              <w:suppressLineNumbers/>
              <w:tabs>
                <w:tab w:val="left" w:pos="9781"/>
              </w:tabs>
              <w:spacing w:after="0"/>
              <w:jc w:val="center"/>
              <w:rPr>
                <w:b/>
              </w:rPr>
            </w:pPr>
            <w:r w:rsidRPr="00F51126">
              <w:rPr>
                <w:b/>
              </w:rPr>
              <w:t>60</w:t>
            </w:r>
          </w:p>
        </w:tc>
      </w:tr>
      <w:tr w:rsidR="006D4559" w:rsidRPr="00F51126" w14:paraId="677F870C" w14:textId="77777777" w:rsidTr="0069755F">
        <w:tc>
          <w:tcPr>
            <w:tcW w:w="6007" w:type="dxa"/>
            <w:gridSpan w:val="2"/>
          </w:tcPr>
          <w:p w14:paraId="2FCB6CBF" w14:textId="77777777" w:rsidR="006D4559" w:rsidRPr="00F51126" w:rsidRDefault="006D4559" w:rsidP="00846048">
            <w:pPr>
              <w:keepNext/>
              <w:keepLines/>
              <w:suppressLineNumbers/>
              <w:tabs>
                <w:tab w:val="left" w:pos="9781"/>
              </w:tabs>
              <w:spacing w:after="0"/>
              <w:rPr>
                <w:b/>
              </w:rPr>
            </w:pPr>
            <w:r w:rsidRPr="00F51126">
              <w:rPr>
                <w:b/>
              </w:rPr>
              <w:t>ИТОГО:</w:t>
            </w:r>
          </w:p>
        </w:tc>
        <w:tc>
          <w:tcPr>
            <w:tcW w:w="2340" w:type="dxa"/>
            <w:vAlign w:val="center"/>
          </w:tcPr>
          <w:p w14:paraId="2A17A0C6" w14:textId="77777777" w:rsidR="006D4559" w:rsidRPr="00F51126" w:rsidRDefault="006D4559" w:rsidP="00846048">
            <w:pPr>
              <w:keepNext/>
              <w:keepLines/>
              <w:suppressLineNumbers/>
              <w:tabs>
                <w:tab w:val="left" w:pos="9781"/>
              </w:tabs>
              <w:spacing w:after="0"/>
              <w:jc w:val="center"/>
              <w:rPr>
                <w:b/>
              </w:rPr>
            </w:pPr>
            <w:r w:rsidRPr="00F51126">
              <w:rPr>
                <w:b/>
              </w:rPr>
              <w:t>100</w:t>
            </w:r>
          </w:p>
        </w:tc>
      </w:tr>
    </w:tbl>
    <w:p w14:paraId="226CBD44" w14:textId="77777777" w:rsidR="006D4559" w:rsidRPr="00F51126" w:rsidRDefault="006D4559" w:rsidP="00846048">
      <w:pPr>
        <w:keepNext/>
        <w:keepLines/>
        <w:suppressLineNumbers/>
        <w:tabs>
          <w:tab w:val="left" w:pos="9781"/>
        </w:tabs>
        <w:spacing w:after="0"/>
      </w:pPr>
    </w:p>
    <w:p w14:paraId="40A58E61" w14:textId="77777777" w:rsidR="006D4559" w:rsidRPr="00F51126" w:rsidRDefault="006D4559" w:rsidP="00846048">
      <w:pPr>
        <w:keepNext/>
        <w:keepLines/>
        <w:suppressLineNumbers/>
        <w:tabs>
          <w:tab w:val="left" w:pos="9781"/>
        </w:tabs>
        <w:spacing w:after="0"/>
      </w:pPr>
      <w:r w:rsidRPr="00F51126">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2A53ED51" w14:textId="77777777" w:rsidR="006D4559" w:rsidRPr="00F51126" w:rsidRDefault="006D4559" w:rsidP="00846048">
      <w:pPr>
        <w:spacing w:after="0"/>
        <w:jc w:val="center"/>
        <w:rPr>
          <w:i/>
          <w:lang w:val="en-US"/>
        </w:rPr>
      </w:pPr>
      <w:r w:rsidRPr="00F51126">
        <w:rPr>
          <w:i/>
          <w:lang w:val="en-US"/>
        </w:rPr>
        <w:t>Rsum</w:t>
      </w:r>
      <w:r w:rsidRPr="00F51126">
        <w:rPr>
          <w:i/>
          <w:vertAlign w:val="subscript"/>
          <w:lang w:val="en-US"/>
        </w:rPr>
        <w:t>i</w:t>
      </w:r>
      <w:r w:rsidRPr="00F51126">
        <w:rPr>
          <w:i/>
          <w:lang w:val="en-US"/>
        </w:rPr>
        <w:t>= Ra</w:t>
      </w:r>
      <w:r w:rsidRPr="00F51126">
        <w:rPr>
          <w:i/>
          <w:vertAlign w:val="subscript"/>
          <w:lang w:val="en-US"/>
        </w:rPr>
        <w:t>i</w:t>
      </w:r>
      <w:r w:rsidRPr="00F51126">
        <w:rPr>
          <w:i/>
          <w:lang w:val="en-US"/>
        </w:rPr>
        <w:sym w:font="Symbol" w:char="F0B4"/>
      </w:r>
      <w:r w:rsidRPr="00F51126">
        <w:rPr>
          <w:i/>
          <w:lang w:val="en-US"/>
        </w:rPr>
        <w:t>Ka+ Rc</w:t>
      </w:r>
      <w:r w:rsidRPr="00F51126">
        <w:rPr>
          <w:i/>
          <w:vertAlign w:val="subscript"/>
          <w:lang w:val="en-US"/>
        </w:rPr>
        <w:t>i</w:t>
      </w:r>
      <w:r w:rsidRPr="00F51126">
        <w:rPr>
          <w:i/>
          <w:lang w:val="en-US"/>
        </w:rPr>
        <w:sym w:font="Symbol" w:char="F0B4"/>
      </w:r>
      <w:r w:rsidRPr="00F51126">
        <w:rPr>
          <w:i/>
          <w:lang w:val="en-US"/>
        </w:rPr>
        <w:t xml:space="preserve"> Kc </w:t>
      </w:r>
    </w:p>
    <w:tbl>
      <w:tblPr>
        <w:tblW w:w="9571" w:type="dxa"/>
        <w:tblLayout w:type="fixed"/>
        <w:tblLook w:val="01E0" w:firstRow="1" w:lastRow="1" w:firstColumn="1" w:lastColumn="1" w:noHBand="0" w:noVBand="0"/>
      </w:tblPr>
      <w:tblGrid>
        <w:gridCol w:w="1008"/>
        <w:gridCol w:w="8563"/>
      </w:tblGrid>
      <w:tr w:rsidR="006D4559" w:rsidRPr="00F51126" w14:paraId="7A178927" w14:textId="77777777" w:rsidTr="006D4559">
        <w:trPr>
          <w:trHeight w:val="166"/>
        </w:trPr>
        <w:tc>
          <w:tcPr>
            <w:tcW w:w="1008" w:type="dxa"/>
            <w:tcBorders>
              <w:top w:val="nil"/>
              <w:left w:val="nil"/>
              <w:bottom w:val="nil"/>
              <w:right w:val="nil"/>
            </w:tcBorders>
          </w:tcPr>
          <w:p w14:paraId="70C3FA3D" w14:textId="77777777" w:rsidR="006D4559" w:rsidRPr="00F51126" w:rsidRDefault="006D4559" w:rsidP="00846048">
            <w:pPr>
              <w:autoSpaceDE w:val="0"/>
              <w:autoSpaceDN w:val="0"/>
              <w:adjustRightInd w:val="0"/>
              <w:spacing w:after="0"/>
              <w:rPr>
                <w:lang w:val="en-US"/>
              </w:rPr>
            </w:pPr>
            <w:r w:rsidRPr="00F51126">
              <w:t>где</w:t>
            </w:r>
            <w:r w:rsidRPr="00F51126">
              <w:rPr>
                <w:lang w:val="en-US"/>
              </w:rPr>
              <w:t>:</w:t>
            </w:r>
          </w:p>
        </w:tc>
        <w:tc>
          <w:tcPr>
            <w:tcW w:w="8563" w:type="dxa"/>
            <w:tcBorders>
              <w:top w:val="nil"/>
              <w:left w:val="nil"/>
              <w:bottom w:val="nil"/>
              <w:right w:val="nil"/>
            </w:tcBorders>
            <w:vAlign w:val="center"/>
          </w:tcPr>
          <w:p w14:paraId="2963F0BF" w14:textId="77777777" w:rsidR="006D4559" w:rsidRPr="00F51126" w:rsidRDefault="006D4559" w:rsidP="00846048">
            <w:pPr>
              <w:autoSpaceDE w:val="0"/>
              <w:autoSpaceDN w:val="0"/>
              <w:adjustRightInd w:val="0"/>
              <w:spacing w:after="0"/>
              <w:rPr>
                <w:lang w:val="en-US"/>
              </w:rPr>
            </w:pPr>
          </w:p>
        </w:tc>
      </w:tr>
      <w:tr w:rsidR="006D4559" w:rsidRPr="00F51126" w14:paraId="641682C3" w14:textId="77777777" w:rsidTr="006D4559">
        <w:trPr>
          <w:trHeight w:val="555"/>
        </w:trPr>
        <w:tc>
          <w:tcPr>
            <w:tcW w:w="1008" w:type="dxa"/>
            <w:tcBorders>
              <w:top w:val="nil"/>
              <w:left w:val="nil"/>
              <w:bottom w:val="nil"/>
              <w:right w:val="nil"/>
            </w:tcBorders>
            <w:vAlign w:val="center"/>
          </w:tcPr>
          <w:p w14:paraId="73F59F17" w14:textId="77777777" w:rsidR="006D4559" w:rsidRPr="00F51126" w:rsidRDefault="006D4559" w:rsidP="00846048">
            <w:pPr>
              <w:autoSpaceDE w:val="0"/>
              <w:autoSpaceDN w:val="0"/>
              <w:adjustRightInd w:val="0"/>
              <w:spacing w:after="0"/>
            </w:pPr>
            <w:r w:rsidRPr="00F51126">
              <w:rPr>
                <w:position w:val="-12"/>
              </w:rPr>
              <w:object w:dxaOrig="660" w:dyaOrig="360" w14:anchorId="4C1C6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31" o:title=""/>
                </v:shape>
                <o:OLEObject Type="Embed" ProgID="Equation.3" ShapeID="_x0000_i1025" DrawAspect="Content" ObjectID="_1603617888" r:id="rId32"/>
              </w:object>
            </w:r>
          </w:p>
        </w:tc>
        <w:tc>
          <w:tcPr>
            <w:tcW w:w="8563" w:type="dxa"/>
            <w:tcBorders>
              <w:top w:val="nil"/>
              <w:left w:val="nil"/>
              <w:bottom w:val="nil"/>
              <w:right w:val="nil"/>
            </w:tcBorders>
            <w:vAlign w:val="center"/>
          </w:tcPr>
          <w:p w14:paraId="30E5345C" w14:textId="77777777" w:rsidR="006D4559" w:rsidRPr="00F51126" w:rsidRDefault="006D4559" w:rsidP="00846048">
            <w:pPr>
              <w:autoSpaceDE w:val="0"/>
              <w:autoSpaceDN w:val="0"/>
              <w:adjustRightInd w:val="0"/>
              <w:spacing w:after="0"/>
            </w:pPr>
            <w:r w:rsidRPr="00F51126">
              <w:t xml:space="preserve">- итоговый рейтинг </w:t>
            </w:r>
            <w:r w:rsidRPr="00F51126">
              <w:rPr>
                <w:i/>
                <w:lang w:val="en-US"/>
              </w:rPr>
              <w:t>i</w:t>
            </w:r>
            <w:r w:rsidRPr="00F51126">
              <w:t>-ой заявки;</w:t>
            </w:r>
          </w:p>
        </w:tc>
      </w:tr>
      <w:tr w:rsidR="006D4559" w:rsidRPr="00F51126" w14:paraId="3EA06BBE" w14:textId="77777777" w:rsidTr="006D4559">
        <w:trPr>
          <w:trHeight w:val="555"/>
        </w:trPr>
        <w:tc>
          <w:tcPr>
            <w:tcW w:w="1008" w:type="dxa"/>
            <w:tcBorders>
              <w:top w:val="nil"/>
              <w:left w:val="nil"/>
              <w:bottom w:val="nil"/>
              <w:right w:val="nil"/>
            </w:tcBorders>
            <w:vAlign w:val="center"/>
          </w:tcPr>
          <w:p w14:paraId="4EA36EC5" w14:textId="77777777" w:rsidR="006D4559" w:rsidRPr="00F51126" w:rsidRDefault="006D4559" w:rsidP="00846048">
            <w:pPr>
              <w:autoSpaceDE w:val="0"/>
              <w:autoSpaceDN w:val="0"/>
              <w:adjustRightInd w:val="0"/>
              <w:spacing w:after="0"/>
            </w:pPr>
            <w:r w:rsidRPr="00F51126">
              <w:rPr>
                <w:position w:val="-12"/>
              </w:rPr>
              <w:object w:dxaOrig="400" w:dyaOrig="360" w14:anchorId="78C2476A">
                <v:shape id="_x0000_i1026" type="#_x0000_t75" style="width:21.75pt;height:14.25pt" o:ole="">
                  <v:imagedata r:id="rId33" o:title=""/>
                </v:shape>
                <o:OLEObject Type="Embed" ProgID="Equation.3" ShapeID="_x0000_i1026" DrawAspect="Content" ObjectID="_1603617889" r:id="rId34"/>
              </w:object>
            </w:r>
          </w:p>
        </w:tc>
        <w:tc>
          <w:tcPr>
            <w:tcW w:w="8563" w:type="dxa"/>
            <w:tcBorders>
              <w:top w:val="nil"/>
              <w:left w:val="nil"/>
              <w:bottom w:val="nil"/>
              <w:right w:val="nil"/>
            </w:tcBorders>
            <w:vAlign w:val="center"/>
          </w:tcPr>
          <w:p w14:paraId="6EDD6609" w14:textId="77777777" w:rsidR="006D4559" w:rsidRPr="00F51126" w:rsidRDefault="006D4559" w:rsidP="00846048">
            <w:pPr>
              <w:autoSpaceDE w:val="0"/>
              <w:autoSpaceDN w:val="0"/>
              <w:adjustRightInd w:val="0"/>
              <w:spacing w:after="0"/>
            </w:pPr>
            <w:r w:rsidRPr="00F51126">
              <w:t xml:space="preserve">- рейтинг, присуждаемый </w:t>
            </w:r>
            <w:r w:rsidRPr="00F51126">
              <w:rPr>
                <w:i/>
                <w:lang w:val="en-US"/>
              </w:rPr>
              <w:t>i</w:t>
            </w:r>
            <w:r w:rsidRPr="00F51126">
              <w:t>-ой заявке по критерию «Цена договора», баллов;</w:t>
            </w:r>
          </w:p>
        </w:tc>
      </w:tr>
      <w:tr w:rsidR="006D4559" w:rsidRPr="00F51126" w14:paraId="10DEA486" w14:textId="77777777" w:rsidTr="006D4559">
        <w:trPr>
          <w:trHeight w:val="555"/>
        </w:trPr>
        <w:tc>
          <w:tcPr>
            <w:tcW w:w="1008" w:type="dxa"/>
            <w:tcBorders>
              <w:top w:val="nil"/>
              <w:left w:val="nil"/>
              <w:bottom w:val="nil"/>
              <w:right w:val="nil"/>
            </w:tcBorders>
            <w:vAlign w:val="center"/>
          </w:tcPr>
          <w:p w14:paraId="2B523742" w14:textId="77777777" w:rsidR="006D4559" w:rsidRPr="00F51126" w:rsidRDefault="006D4559" w:rsidP="00846048">
            <w:pPr>
              <w:autoSpaceDE w:val="0"/>
              <w:autoSpaceDN w:val="0"/>
              <w:adjustRightInd w:val="0"/>
              <w:spacing w:after="0"/>
            </w:pPr>
            <w:r w:rsidRPr="00F51126">
              <w:rPr>
                <w:position w:val="-6"/>
              </w:rPr>
              <w:object w:dxaOrig="380" w:dyaOrig="260" w14:anchorId="503A991B">
                <v:shape id="_x0000_i1027" type="#_x0000_t75" style="width:21.75pt;height:14.25pt" o:ole="">
                  <v:imagedata r:id="rId35" o:title=""/>
                </v:shape>
                <o:OLEObject Type="Embed" ProgID="Equation.3" ShapeID="_x0000_i1027" DrawAspect="Content" ObjectID="_1603617890" r:id="rId36"/>
              </w:object>
            </w:r>
          </w:p>
        </w:tc>
        <w:tc>
          <w:tcPr>
            <w:tcW w:w="8563" w:type="dxa"/>
            <w:tcBorders>
              <w:top w:val="nil"/>
              <w:left w:val="nil"/>
              <w:bottom w:val="nil"/>
              <w:right w:val="nil"/>
            </w:tcBorders>
            <w:vAlign w:val="center"/>
          </w:tcPr>
          <w:p w14:paraId="0C1EB3A6" w14:textId="77777777" w:rsidR="006D4559" w:rsidRPr="00F51126" w:rsidRDefault="006D4559" w:rsidP="00846048">
            <w:pPr>
              <w:autoSpaceDE w:val="0"/>
              <w:autoSpaceDN w:val="0"/>
              <w:adjustRightInd w:val="0"/>
              <w:spacing w:after="0"/>
            </w:pPr>
            <w:r w:rsidRPr="00F51126">
              <w:t>- коэффициент значимости критерия «Цена договора»;</w:t>
            </w:r>
          </w:p>
        </w:tc>
      </w:tr>
      <w:tr w:rsidR="006D4559" w:rsidRPr="00F51126" w14:paraId="330B3BDE" w14:textId="77777777" w:rsidTr="006D4559">
        <w:trPr>
          <w:trHeight w:val="555"/>
        </w:trPr>
        <w:tc>
          <w:tcPr>
            <w:tcW w:w="1008" w:type="dxa"/>
            <w:tcBorders>
              <w:top w:val="nil"/>
              <w:left w:val="nil"/>
              <w:bottom w:val="nil"/>
              <w:right w:val="nil"/>
            </w:tcBorders>
            <w:vAlign w:val="center"/>
          </w:tcPr>
          <w:p w14:paraId="485A6B84" w14:textId="77777777" w:rsidR="006D4559" w:rsidRPr="00F51126" w:rsidRDefault="006D4559" w:rsidP="00846048">
            <w:pPr>
              <w:autoSpaceDE w:val="0"/>
              <w:autoSpaceDN w:val="0"/>
              <w:adjustRightInd w:val="0"/>
              <w:spacing w:after="0"/>
            </w:pPr>
            <w:r w:rsidRPr="00F51126">
              <w:rPr>
                <w:position w:val="-12"/>
              </w:rPr>
              <w:object w:dxaOrig="380" w:dyaOrig="360" w14:anchorId="7310745A">
                <v:shape id="_x0000_i1028" type="#_x0000_t75" style="width:21.75pt;height:14.25pt" o:ole="">
                  <v:imagedata r:id="rId37" o:title=""/>
                </v:shape>
                <o:OLEObject Type="Embed" ProgID="Equation.3" ShapeID="_x0000_i1028" DrawAspect="Content" ObjectID="_1603617891" r:id="rId38"/>
              </w:object>
            </w:r>
          </w:p>
        </w:tc>
        <w:tc>
          <w:tcPr>
            <w:tcW w:w="8563" w:type="dxa"/>
            <w:tcBorders>
              <w:top w:val="nil"/>
              <w:left w:val="nil"/>
              <w:bottom w:val="nil"/>
              <w:right w:val="nil"/>
            </w:tcBorders>
            <w:vAlign w:val="center"/>
          </w:tcPr>
          <w:p w14:paraId="4FDB81B1" w14:textId="77777777" w:rsidR="006D4559" w:rsidRPr="00F51126" w:rsidRDefault="006D4559" w:rsidP="00846048">
            <w:pPr>
              <w:autoSpaceDE w:val="0"/>
              <w:autoSpaceDN w:val="0"/>
              <w:adjustRightInd w:val="0"/>
              <w:spacing w:after="0"/>
            </w:pPr>
            <w:r w:rsidRPr="00F51126">
              <w:t xml:space="preserve">- рейтинг, присуждаемый </w:t>
            </w:r>
            <w:r w:rsidRPr="00F51126">
              <w:rPr>
                <w:i/>
                <w:lang w:val="en-US"/>
              </w:rPr>
              <w:t>i</w:t>
            </w:r>
            <w:r w:rsidRPr="00F51126">
              <w:t xml:space="preserve">-ой заявке по критерию «Квалификация участника </w:t>
            </w:r>
            <w:r w:rsidR="008512A6" w:rsidRPr="00F51126">
              <w:t>закупки</w:t>
            </w:r>
            <w:r w:rsidRPr="00F51126">
              <w:t>», баллов;</w:t>
            </w:r>
          </w:p>
        </w:tc>
      </w:tr>
      <w:tr w:rsidR="006D4559" w:rsidRPr="00F51126" w14:paraId="79C439DA" w14:textId="77777777" w:rsidTr="006D4559">
        <w:trPr>
          <w:trHeight w:val="555"/>
        </w:trPr>
        <w:tc>
          <w:tcPr>
            <w:tcW w:w="1008" w:type="dxa"/>
            <w:tcBorders>
              <w:top w:val="nil"/>
              <w:left w:val="nil"/>
              <w:bottom w:val="nil"/>
              <w:right w:val="nil"/>
            </w:tcBorders>
            <w:vAlign w:val="center"/>
          </w:tcPr>
          <w:p w14:paraId="510481F3" w14:textId="77777777" w:rsidR="006D4559" w:rsidRPr="00F51126" w:rsidRDefault="006D4559" w:rsidP="00846048">
            <w:pPr>
              <w:autoSpaceDE w:val="0"/>
              <w:autoSpaceDN w:val="0"/>
              <w:adjustRightInd w:val="0"/>
              <w:spacing w:after="0"/>
            </w:pPr>
            <w:r w:rsidRPr="00F51126">
              <w:rPr>
                <w:position w:val="-6"/>
              </w:rPr>
              <w:object w:dxaOrig="360" w:dyaOrig="260" w14:anchorId="594C8ED7">
                <v:shape id="_x0000_i1029" type="#_x0000_t75" style="width:21.75pt;height:14.25pt" o:ole="">
                  <v:imagedata r:id="rId39" o:title=""/>
                </v:shape>
                <o:OLEObject Type="Embed" ProgID="Equation.3" ShapeID="_x0000_i1029" DrawAspect="Content" ObjectID="_1603617892" r:id="rId40"/>
              </w:object>
            </w:r>
          </w:p>
        </w:tc>
        <w:tc>
          <w:tcPr>
            <w:tcW w:w="8563" w:type="dxa"/>
            <w:tcBorders>
              <w:top w:val="nil"/>
              <w:left w:val="nil"/>
              <w:bottom w:val="nil"/>
              <w:right w:val="nil"/>
            </w:tcBorders>
            <w:vAlign w:val="center"/>
          </w:tcPr>
          <w:p w14:paraId="34FA1A00" w14:textId="77777777" w:rsidR="006D4559" w:rsidRPr="00F51126" w:rsidRDefault="006D4559" w:rsidP="00846048">
            <w:pPr>
              <w:autoSpaceDE w:val="0"/>
              <w:autoSpaceDN w:val="0"/>
              <w:adjustRightInd w:val="0"/>
              <w:spacing w:after="0"/>
            </w:pPr>
            <w:r w:rsidRPr="00F51126">
              <w:t>- коэффициент значимости критерия «Квалификация участника</w:t>
            </w:r>
            <w:r w:rsidR="008512A6" w:rsidRPr="00F51126">
              <w:t xml:space="preserve"> закупки</w:t>
            </w:r>
            <w:r w:rsidRPr="00F51126">
              <w:t>».</w:t>
            </w:r>
          </w:p>
        </w:tc>
      </w:tr>
    </w:tbl>
    <w:p w14:paraId="77EC67D0" w14:textId="77777777" w:rsidR="006D4559" w:rsidRPr="00F51126" w:rsidRDefault="006D4559" w:rsidP="00846048">
      <w:pPr>
        <w:autoSpaceDE w:val="0"/>
        <w:autoSpaceDN w:val="0"/>
        <w:adjustRightInd w:val="0"/>
        <w:spacing w:after="0"/>
        <w:ind w:firstLine="709"/>
        <w:rPr>
          <w:b/>
        </w:rPr>
      </w:pPr>
      <w:r w:rsidRPr="00F51126">
        <w:rPr>
          <w:b/>
        </w:rPr>
        <w:t>1. Порядок оценки заявок по критерию «Цена договора»</w:t>
      </w:r>
    </w:p>
    <w:p w14:paraId="43578E13" w14:textId="77777777" w:rsidR="006D4559" w:rsidRPr="00F51126" w:rsidRDefault="006D4559" w:rsidP="00846048">
      <w:pPr>
        <w:suppressAutoHyphens/>
        <w:spacing w:after="0"/>
        <w:ind w:firstLine="709"/>
      </w:pPr>
      <w:r w:rsidRPr="00F51126">
        <w:rPr>
          <w:rFonts w:eastAsia="Arial"/>
          <w:lang w:eastAsia="zh-CN"/>
        </w:rPr>
        <w:t>Содержание критерия:</w:t>
      </w:r>
      <w:r w:rsidRPr="00F51126">
        <w:rPr>
          <w:lang w:eastAsia="zh-CN"/>
        </w:rPr>
        <w:t xml:space="preserve"> оцениваются предложения участников о цене </w:t>
      </w:r>
      <w:r w:rsidRPr="00F51126">
        <w:rPr>
          <w:rFonts w:eastAsia="Arial"/>
          <w:lang w:eastAsia="zh-CN"/>
        </w:rPr>
        <w:t>договора</w:t>
      </w:r>
      <w:r w:rsidR="00AB3212" w:rsidRPr="00F51126">
        <w:rPr>
          <w:rFonts w:eastAsia="Arial"/>
          <w:lang w:eastAsia="zh-CN"/>
        </w:rPr>
        <w:t xml:space="preserve"> (лота)</w:t>
      </w:r>
      <w:r w:rsidRPr="00F51126">
        <w:rPr>
          <w:rFonts w:eastAsia="Arial"/>
          <w:lang w:eastAsia="zh-CN"/>
        </w:rPr>
        <w:t xml:space="preserve">, представленные в соответствии с Формой 1 и Формой 3, Формой 3.1, Формой 3.2 </w:t>
      </w:r>
      <w:r w:rsidR="0008049A" w:rsidRPr="00F51126">
        <w:rPr>
          <w:rFonts w:eastAsia="Arial"/>
          <w:lang w:eastAsia="zh-CN"/>
        </w:rPr>
        <w:t xml:space="preserve">раздела </w:t>
      </w:r>
      <w:r w:rsidRPr="00F51126">
        <w:rPr>
          <w:rFonts w:eastAsia="Arial"/>
          <w:lang w:val="en-US" w:eastAsia="zh-CN"/>
        </w:rPr>
        <w:t>III</w:t>
      </w:r>
      <w:r w:rsidRPr="00F51126">
        <w:rPr>
          <w:rFonts w:eastAsia="Arial"/>
          <w:lang w:eastAsia="zh-CN"/>
        </w:rPr>
        <w:t xml:space="preserve"> </w:t>
      </w:r>
      <w:r w:rsidRPr="00F51126">
        <w:t>«ОБРАЗЦЫ ФОРМ И ДОКУМЕНТОВ ДЛЯ ЗАПОЛНЕНИЯ УЧАСТНИКАМИ ЗАКУПКИ».</w:t>
      </w:r>
    </w:p>
    <w:p w14:paraId="10F23DF4" w14:textId="77777777" w:rsidR="006D4559" w:rsidRPr="00F51126" w:rsidRDefault="006D4559" w:rsidP="00846048">
      <w:pPr>
        <w:autoSpaceDE w:val="0"/>
        <w:autoSpaceDN w:val="0"/>
        <w:adjustRightInd w:val="0"/>
        <w:spacing w:after="0"/>
        <w:ind w:firstLine="709"/>
      </w:pPr>
      <w:r w:rsidRPr="00F51126">
        <w:t>Значимость критерия – 40% (коэффициент значимости – 0,4).</w:t>
      </w:r>
    </w:p>
    <w:p w14:paraId="383F8552" w14:textId="77777777" w:rsidR="006D4559" w:rsidRPr="00F51126" w:rsidRDefault="006D4559" w:rsidP="00846048">
      <w:pPr>
        <w:autoSpaceDE w:val="0"/>
        <w:autoSpaceDN w:val="0"/>
        <w:adjustRightInd w:val="0"/>
        <w:spacing w:after="0"/>
        <w:ind w:firstLine="709"/>
      </w:pPr>
      <w:r w:rsidRPr="00F51126">
        <w:t>Единица измерения критерия «Цена договора» – российский рубль.</w:t>
      </w:r>
    </w:p>
    <w:p w14:paraId="77EA5FCC" w14:textId="77777777" w:rsidR="006D4559" w:rsidRPr="00F51126" w:rsidRDefault="006D4559" w:rsidP="00846048">
      <w:pPr>
        <w:autoSpaceDE w:val="0"/>
        <w:autoSpaceDN w:val="0"/>
        <w:adjustRightInd w:val="0"/>
        <w:spacing w:after="0"/>
        <w:ind w:firstLine="709"/>
      </w:pPr>
      <w:r w:rsidRPr="00F51126">
        <w:t>Количество баллов, присуждаемых заявке по критерию «Цена договора», определяется по формуле:</w:t>
      </w:r>
    </w:p>
    <w:p w14:paraId="7569FA1C" w14:textId="77777777" w:rsidR="006D4559" w:rsidRPr="00F51126" w:rsidRDefault="006D4559" w:rsidP="00846048">
      <w:pPr>
        <w:autoSpaceDE w:val="0"/>
        <w:autoSpaceDN w:val="0"/>
        <w:adjustRightInd w:val="0"/>
        <w:spacing w:after="0"/>
        <w:ind w:firstLine="540"/>
      </w:pPr>
      <w:r w:rsidRPr="00F51126">
        <w:rPr>
          <w:position w:val="-30"/>
        </w:rPr>
        <w:object w:dxaOrig="1740" w:dyaOrig="700" w14:anchorId="6910A88B">
          <v:shape id="_x0000_i1030" type="#_x0000_t75" style="width:86.25pt;height:36pt" o:ole="">
            <v:imagedata r:id="rId41" o:title=""/>
          </v:shape>
          <o:OLEObject Type="Embed" ProgID="Equation.3" ShapeID="_x0000_i1030" DrawAspect="Content" ObjectID="_1603617893" r:id="rId42"/>
        </w:object>
      </w:r>
    </w:p>
    <w:tbl>
      <w:tblPr>
        <w:tblW w:w="9571" w:type="dxa"/>
        <w:tblLayout w:type="fixed"/>
        <w:tblLook w:val="01E0" w:firstRow="1" w:lastRow="1" w:firstColumn="1" w:lastColumn="1" w:noHBand="0" w:noVBand="0"/>
      </w:tblPr>
      <w:tblGrid>
        <w:gridCol w:w="1008"/>
        <w:gridCol w:w="8563"/>
      </w:tblGrid>
      <w:tr w:rsidR="006D4559" w:rsidRPr="00F51126" w14:paraId="25A34C82" w14:textId="77777777" w:rsidTr="006D4559">
        <w:trPr>
          <w:trHeight w:val="341"/>
        </w:trPr>
        <w:tc>
          <w:tcPr>
            <w:tcW w:w="1008" w:type="dxa"/>
            <w:tcBorders>
              <w:top w:val="nil"/>
              <w:left w:val="nil"/>
              <w:bottom w:val="nil"/>
              <w:right w:val="nil"/>
            </w:tcBorders>
          </w:tcPr>
          <w:p w14:paraId="7DACFEAD" w14:textId="77777777" w:rsidR="006D4559" w:rsidRPr="00F51126" w:rsidRDefault="006D4559" w:rsidP="00846048">
            <w:pPr>
              <w:autoSpaceDE w:val="0"/>
              <w:autoSpaceDN w:val="0"/>
              <w:adjustRightInd w:val="0"/>
              <w:spacing w:after="0"/>
            </w:pPr>
            <w:r w:rsidRPr="00F51126">
              <w:t>где:</w:t>
            </w:r>
          </w:p>
        </w:tc>
        <w:tc>
          <w:tcPr>
            <w:tcW w:w="8563" w:type="dxa"/>
            <w:tcBorders>
              <w:top w:val="nil"/>
              <w:left w:val="nil"/>
              <w:bottom w:val="nil"/>
              <w:right w:val="nil"/>
            </w:tcBorders>
            <w:vAlign w:val="center"/>
          </w:tcPr>
          <w:p w14:paraId="70B33273" w14:textId="77777777" w:rsidR="006D4559" w:rsidRPr="00F51126" w:rsidRDefault="006D4559" w:rsidP="00846048">
            <w:pPr>
              <w:autoSpaceDE w:val="0"/>
              <w:autoSpaceDN w:val="0"/>
              <w:adjustRightInd w:val="0"/>
              <w:spacing w:after="0"/>
            </w:pPr>
          </w:p>
        </w:tc>
      </w:tr>
      <w:tr w:rsidR="006D4559" w:rsidRPr="00F51126" w14:paraId="18D73675" w14:textId="77777777" w:rsidTr="006D4559">
        <w:trPr>
          <w:trHeight w:val="555"/>
        </w:trPr>
        <w:tc>
          <w:tcPr>
            <w:tcW w:w="1008" w:type="dxa"/>
            <w:tcBorders>
              <w:top w:val="nil"/>
              <w:left w:val="nil"/>
              <w:bottom w:val="nil"/>
              <w:right w:val="nil"/>
            </w:tcBorders>
            <w:vAlign w:val="center"/>
          </w:tcPr>
          <w:p w14:paraId="04BACBE8" w14:textId="77777777" w:rsidR="006D4559" w:rsidRPr="00F51126" w:rsidRDefault="006D4559" w:rsidP="00846048">
            <w:pPr>
              <w:autoSpaceDE w:val="0"/>
              <w:autoSpaceDN w:val="0"/>
              <w:adjustRightInd w:val="0"/>
              <w:spacing w:after="0"/>
            </w:pPr>
            <w:r w:rsidRPr="00F51126">
              <w:rPr>
                <w:position w:val="-10"/>
              </w:rPr>
              <w:object w:dxaOrig="460" w:dyaOrig="340" w14:anchorId="3F1EBF8D">
                <v:shape id="_x0000_i1031" type="#_x0000_t75" style="width:21.75pt;height:21.75pt" o:ole="">
                  <v:imagedata r:id="rId43" o:title=""/>
                </v:shape>
                <o:OLEObject Type="Embed" ProgID="Equation.3" ShapeID="_x0000_i1031" DrawAspect="Content" ObjectID="_1603617894" r:id="rId44"/>
              </w:object>
            </w:r>
          </w:p>
        </w:tc>
        <w:tc>
          <w:tcPr>
            <w:tcW w:w="8563" w:type="dxa"/>
            <w:tcBorders>
              <w:top w:val="nil"/>
              <w:left w:val="nil"/>
              <w:bottom w:val="nil"/>
              <w:right w:val="nil"/>
            </w:tcBorders>
            <w:vAlign w:val="center"/>
          </w:tcPr>
          <w:p w14:paraId="0D2D2AFF" w14:textId="77777777" w:rsidR="006D4559" w:rsidRPr="00F51126" w:rsidRDefault="006D4559" w:rsidP="00846048">
            <w:pPr>
              <w:autoSpaceDE w:val="0"/>
              <w:autoSpaceDN w:val="0"/>
              <w:adjustRightInd w:val="0"/>
              <w:spacing w:after="0"/>
            </w:pPr>
            <w:r w:rsidRPr="00F51126">
              <w:t>- минимальное предложение (цена договора) из всех сделанных участниками конкурса по данному критерию, рублей;</w:t>
            </w:r>
          </w:p>
        </w:tc>
      </w:tr>
      <w:tr w:rsidR="006D4559" w:rsidRPr="00F51126" w14:paraId="6BE1FC25" w14:textId="77777777" w:rsidTr="006D4559">
        <w:trPr>
          <w:trHeight w:val="555"/>
        </w:trPr>
        <w:tc>
          <w:tcPr>
            <w:tcW w:w="1008" w:type="dxa"/>
            <w:tcBorders>
              <w:top w:val="nil"/>
              <w:left w:val="nil"/>
              <w:bottom w:val="nil"/>
              <w:right w:val="nil"/>
            </w:tcBorders>
            <w:vAlign w:val="center"/>
          </w:tcPr>
          <w:p w14:paraId="1350D45D" w14:textId="77777777" w:rsidR="006D4559" w:rsidRPr="00F51126" w:rsidRDefault="006D4559" w:rsidP="00846048">
            <w:pPr>
              <w:autoSpaceDE w:val="0"/>
              <w:autoSpaceDN w:val="0"/>
              <w:adjustRightInd w:val="0"/>
              <w:spacing w:after="0"/>
            </w:pPr>
            <w:r w:rsidRPr="00F51126">
              <w:rPr>
                <w:position w:val="-12"/>
              </w:rPr>
              <w:object w:dxaOrig="279" w:dyaOrig="360" w14:anchorId="19A76302">
                <v:shape id="_x0000_i1032" type="#_x0000_t75" style="width:14.25pt;height:21.75pt" o:ole="">
                  <v:imagedata r:id="rId45" o:title=""/>
                </v:shape>
                <o:OLEObject Type="Embed" ProgID="Equation.3" ShapeID="_x0000_i1032" DrawAspect="Content" ObjectID="_1603617895" r:id="rId46"/>
              </w:object>
            </w:r>
          </w:p>
        </w:tc>
        <w:tc>
          <w:tcPr>
            <w:tcW w:w="8563" w:type="dxa"/>
            <w:tcBorders>
              <w:top w:val="nil"/>
              <w:left w:val="nil"/>
              <w:bottom w:val="nil"/>
              <w:right w:val="nil"/>
            </w:tcBorders>
            <w:vAlign w:val="center"/>
          </w:tcPr>
          <w:p w14:paraId="1EEFAD8F" w14:textId="77777777" w:rsidR="006D4559" w:rsidRPr="00F51126" w:rsidRDefault="006D4559" w:rsidP="00846048">
            <w:pPr>
              <w:autoSpaceDE w:val="0"/>
              <w:autoSpaceDN w:val="0"/>
              <w:adjustRightInd w:val="0"/>
              <w:spacing w:after="0"/>
            </w:pPr>
            <w:r w:rsidRPr="00F51126">
              <w:t xml:space="preserve">- предложение (цена договора) </w:t>
            </w:r>
            <w:r w:rsidRPr="00F51126">
              <w:rPr>
                <w:i/>
              </w:rPr>
              <w:t>i</w:t>
            </w:r>
            <w:r w:rsidRPr="00F51126">
              <w:t>-го участника конкурса по данному критерию, рублей.</w:t>
            </w:r>
          </w:p>
        </w:tc>
      </w:tr>
    </w:tbl>
    <w:p w14:paraId="5793164B" w14:textId="77777777" w:rsidR="006D4559" w:rsidRPr="00F51126" w:rsidRDefault="006D4559" w:rsidP="00846048">
      <w:pPr>
        <w:autoSpaceDE w:val="0"/>
        <w:autoSpaceDN w:val="0"/>
        <w:adjustRightInd w:val="0"/>
        <w:spacing w:after="0"/>
        <w:ind w:firstLine="709"/>
      </w:pPr>
      <w:r w:rsidRPr="00F51126">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40CB2904" w14:textId="77777777" w:rsidR="006D4559" w:rsidRPr="00F51126" w:rsidRDefault="006D4559" w:rsidP="00846048">
      <w:pPr>
        <w:autoSpaceDE w:val="0"/>
        <w:autoSpaceDN w:val="0"/>
        <w:adjustRightInd w:val="0"/>
        <w:spacing w:after="0"/>
        <w:ind w:firstLine="709"/>
      </w:pPr>
      <w:r w:rsidRPr="00F51126">
        <w:lastRenderedPageBreak/>
        <w:t xml:space="preserve">При оценке заявок по критерию «Цена договора» лучшим условием исполнения договора по указанному критерию признается предложение участника </w:t>
      </w:r>
      <w:r w:rsidR="008512A6" w:rsidRPr="00F51126">
        <w:t xml:space="preserve">закупки </w:t>
      </w:r>
      <w:r w:rsidRPr="00F51126">
        <w:t>с наименьшей ценой договора.</w:t>
      </w:r>
    </w:p>
    <w:p w14:paraId="4CF15C43" w14:textId="77777777" w:rsidR="00917E27" w:rsidRPr="00F51126" w:rsidRDefault="00917E27" w:rsidP="00846048">
      <w:pPr>
        <w:autoSpaceDE w:val="0"/>
        <w:autoSpaceDN w:val="0"/>
        <w:adjustRightInd w:val="0"/>
        <w:ind w:firstLine="709"/>
      </w:pPr>
      <w:r w:rsidRPr="00F51126">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626D6010" w14:textId="77777777" w:rsidR="00917E27" w:rsidRPr="00F51126" w:rsidRDefault="00917E27" w:rsidP="00846048">
      <w:pPr>
        <w:autoSpaceDE w:val="0"/>
        <w:autoSpaceDN w:val="0"/>
        <w:adjustRightInd w:val="0"/>
        <w:ind w:firstLine="709"/>
      </w:pPr>
      <w:r w:rsidRPr="00F51126">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0B2AF8" w14:textId="77777777" w:rsidR="00917E27" w:rsidRPr="00F51126" w:rsidRDefault="00917E27" w:rsidP="00846048">
      <w:pPr>
        <w:autoSpaceDE w:val="0"/>
        <w:autoSpaceDN w:val="0"/>
        <w:adjustRightInd w:val="0"/>
        <w:ind w:firstLine="709"/>
      </w:pPr>
      <w:r w:rsidRPr="00F51126">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5C7C27CF" w14:textId="77777777" w:rsidR="00917E27" w:rsidRPr="00F51126" w:rsidRDefault="00917E27" w:rsidP="00846048">
      <w:pPr>
        <w:autoSpaceDE w:val="0"/>
        <w:autoSpaceDN w:val="0"/>
        <w:adjustRightInd w:val="0"/>
        <w:ind w:firstLine="709"/>
      </w:pPr>
      <w:r w:rsidRPr="00F51126">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2210277D" w14:textId="77777777" w:rsidR="00917E27" w:rsidRPr="00F51126" w:rsidRDefault="00917E27" w:rsidP="00846048">
      <w:pPr>
        <w:autoSpaceDE w:val="0"/>
        <w:autoSpaceDN w:val="0"/>
        <w:adjustRightInd w:val="0"/>
        <w:ind w:firstLine="709"/>
      </w:pPr>
      <w:r w:rsidRPr="00F51126">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w:t>
      </w:r>
      <w:r w:rsidR="00031CD6" w:rsidRPr="00F51126">
        <w:t xml:space="preserve">(пятидесяти) </w:t>
      </w:r>
      <w:r w:rsidRPr="00F51126">
        <w:t xml:space="preserve">процентов стоимости всех предложенных таким участником товаров, работ, услуг. </w:t>
      </w:r>
    </w:p>
    <w:p w14:paraId="60C7A07A" w14:textId="77777777" w:rsidR="006D4559" w:rsidRPr="00F51126" w:rsidRDefault="006D4559" w:rsidP="00846048">
      <w:pPr>
        <w:autoSpaceDE w:val="0"/>
        <w:autoSpaceDN w:val="0"/>
        <w:adjustRightInd w:val="0"/>
        <w:spacing w:after="0"/>
        <w:ind w:firstLine="709"/>
      </w:pPr>
    </w:p>
    <w:p w14:paraId="65645FC1" w14:textId="77777777" w:rsidR="006D4559" w:rsidRPr="00F51126" w:rsidRDefault="006D4559" w:rsidP="00846048">
      <w:pPr>
        <w:autoSpaceDE w:val="0"/>
        <w:autoSpaceDN w:val="0"/>
        <w:adjustRightInd w:val="0"/>
        <w:spacing w:after="0"/>
        <w:ind w:firstLine="709"/>
        <w:rPr>
          <w:b/>
        </w:rPr>
      </w:pPr>
      <w:r w:rsidRPr="00F51126">
        <w:rPr>
          <w:b/>
        </w:rPr>
        <w:t xml:space="preserve">2. Порядок оценки заявок по критерию «Квалификация участника </w:t>
      </w:r>
      <w:r w:rsidR="00F81250" w:rsidRPr="00F51126">
        <w:rPr>
          <w:b/>
        </w:rPr>
        <w:t>закупки</w:t>
      </w:r>
      <w:r w:rsidRPr="00F51126">
        <w:rPr>
          <w:b/>
        </w:rPr>
        <w:t>»</w:t>
      </w:r>
    </w:p>
    <w:p w14:paraId="56BA5D7B" w14:textId="77777777" w:rsidR="00BF3784" w:rsidRPr="00F51126" w:rsidRDefault="00BF3784" w:rsidP="00846048">
      <w:pPr>
        <w:suppressAutoHyphens/>
        <w:spacing w:after="0"/>
        <w:ind w:firstLine="709"/>
      </w:pPr>
      <w:r w:rsidRPr="00F51126">
        <w:t>Содержание и предмет оценки: оцениваются предложения участников о квалиф</w:t>
      </w:r>
      <w:r w:rsidR="008512A6" w:rsidRPr="00F51126">
        <w:t>икации участника закупки</w:t>
      </w:r>
      <w:r w:rsidR="0008049A" w:rsidRPr="00F51126">
        <w:t>, пред</w:t>
      </w:r>
      <w:r w:rsidRPr="00F51126">
        <w:t>ст</w:t>
      </w:r>
      <w:r w:rsidR="0008049A" w:rsidRPr="00F51126">
        <w:t xml:space="preserve">авленные, в том числе, </w:t>
      </w:r>
      <w:r w:rsidRPr="00F51126">
        <w:t>в соответствии с Формой 1, Формой 5</w:t>
      </w:r>
      <w:r w:rsidR="00447CBA" w:rsidRPr="00F51126">
        <w:t xml:space="preserve">, </w:t>
      </w:r>
      <w:r w:rsidRPr="00F51126">
        <w:t>Формой 6</w:t>
      </w:r>
      <w:r w:rsidR="00447CBA" w:rsidRPr="00F51126">
        <w:t xml:space="preserve">, Формой 7 и Формой 8 </w:t>
      </w:r>
      <w:r w:rsidR="0008049A" w:rsidRPr="00F51126">
        <w:t xml:space="preserve">раздела </w:t>
      </w:r>
      <w:r w:rsidRPr="00F51126">
        <w:rPr>
          <w:rFonts w:eastAsia="Arial"/>
          <w:lang w:val="en-US" w:eastAsia="zh-CN"/>
        </w:rPr>
        <w:t>III</w:t>
      </w:r>
      <w:r w:rsidRPr="00F51126">
        <w:rPr>
          <w:rFonts w:eastAsia="Arial"/>
          <w:lang w:eastAsia="zh-CN"/>
        </w:rPr>
        <w:t xml:space="preserve"> </w:t>
      </w:r>
      <w:r w:rsidRPr="00F51126">
        <w:t>«ОБРАЗЦЫ ФОРМ И ДОКУМЕНТОВ ДЛЯ ЗАПОЛНЕНИЯ УЧАСТНИКАМИ ЗАКУПКИ».</w:t>
      </w:r>
    </w:p>
    <w:p w14:paraId="46A126E1" w14:textId="77777777" w:rsidR="006D4559" w:rsidRPr="00F51126" w:rsidRDefault="006D4559" w:rsidP="00846048">
      <w:pPr>
        <w:autoSpaceDE w:val="0"/>
        <w:autoSpaceDN w:val="0"/>
        <w:adjustRightInd w:val="0"/>
        <w:spacing w:after="0"/>
        <w:ind w:firstLine="709"/>
      </w:pPr>
      <w:r w:rsidRPr="00F51126">
        <w:t>Значимость критерия – 60% (коэффициент значимости – 0,6).</w:t>
      </w:r>
    </w:p>
    <w:p w14:paraId="2F5D4E7F" w14:textId="77777777" w:rsidR="006D4559" w:rsidRPr="00F51126" w:rsidRDefault="006D4559" w:rsidP="00846048">
      <w:pPr>
        <w:autoSpaceDE w:val="0"/>
        <w:autoSpaceDN w:val="0"/>
        <w:adjustRightInd w:val="0"/>
        <w:spacing w:after="0"/>
        <w:ind w:firstLine="709"/>
      </w:pPr>
      <w:r w:rsidRPr="00F51126">
        <w:t>Для оценки заявок по критерию «Квалификация участника</w:t>
      </w:r>
      <w:r w:rsidR="008512A6" w:rsidRPr="00F51126">
        <w:t xml:space="preserve"> закупки</w:t>
      </w:r>
      <w:r w:rsidRPr="00F51126">
        <w:t>»,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29991FED" w14:textId="77777777" w:rsidR="006D4559" w:rsidRPr="00F51126" w:rsidRDefault="006D4559" w:rsidP="00846048">
      <w:pPr>
        <w:autoSpaceDE w:val="0"/>
        <w:autoSpaceDN w:val="0"/>
        <w:adjustRightInd w:val="0"/>
        <w:spacing w:after="0"/>
        <w:ind w:firstLine="709"/>
      </w:pPr>
      <w:r w:rsidRPr="00F51126">
        <w:t>Предмет оценки и перечень показателей по критерию «Квалификация участника</w:t>
      </w:r>
      <w:r w:rsidR="008512A6" w:rsidRPr="00F51126">
        <w:t xml:space="preserve"> закупки</w:t>
      </w:r>
      <w:r w:rsidRPr="00F51126">
        <w:t>»:</w:t>
      </w:r>
    </w:p>
    <w:tbl>
      <w:tblPr>
        <w:tblW w:w="5000" w:type="pct"/>
        <w:jc w:val="center"/>
        <w:tblLook w:val="04A0" w:firstRow="1" w:lastRow="0" w:firstColumn="1" w:lastColumn="0" w:noHBand="0" w:noVBand="1"/>
      </w:tblPr>
      <w:tblGrid>
        <w:gridCol w:w="1004"/>
        <w:gridCol w:w="4192"/>
        <w:gridCol w:w="4433"/>
      </w:tblGrid>
      <w:tr w:rsidR="00F51126" w:rsidRPr="00F51126" w14:paraId="23055A5B"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726A8D01" w14:textId="77777777" w:rsidR="00902FDA" w:rsidRPr="00F51126" w:rsidRDefault="00902FDA" w:rsidP="00846048">
            <w:pPr>
              <w:spacing w:after="0"/>
              <w:jc w:val="center"/>
            </w:pPr>
            <w:r w:rsidRPr="00F51126">
              <w:t>№</w:t>
            </w:r>
          </w:p>
          <w:p w14:paraId="7CB04B42" w14:textId="77777777" w:rsidR="00902FDA" w:rsidRPr="00F51126" w:rsidRDefault="00902FDA" w:rsidP="00846048">
            <w:pPr>
              <w:spacing w:after="0"/>
              <w:jc w:val="center"/>
            </w:pPr>
            <w:r w:rsidRPr="00F51126">
              <w:t>п/п</w:t>
            </w:r>
          </w:p>
        </w:tc>
        <w:tc>
          <w:tcPr>
            <w:tcW w:w="2177" w:type="pct"/>
            <w:tcBorders>
              <w:top w:val="single" w:sz="4" w:space="0" w:color="auto"/>
              <w:left w:val="nil"/>
              <w:bottom w:val="single" w:sz="4" w:space="0" w:color="auto"/>
              <w:right w:val="single" w:sz="4" w:space="0" w:color="auto"/>
            </w:tcBorders>
            <w:vAlign w:val="center"/>
            <w:hideMark/>
          </w:tcPr>
          <w:p w14:paraId="12441266" w14:textId="77777777" w:rsidR="00902FDA" w:rsidRPr="00F51126" w:rsidRDefault="00902FDA" w:rsidP="00846048">
            <w:pPr>
              <w:spacing w:after="0"/>
              <w:jc w:val="center"/>
            </w:pPr>
            <w:r w:rsidRPr="00F51126">
              <w:t>Показатели по критерию «квалификация участника закупки»</w:t>
            </w:r>
          </w:p>
        </w:tc>
        <w:tc>
          <w:tcPr>
            <w:tcW w:w="2302" w:type="pct"/>
            <w:tcBorders>
              <w:top w:val="single" w:sz="4" w:space="0" w:color="auto"/>
              <w:left w:val="single" w:sz="4" w:space="0" w:color="auto"/>
              <w:bottom w:val="single" w:sz="4" w:space="0" w:color="auto"/>
              <w:right w:val="single" w:sz="4" w:space="0" w:color="auto"/>
            </w:tcBorders>
            <w:vAlign w:val="center"/>
            <w:hideMark/>
          </w:tcPr>
          <w:p w14:paraId="58828A6D" w14:textId="77777777" w:rsidR="00902FDA" w:rsidRPr="00F51126" w:rsidRDefault="00902FDA" w:rsidP="00846048">
            <w:pPr>
              <w:spacing w:after="0"/>
              <w:jc w:val="center"/>
            </w:pPr>
            <w:r w:rsidRPr="00F51126">
              <w:t>Количество баллов, присваиваемых по каждому из показателей указанного критерия</w:t>
            </w:r>
          </w:p>
        </w:tc>
      </w:tr>
      <w:tr w:rsidR="00F51126" w:rsidRPr="00F51126" w14:paraId="6D171DA5"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1F6817F9" w14:textId="77777777" w:rsidR="00902FDA" w:rsidRPr="00F51126" w:rsidRDefault="00902FDA" w:rsidP="00846048">
            <w:pPr>
              <w:widowControl w:val="0"/>
              <w:autoSpaceDN w:val="0"/>
              <w:spacing w:after="0"/>
              <w:jc w:val="center"/>
              <w:rPr>
                <w:b/>
              </w:rPr>
            </w:pPr>
            <w:r w:rsidRPr="00F51126">
              <w:rPr>
                <w:b/>
              </w:rPr>
              <w:t>1</w:t>
            </w:r>
          </w:p>
        </w:tc>
        <w:tc>
          <w:tcPr>
            <w:tcW w:w="2177" w:type="pct"/>
            <w:tcBorders>
              <w:top w:val="single" w:sz="4" w:space="0" w:color="auto"/>
              <w:left w:val="single" w:sz="4" w:space="0" w:color="auto"/>
              <w:bottom w:val="single" w:sz="4" w:space="0" w:color="auto"/>
              <w:right w:val="single" w:sz="4" w:space="0" w:color="auto"/>
            </w:tcBorders>
            <w:vAlign w:val="center"/>
          </w:tcPr>
          <w:p w14:paraId="776C66CC" w14:textId="77777777" w:rsidR="00902FDA" w:rsidRPr="00F51126" w:rsidRDefault="00902FDA" w:rsidP="00846048">
            <w:pPr>
              <w:suppressAutoHyphens/>
              <w:spacing w:after="0"/>
              <w:jc w:val="center"/>
              <w:rPr>
                <w:lang w:eastAsia="zh-CN"/>
              </w:rPr>
            </w:pPr>
            <w:r w:rsidRPr="00F51126">
              <w:rPr>
                <w:b/>
                <w:lang w:eastAsia="zh-CN"/>
              </w:rPr>
              <w:t xml:space="preserve">Опыт выполнения работ по предмету конкурса </w:t>
            </w:r>
            <w:r w:rsidRPr="00F51126">
              <w:rPr>
                <w:lang w:eastAsia="zh-CN"/>
              </w:rPr>
              <w:t>(</w:t>
            </w:r>
            <w:r w:rsidRPr="00F51126">
              <w:rPr>
                <w:bCs/>
              </w:rPr>
              <w:t xml:space="preserve">При этом аналогичными считаются любые подрядные работы по </w:t>
            </w:r>
            <w:r w:rsidR="001863DF" w:rsidRPr="00F51126">
              <w:rPr>
                <w:bCs/>
              </w:rPr>
              <w:t>строительству/</w:t>
            </w:r>
            <w:r w:rsidRPr="00F51126">
              <w:rPr>
                <w:bCs/>
              </w:rPr>
              <w:t xml:space="preserve">реконструкции </w:t>
            </w:r>
            <w:r w:rsidR="00B8549E" w:rsidRPr="00F51126">
              <w:rPr>
                <w:bCs/>
              </w:rPr>
              <w:t xml:space="preserve">и </w:t>
            </w:r>
            <w:r w:rsidR="00B8549E" w:rsidRPr="00F51126">
              <w:rPr>
                <w:bCs/>
              </w:rPr>
              <w:lastRenderedPageBreak/>
              <w:t xml:space="preserve">благоустройству </w:t>
            </w:r>
            <w:r w:rsidRPr="00F51126">
              <w:rPr>
                <w:b/>
                <w:lang w:eastAsia="zh-CN"/>
              </w:rPr>
              <w:t xml:space="preserve">– от 0 до 50 баллов </w:t>
            </w:r>
            <w:r w:rsidRPr="00F51126">
              <w:rPr>
                <w:lang w:eastAsia="zh-CN"/>
              </w:rPr>
              <w:t xml:space="preserve">(Сведения подтверждаются </w:t>
            </w:r>
            <w:r w:rsidRPr="00F51126">
              <w:t>копиями контрактов/договоров со всеми приложениями и актов, подтверждающих выполнение работ, аналогичных предмету конкурса</w:t>
            </w:r>
            <w:r w:rsidRPr="00F51126">
              <w:rPr>
                <w:lang w:eastAsia="zh-CN"/>
              </w:rPr>
              <w:t>)</w:t>
            </w:r>
          </w:p>
          <w:p w14:paraId="14B09AEB" w14:textId="77777777" w:rsidR="00902FDA" w:rsidRPr="00F51126" w:rsidRDefault="00902FDA" w:rsidP="00846048">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5633F81F" w14:textId="77777777" w:rsidR="00902FDA" w:rsidRPr="00F51126" w:rsidRDefault="00902FDA" w:rsidP="00846048">
            <w:pPr>
              <w:suppressAutoHyphens/>
              <w:spacing w:after="0"/>
              <w:jc w:val="center"/>
              <w:rPr>
                <w:rFonts w:eastAsia="Arial"/>
                <w:lang w:eastAsia="zh-CN"/>
              </w:rPr>
            </w:pPr>
            <w:r w:rsidRPr="00F51126">
              <w:rPr>
                <w:rFonts w:eastAsia="Arial"/>
                <w:lang w:eastAsia="zh-CN"/>
              </w:rPr>
              <w:lastRenderedPageBreak/>
              <w:t>Опыт выполнения а</w:t>
            </w:r>
            <w:r w:rsidRPr="00F51126">
              <w:rPr>
                <w:lang w:eastAsia="zh-CN"/>
              </w:rPr>
              <w:t>налогичных работ по предмету конкурса</w:t>
            </w:r>
            <w:r w:rsidRPr="00F51126">
              <w:rPr>
                <w:rFonts w:eastAsia="Arial"/>
                <w:lang w:eastAsia="zh-CN"/>
              </w:rPr>
              <w:t xml:space="preserve">, подтвержденный соответствующими копиями </w:t>
            </w:r>
            <w:r w:rsidR="00E76DAB" w:rsidRPr="00F51126">
              <w:rPr>
                <w:rFonts w:eastAsia="Arial"/>
                <w:lang w:eastAsia="zh-CN"/>
              </w:rPr>
              <w:t xml:space="preserve">полностью исполненных без применения штрафных санкций </w:t>
            </w:r>
            <w:r w:rsidRPr="00F51126">
              <w:rPr>
                <w:rFonts w:eastAsia="Arial"/>
                <w:lang w:eastAsia="zh-CN"/>
              </w:rPr>
              <w:t xml:space="preserve">договора/контракта </w:t>
            </w:r>
            <w:r w:rsidRPr="00F51126">
              <w:t xml:space="preserve">и </w:t>
            </w:r>
            <w:r w:rsidRPr="00F51126">
              <w:lastRenderedPageBreak/>
              <w:t xml:space="preserve">акта/актов, на сумму </w:t>
            </w:r>
            <w:r w:rsidRPr="00F51126">
              <w:rPr>
                <w:rFonts w:eastAsia="Arial Unicode MS"/>
              </w:rPr>
              <w:t>в размере</w:t>
            </w:r>
            <w:r w:rsidRPr="00F51126">
              <w:t xml:space="preserve"> не менее </w:t>
            </w:r>
            <w:r w:rsidR="00B8549E" w:rsidRPr="00F51126">
              <w:t>2</w:t>
            </w:r>
            <w:r w:rsidRPr="00F51126">
              <w:t>0 % (</w:t>
            </w:r>
            <w:r w:rsidR="00B8549E" w:rsidRPr="00F51126">
              <w:t>два</w:t>
            </w:r>
            <w:r w:rsidR="003B41CA" w:rsidRPr="00F51126">
              <w:t>дцати</w:t>
            </w:r>
            <w:r w:rsidRPr="00F51126">
              <w:t xml:space="preserve"> процентов) от начальной (максимальной) цены договора за последние </w:t>
            </w:r>
            <w:r w:rsidR="003B41CA" w:rsidRPr="00F51126">
              <w:t>3</w:t>
            </w:r>
            <w:r w:rsidRPr="00F51126">
              <w:t xml:space="preserve"> (</w:t>
            </w:r>
            <w:r w:rsidR="003B41CA" w:rsidRPr="00F51126">
              <w:t>три</w:t>
            </w:r>
            <w:r w:rsidRPr="00F51126">
              <w:t xml:space="preserve">) </w:t>
            </w:r>
            <w:r w:rsidR="003B41CA" w:rsidRPr="00F51126">
              <w:t>года</w:t>
            </w:r>
            <w:r w:rsidRPr="00F51126">
              <w:t xml:space="preserve"> - </w:t>
            </w:r>
            <w:r w:rsidRPr="00F51126">
              <w:rPr>
                <w:rFonts w:eastAsia="Arial"/>
                <w:lang w:eastAsia="zh-CN"/>
              </w:rPr>
              <w:t>0 баллов (является условием допуска);</w:t>
            </w:r>
          </w:p>
          <w:p w14:paraId="22C2936E" w14:textId="77777777" w:rsidR="00902FDA" w:rsidRPr="00F51126" w:rsidRDefault="00902FDA" w:rsidP="00846048">
            <w:pPr>
              <w:suppressAutoHyphens/>
              <w:spacing w:after="0"/>
              <w:jc w:val="center"/>
              <w:rPr>
                <w:lang w:eastAsia="zh-CN"/>
              </w:rPr>
            </w:pPr>
            <w:r w:rsidRPr="00F51126">
              <w:rPr>
                <w:rFonts w:eastAsia="Arial"/>
                <w:lang w:eastAsia="zh-CN"/>
              </w:rPr>
              <w:t xml:space="preserve">Опыт </w:t>
            </w:r>
            <w:r w:rsidRPr="00F51126">
              <w:rPr>
                <w:lang w:eastAsia="zh-CN"/>
              </w:rPr>
              <w:t>выполнения аналогичных работ по предмету конкурса</w:t>
            </w:r>
            <w:r w:rsidRPr="00F51126">
              <w:rPr>
                <w:rFonts w:eastAsia="Arial"/>
                <w:lang w:eastAsia="zh-CN"/>
              </w:rPr>
              <w:t xml:space="preserve">, подтвержденный соответствующими копиями договоров/контрактов </w:t>
            </w:r>
            <w:r w:rsidRPr="00F51126">
              <w:t xml:space="preserve">и актов, при этом цена каждого договора/контракта составляет не менее </w:t>
            </w:r>
            <w:r w:rsidR="00B8549E" w:rsidRPr="00F51126">
              <w:t>1</w:t>
            </w:r>
            <w:r w:rsidRPr="00F51126">
              <w:t xml:space="preserve">5 млн. руб., за последние </w:t>
            </w:r>
            <w:r w:rsidR="003B41CA" w:rsidRPr="00F51126">
              <w:t>3</w:t>
            </w:r>
            <w:r w:rsidRPr="00F51126">
              <w:t xml:space="preserve"> (</w:t>
            </w:r>
            <w:r w:rsidR="003B41CA" w:rsidRPr="00F51126">
              <w:t>три</w:t>
            </w:r>
            <w:r w:rsidR="00337C22" w:rsidRPr="00F51126">
              <w:t>)</w:t>
            </w:r>
            <w:r w:rsidRPr="00F51126">
              <w:t xml:space="preserve"> </w:t>
            </w:r>
            <w:r w:rsidR="003B41CA" w:rsidRPr="00F51126">
              <w:t>года</w:t>
            </w:r>
            <w:r w:rsidR="00917E27" w:rsidRPr="00F51126">
              <w:t>*</w:t>
            </w:r>
            <w:r w:rsidRPr="00F51126">
              <w:t xml:space="preserve"> - от 1 до 50 баллов (по 1 баллу за каждую копию договора/контракта и акта/актов, подтверждающих наличие у участника закупки о</w:t>
            </w:r>
            <w:r w:rsidRPr="00F51126">
              <w:rPr>
                <w:rFonts w:eastAsia="Arial"/>
                <w:lang w:eastAsia="zh-CN"/>
              </w:rPr>
              <w:t xml:space="preserve">пыта выполнения </w:t>
            </w:r>
            <w:r w:rsidRPr="00F51126">
              <w:rPr>
                <w:lang w:eastAsia="zh-CN"/>
              </w:rPr>
              <w:t xml:space="preserve">аналогичных </w:t>
            </w:r>
          </w:p>
          <w:p w14:paraId="1D9EB875" w14:textId="772EF716" w:rsidR="00902FDA" w:rsidRPr="00F51126" w:rsidRDefault="00902FDA" w:rsidP="00F91086">
            <w:pPr>
              <w:suppressAutoHyphens/>
              <w:spacing w:after="0"/>
              <w:jc w:val="center"/>
            </w:pPr>
            <w:r w:rsidRPr="00F51126">
              <w:rPr>
                <w:lang w:eastAsia="zh-CN"/>
              </w:rPr>
              <w:t xml:space="preserve">работ по предмету конкурса </w:t>
            </w:r>
            <w:r w:rsidRPr="00F51126">
              <w:t xml:space="preserve">(при этом цена каждого договора/контракта составляет не менее </w:t>
            </w:r>
            <w:r w:rsidR="00F91086" w:rsidRPr="00F51126">
              <w:t>15</w:t>
            </w:r>
            <w:r w:rsidRPr="00F51126">
              <w:t xml:space="preserve"> млн. руб.</w:t>
            </w:r>
            <w:r w:rsidRPr="00F51126">
              <w:rPr>
                <w:lang w:eastAsia="zh-CN"/>
              </w:rPr>
              <w:t xml:space="preserve">), </w:t>
            </w:r>
            <w:r w:rsidRPr="00F51126">
              <w:t>но не более 50 баллов).</w:t>
            </w:r>
          </w:p>
        </w:tc>
      </w:tr>
      <w:tr w:rsidR="00F51126" w:rsidRPr="00F51126" w14:paraId="37CBABFC"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2AD9252D" w14:textId="77777777" w:rsidR="00902FDA" w:rsidRPr="00F51126" w:rsidRDefault="00902FDA" w:rsidP="00846048">
            <w:pPr>
              <w:widowControl w:val="0"/>
              <w:autoSpaceDN w:val="0"/>
              <w:spacing w:after="0"/>
              <w:jc w:val="center"/>
              <w:rPr>
                <w:b/>
              </w:rPr>
            </w:pPr>
            <w:r w:rsidRPr="00F51126">
              <w:rPr>
                <w:b/>
              </w:rPr>
              <w:lastRenderedPageBreak/>
              <w:t>2</w:t>
            </w:r>
          </w:p>
        </w:tc>
        <w:tc>
          <w:tcPr>
            <w:tcW w:w="2177" w:type="pct"/>
            <w:tcBorders>
              <w:top w:val="single" w:sz="4" w:space="0" w:color="auto"/>
              <w:left w:val="nil"/>
              <w:bottom w:val="single" w:sz="4" w:space="0" w:color="auto"/>
              <w:right w:val="single" w:sz="4" w:space="0" w:color="auto"/>
            </w:tcBorders>
            <w:vAlign w:val="center"/>
          </w:tcPr>
          <w:p w14:paraId="6773E7EB" w14:textId="77777777" w:rsidR="00902FDA" w:rsidRPr="00F51126" w:rsidRDefault="00902FDA" w:rsidP="00846048">
            <w:pPr>
              <w:spacing w:after="0"/>
              <w:jc w:val="center"/>
              <w:rPr>
                <w:b/>
              </w:rPr>
            </w:pPr>
            <w:r w:rsidRPr="00F51126">
              <w:rPr>
                <w:b/>
              </w:rPr>
              <w:t xml:space="preserve">Обеспеченность кадровыми ресурсами – от 0 до 30 баллов </w:t>
            </w:r>
            <w:r w:rsidRPr="00F51126">
              <w:rPr>
                <w:lang w:eastAsia="zh-CN"/>
              </w:rPr>
              <w:t xml:space="preserve">(Сведения подтверждаются </w:t>
            </w:r>
            <w:r w:rsidRPr="00F51126">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выполнения работ</w:t>
            </w:r>
            <w:r w:rsidRPr="00F51126">
              <w:rPr>
                <w:lang w:eastAsia="zh-CN"/>
              </w:rPr>
              <w:t>)</w:t>
            </w:r>
          </w:p>
          <w:p w14:paraId="64950187" w14:textId="77777777" w:rsidR="00902FDA" w:rsidRPr="00F51126" w:rsidRDefault="00902FDA" w:rsidP="00846048">
            <w:pPr>
              <w:spacing w:after="0"/>
              <w:jc w:val="center"/>
              <w:rPr>
                <w:b/>
              </w:rPr>
            </w:pPr>
          </w:p>
          <w:p w14:paraId="43688C1B" w14:textId="77777777" w:rsidR="00902FDA" w:rsidRPr="00F51126" w:rsidRDefault="00902FDA" w:rsidP="00846048">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1CD3CF83" w14:textId="77777777" w:rsidR="00902FDA" w:rsidRPr="00F51126" w:rsidRDefault="00902FDA" w:rsidP="00846048">
            <w:pPr>
              <w:spacing w:after="0"/>
              <w:jc w:val="center"/>
            </w:pPr>
            <w:r w:rsidRPr="00F51126">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 </w:t>
            </w:r>
            <w:r w:rsidR="009E7CD7" w:rsidRPr="00F51126">
              <w:t>не менее 3-х (трех) лет</w:t>
            </w:r>
            <w:r w:rsidRPr="00F51126">
              <w:t xml:space="preserve"> в количестве, предусмотренном Техническим заданием </w:t>
            </w:r>
            <w:r w:rsidRPr="00F51126">
              <w:rPr>
                <w:lang w:eastAsia="en-US"/>
              </w:rPr>
              <w:t xml:space="preserve">(часть </w:t>
            </w:r>
            <w:r w:rsidRPr="00F51126">
              <w:rPr>
                <w:lang w:val="en-US" w:eastAsia="en-US"/>
              </w:rPr>
              <w:t>V</w:t>
            </w:r>
            <w:r w:rsidRPr="00F51126">
              <w:rPr>
                <w:lang w:eastAsia="en-US"/>
              </w:rPr>
              <w:t xml:space="preserve"> «ТЕХНИЧЕСКАЯ ЧАСТЬ КОНКУРСНОЙ ДОКУМЕНТАЦИИ») и проектом Договора (часть </w:t>
            </w:r>
            <w:r w:rsidRPr="00F51126">
              <w:rPr>
                <w:lang w:val="en-US" w:eastAsia="en-US"/>
              </w:rPr>
              <w:t>IV</w:t>
            </w:r>
            <w:r w:rsidRPr="00F51126">
              <w:rPr>
                <w:lang w:eastAsia="en-US"/>
              </w:rPr>
              <w:t>«ПРОЕКТ ДОГОВОРА»)</w:t>
            </w:r>
            <w:r w:rsidRPr="00F51126">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0 баллов (является   условием допуска);</w:t>
            </w:r>
          </w:p>
          <w:p w14:paraId="04CC970E" w14:textId="77777777" w:rsidR="00902FDA" w:rsidRPr="00F51126" w:rsidRDefault="00902FDA" w:rsidP="00846048">
            <w:pPr>
              <w:spacing w:after="0"/>
              <w:jc w:val="center"/>
            </w:pPr>
            <w:r w:rsidRPr="00F51126">
              <w:t xml:space="preserve">Обеспеченность участника закупки кадровыми ресурсами, привлекаемыми для </w:t>
            </w:r>
            <w:r w:rsidR="009E7CD7" w:rsidRPr="00F51126">
              <w:t xml:space="preserve">выполнения работ </w:t>
            </w:r>
            <w:r w:rsidRPr="00F51126">
              <w:t xml:space="preserve">по предмету </w:t>
            </w:r>
            <w:r w:rsidR="009E7CD7" w:rsidRPr="00F51126">
              <w:t>конкурса, и имеющих опыт работы в сфере строительства не менее 3-х (трех) лет</w:t>
            </w:r>
            <w:r w:rsidRPr="00F51126">
              <w:t xml:space="preserve">, 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w:t>
            </w:r>
            <w:r w:rsidR="009E7CD7" w:rsidRPr="00F51126">
              <w:t xml:space="preserve">выполнения работ </w:t>
            </w:r>
            <w:r w:rsidRPr="00F51126">
              <w:t xml:space="preserve">по предмету конкурса и имеющего опыт </w:t>
            </w:r>
            <w:r w:rsidRPr="00F51126">
              <w:lastRenderedPageBreak/>
              <w:t>работы</w:t>
            </w:r>
            <w:r w:rsidR="009E7CD7" w:rsidRPr="00F51126">
              <w:t xml:space="preserve"> в сфере строительства не менее 3-х (трех) лет</w:t>
            </w:r>
            <w:r w:rsidRPr="00F51126">
              <w:t>, но не более 30 баллов)</w:t>
            </w:r>
          </w:p>
        </w:tc>
      </w:tr>
      <w:tr w:rsidR="00F51126" w:rsidRPr="00F51126" w14:paraId="376540CC"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1B91A95B" w14:textId="77777777" w:rsidR="00902FDA" w:rsidRPr="00F51126" w:rsidRDefault="00902FDA" w:rsidP="00846048">
            <w:pPr>
              <w:widowControl w:val="0"/>
              <w:autoSpaceDN w:val="0"/>
              <w:spacing w:after="0"/>
              <w:jc w:val="center"/>
              <w:rPr>
                <w:b/>
              </w:rPr>
            </w:pPr>
            <w:r w:rsidRPr="00F51126">
              <w:rPr>
                <w:b/>
              </w:rPr>
              <w:lastRenderedPageBreak/>
              <w:t>3</w:t>
            </w:r>
          </w:p>
        </w:tc>
        <w:tc>
          <w:tcPr>
            <w:tcW w:w="2177" w:type="pct"/>
            <w:tcBorders>
              <w:top w:val="nil"/>
              <w:left w:val="nil"/>
              <w:bottom w:val="single" w:sz="4" w:space="0" w:color="auto"/>
              <w:right w:val="single" w:sz="4" w:space="0" w:color="auto"/>
            </w:tcBorders>
            <w:vAlign w:val="center"/>
            <w:hideMark/>
          </w:tcPr>
          <w:p w14:paraId="3E1AD47C" w14:textId="77777777" w:rsidR="00902FDA" w:rsidRPr="00F51126" w:rsidRDefault="00902FDA" w:rsidP="00846048">
            <w:pPr>
              <w:spacing w:after="0"/>
              <w:jc w:val="center"/>
              <w:rPr>
                <w:b/>
              </w:rPr>
            </w:pPr>
            <w:r w:rsidRPr="00F51126">
              <w:rPr>
                <w:b/>
              </w:rPr>
              <w:t xml:space="preserve">Срок деятельности участника </w:t>
            </w:r>
            <w:r w:rsidR="001D6F22" w:rsidRPr="00F51126">
              <w:rPr>
                <w:b/>
              </w:rPr>
              <w:t xml:space="preserve">закупки </w:t>
            </w:r>
            <w:r w:rsidR="009E7CD7" w:rsidRPr="00F51126">
              <w:rPr>
                <w:b/>
              </w:rPr>
              <w:t>в сфере строительства</w:t>
            </w:r>
          </w:p>
          <w:p w14:paraId="26567D61" w14:textId="77777777" w:rsidR="00902FDA" w:rsidRPr="00F51126" w:rsidRDefault="009E7CD7" w:rsidP="00846048">
            <w:pPr>
              <w:spacing w:after="0"/>
              <w:jc w:val="center"/>
              <w:rPr>
                <w:b/>
              </w:rPr>
            </w:pPr>
            <w:r w:rsidRPr="00F51126">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r w:rsidR="00902FDA" w:rsidRPr="00F51126">
              <w:t>)</w:t>
            </w:r>
          </w:p>
        </w:tc>
        <w:tc>
          <w:tcPr>
            <w:tcW w:w="2302" w:type="pct"/>
            <w:tcBorders>
              <w:top w:val="nil"/>
              <w:left w:val="single" w:sz="4" w:space="0" w:color="auto"/>
              <w:bottom w:val="single" w:sz="4" w:space="0" w:color="auto"/>
              <w:right w:val="single" w:sz="4" w:space="0" w:color="auto"/>
            </w:tcBorders>
            <w:vAlign w:val="center"/>
            <w:hideMark/>
          </w:tcPr>
          <w:p w14:paraId="5F14AE08" w14:textId="5FC9FD14" w:rsidR="00902FDA" w:rsidRPr="00F51126" w:rsidRDefault="00902FDA" w:rsidP="00846048">
            <w:pPr>
              <w:spacing w:after="0"/>
              <w:jc w:val="center"/>
            </w:pPr>
            <w:r w:rsidRPr="00F51126">
              <w:t xml:space="preserve">Срок деятельности участника </w:t>
            </w:r>
            <w:r w:rsidR="001D6F22" w:rsidRPr="00F51126">
              <w:t xml:space="preserve">закупки </w:t>
            </w:r>
            <w:r w:rsidR="009E7CD7" w:rsidRPr="00F51126">
              <w:t>в сфере строительства</w:t>
            </w:r>
            <w:r w:rsidRPr="00F51126">
              <w:t xml:space="preserve">, подтвержденный </w:t>
            </w:r>
            <w:r w:rsidR="009E7CD7" w:rsidRPr="00F51126">
              <w:t>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r w:rsidRPr="00F51126">
              <w:t xml:space="preserve"> - от 1 до 10 баллов (по 1 баллу за каждый год</w:t>
            </w:r>
            <w:r w:rsidR="00F91086" w:rsidRPr="00F51126">
              <w:t xml:space="preserve"> (свыше 3-х лет)</w:t>
            </w:r>
            <w:r w:rsidRPr="00F51126">
              <w:t>, но не более 10 баллов)</w:t>
            </w:r>
          </w:p>
        </w:tc>
      </w:tr>
      <w:tr w:rsidR="00F51126" w:rsidRPr="00F51126" w14:paraId="189E0CAB"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4273AE6C" w14:textId="77777777" w:rsidR="00902FDA" w:rsidRPr="00F51126" w:rsidRDefault="00902FDA" w:rsidP="00846048">
            <w:pPr>
              <w:widowControl w:val="0"/>
              <w:autoSpaceDN w:val="0"/>
              <w:spacing w:after="0"/>
              <w:jc w:val="center"/>
              <w:rPr>
                <w:b/>
              </w:rPr>
            </w:pPr>
            <w:r w:rsidRPr="00F51126">
              <w:rPr>
                <w:b/>
              </w:rPr>
              <w:t>4</w:t>
            </w:r>
          </w:p>
        </w:tc>
        <w:tc>
          <w:tcPr>
            <w:tcW w:w="2177" w:type="pct"/>
            <w:tcBorders>
              <w:top w:val="nil"/>
              <w:left w:val="nil"/>
              <w:bottom w:val="single" w:sz="4" w:space="0" w:color="auto"/>
              <w:right w:val="single" w:sz="4" w:space="0" w:color="auto"/>
            </w:tcBorders>
            <w:vAlign w:val="center"/>
          </w:tcPr>
          <w:p w14:paraId="6AF736AE" w14:textId="77777777" w:rsidR="00902FDA" w:rsidRPr="00F51126" w:rsidRDefault="00902FDA" w:rsidP="00846048">
            <w:pPr>
              <w:spacing w:after="0"/>
              <w:jc w:val="center"/>
              <w:rPr>
                <w:b/>
              </w:rPr>
            </w:pPr>
            <w:r w:rsidRPr="00F51126">
              <w:rPr>
                <w:b/>
              </w:rPr>
              <w:t xml:space="preserve">Деловая репутация – от 0 до 10 баллов </w:t>
            </w:r>
            <w:r w:rsidRPr="00F51126">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28F99C0F" w14:textId="77777777" w:rsidR="00902FDA" w:rsidRPr="00F51126" w:rsidRDefault="00902FDA" w:rsidP="00846048">
            <w:pPr>
              <w:spacing w:after="0"/>
              <w:jc w:val="center"/>
              <w:rPr>
                <w:b/>
              </w:rPr>
            </w:pPr>
          </w:p>
        </w:tc>
        <w:tc>
          <w:tcPr>
            <w:tcW w:w="2302" w:type="pct"/>
            <w:tcBorders>
              <w:top w:val="nil"/>
              <w:left w:val="single" w:sz="4" w:space="0" w:color="auto"/>
              <w:bottom w:val="single" w:sz="4" w:space="0" w:color="auto"/>
              <w:right w:val="single" w:sz="4" w:space="0" w:color="auto"/>
            </w:tcBorders>
            <w:vAlign w:val="center"/>
            <w:hideMark/>
          </w:tcPr>
          <w:p w14:paraId="0AE4C631" w14:textId="77777777" w:rsidR="00902FDA" w:rsidRPr="00F51126" w:rsidRDefault="00902FDA" w:rsidP="00846048">
            <w:pPr>
              <w:spacing w:after="0"/>
              <w:jc w:val="center"/>
            </w:pPr>
            <w:r w:rsidRPr="00F51126">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0593F802" w14:textId="77777777" w:rsidR="00902FDA" w:rsidRPr="00F51126" w:rsidRDefault="00902FDA" w:rsidP="00846048">
            <w:pPr>
              <w:spacing w:after="0"/>
              <w:jc w:val="center"/>
            </w:pPr>
            <w:r w:rsidRPr="00F51126">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F51126" w:rsidRPr="00F51126" w14:paraId="58E18554"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tcPr>
          <w:p w14:paraId="0258A87C" w14:textId="77777777" w:rsidR="00902FDA" w:rsidRPr="00F51126" w:rsidRDefault="00902FDA" w:rsidP="00846048">
            <w:pPr>
              <w:widowControl w:val="0"/>
              <w:autoSpaceDN w:val="0"/>
              <w:spacing w:after="0"/>
              <w:jc w:val="center"/>
              <w:rPr>
                <w:b/>
              </w:rPr>
            </w:pPr>
          </w:p>
        </w:tc>
        <w:tc>
          <w:tcPr>
            <w:tcW w:w="2177" w:type="pct"/>
            <w:tcBorders>
              <w:top w:val="nil"/>
              <w:left w:val="nil"/>
              <w:bottom w:val="single" w:sz="4" w:space="0" w:color="auto"/>
              <w:right w:val="single" w:sz="4" w:space="0" w:color="auto"/>
            </w:tcBorders>
            <w:vAlign w:val="center"/>
            <w:hideMark/>
          </w:tcPr>
          <w:p w14:paraId="1E443E8B" w14:textId="77777777" w:rsidR="00902FDA" w:rsidRPr="00F51126" w:rsidRDefault="00902FDA" w:rsidP="00846048">
            <w:pPr>
              <w:spacing w:after="0"/>
              <w:jc w:val="center"/>
              <w:rPr>
                <w:b/>
              </w:rPr>
            </w:pPr>
            <w:r w:rsidRPr="00F51126">
              <w:rPr>
                <w:b/>
              </w:rPr>
              <w:t>ИТОГО</w:t>
            </w:r>
          </w:p>
        </w:tc>
        <w:tc>
          <w:tcPr>
            <w:tcW w:w="2302" w:type="pct"/>
            <w:tcBorders>
              <w:top w:val="nil"/>
              <w:left w:val="single" w:sz="4" w:space="0" w:color="auto"/>
              <w:bottom w:val="single" w:sz="4" w:space="0" w:color="auto"/>
              <w:right w:val="single" w:sz="4" w:space="0" w:color="auto"/>
            </w:tcBorders>
            <w:vAlign w:val="center"/>
            <w:hideMark/>
          </w:tcPr>
          <w:p w14:paraId="3B201565" w14:textId="77777777" w:rsidR="00902FDA" w:rsidRPr="00F51126" w:rsidRDefault="00902FDA" w:rsidP="00846048">
            <w:pPr>
              <w:spacing w:after="0"/>
              <w:jc w:val="center"/>
            </w:pPr>
            <w:r w:rsidRPr="00F51126">
              <w:t>от 0 до 100 баллов</w:t>
            </w:r>
          </w:p>
        </w:tc>
      </w:tr>
    </w:tbl>
    <w:p w14:paraId="5EC4C5D9" w14:textId="77777777" w:rsidR="00917E27" w:rsidRPr="00F51126" w:rsidRDefault="00917E27" w:rsidP="00846048">
      <w:r w:rsidRPr="00F51126">
        <w:t>* Учитываются договоры заключенные и полностью исполненные</w:t>
      </w:r>
      <w:r w:rsidR="00E76DAB" w:rsidRPr="00F51126">
        <w:t>, без применения штрафных санкций,</w:t>
      </w:r>
      <w:r w:rsidRPr="00F51126">
        <w:t xml:space="preserve"> в течение </w:t>
      </w:r>
      <w:r w:rsidR="000673AA" w:rsidRPr="00F51126">
        <w:t>3</w:t>
      </w:r>
      <w:r w:rsidRPr="00F51126">
        <w:t xml:space="preserve"> (</w:t>
      </w:r>
      <w:r w:rsidR="008A008E" w:rsidRPr="00F51126">
        <w:t>тре</w:t>
      </w:r>
      <w:r w:rsidR="000673AA" w:rsidRPr="00F51126">
        <w:t>х</w:t>
      </w:r>
      <w:r w:rsidRPr="00F51126">
        <w:t>) лет до даты размещения в единой информационной системе и</w:t>
      </w:r>
      <w:r w:rsidR="00F72E3E" w:rsidRPr="00F51126">
        <w:t xml:space="preserve">звещения о проведении конкурса. </w:t>
      </w:r>
      <w:r w:rsidRPr="00F51126">
        <w:t xml:space="preserve">Сумма каждого договора должна быть не менее </w:t>
      </w:r>
      <w:r w:rsidR="00B8549E" w:rsidRPr="00F51126">
        <w:t>1</w:t>
      </w:r>
      <w:r w:rsidRPr="00F51126">
        <w:t>5 млн. руб. каждый.</w:t>
      </w:r>
    </w:p>
    <w:p w14:paraId="3DE709F9" w14:textId="77777777" w:rsidR="00055BA8" w:rsidRPr="00F51126" w:rsidRDefault="00055BA8" w:rsidP="00846048">
      <w:pPr>
        <w:autoSpaceDE w:val="0"/>
        <w:autoSpaceDN w:val="0"/>
        <w:adjustRightInd w:val="0"/>
        <w:spacing w:after="0"/>
        <w:ind w:firstLine="709"/>
      </w:pPr>
    </w:p>
    <w:p w14:paraId="63765DC3" w14:textId="77777777" w:rsidR="00055BA8" w:rsidRPr="00F51126" w:rsidRDefault="00055BA8" w:rsidP="00846048">
      <w:pPr>
        <w:autoSpaceDE w:val="0"/>
        <w:autoSpaceDN w:val="0"/>
        <w:adjustRightInd w:val="0"/>
        <w:spacing w:after="0"/>
        <w:ind w:firstLine="709"/>
      </w:pPr>
      <w:r w:rsidRPr="00F51126">
        <w:t xml:space="preserve">Рейтинг, присуждаемый </w:t>
      </w:r>
      <w:r w:rsidRPr="00F51126">
        <w:rPr>
          <w:i/>
        </w:rPr>
        <w:t>i</w:t>
      </w:r>
      <w:r w:rsidRPr="00F51126">
        <w:t>-ой заявке по критерию «Квалификация участника закупки», определяется по формуле:</w:t>
      </w:r>
    </w:p>
    <w:p w14:paraId="4EF7E68B" w14:textId="77777777" w:rsidR="00055BA8" w:rsidRPr="00F51126" w:rsidRDefault="00055BA8" w:rsidP="00846048">
      <w:pPr>
        <w:autoSpaceDE w:val="0"/>
        <w:autoSpaceDN w:val="0"/>
        <w:adjustRightInd w:val="0"/>
        <w:spacing w:after="0"/>
        <w:ind w:firstLine="540"/>
      </w:pPr>
      <w:r w:rsidRPr="00F51126">
        <w:rPr>
          <w:position w:val="-12"/>
        </w:rPr>
        <w:object w:dxaOrig="2380" w:dyaOrig="380" w14:anchorId="458E14F3">
          <v:shape id="_x0000_i1033" type="#_x0000_t75" style="width:115.5pt;height:21.75pt" o:ole="">
            <v:imagedata r:id="rId47" o:title=""/>
          </v:shape>
          <o:OLEObject Type="Embed" ProgID="Equation.3" ShapeID="_x0000_i1033" DrawAspect="Content" ObjectID="_1603617896" r:id="rId48"/>
        </w:object>
      </w:r>
    </w:p>
    <w:tbl>
      <w:tblPr>
        <w:tblW w:w="9571" w:type="dxa"/>
        <w:tblLayout w:type="fixed"/>
        <w:tblLook w:val="01E0" w:firstRow="1" w:lastRow="1" w:firstColumn="1" w:lastColumn="1" w:noHBand="0" w:noVBand="0"/>
      </w:tblPr>
      <w:tblGrid>
        <w:gridCol w:w="1008"/>
        <w:gridCol w:w="8563"/>
      </w:tblGrid>
      <w:tr w:rsidR="00055BA8" w:rsidRPr="00F51126" w14:paraId="1B47E367" w14:textId="77777777" w:rsidTr="00520815">
        <w:trPr>
          <w:trHeight w:val="341"/>
        </w:trPr>
        <w:tc>
          <w:tcPr>
            <w:tcW w:w="1008" w:type="dxa"/>
            <w:tcBorders>
              <w:top w:val="nil"/>
              <w:left w:val="nil"/>
              <w:bottom w:val="nil"/>
              <w:right w:val="nil"/>
            </w:tcBorders>
          </w:tcPr>
          <w:p w14:paraId="17544122" w14:textId="77777777" w:rsidR="00055BA8" w:rsidRPr="00F51126" w:rsidRDefault="00055BA8" w:rsidP="00846048">
            <w:pPr>
              <w:autoSpaceDE w:val="0"/>
              <w:autoSpaceDN w:val="0"/>
              <w:adjustRightInd w:val="0"/>
              <w:spacing w:after="0"/>
            </w:pPr>
            <w:r w:rsidRPr="00F51126">
              <w:t>где:</w:t>
            </w:r>
          </w:p>
        </w:tc>
        <w:tc>
          <w:tcPr>
            <w:tcW w:w="8563" w:type="dxa"/>
            <w:tcBorders>
              <w:top w:val="nil"/>
              <w:left w:val="nil"/>
              <w:bottom w:val="nil"/>
              <w:right w:val="nil"/>
            </w:tcBorders>
            <w:vAlign w:val="center"/>
          </w:tcPr>
          <w:p w14:paraId="165378A4" w14:textId="77777777" w:rsidR="00055BA8" w:rsidRPr="00F51126" w:rsidRDefault="00055BA8" w:rsidP="00846048">
            <w:pPr>
              <w:autoSpaceDE w:val="0"/>
              <w:autoSpaceDN w:val="0"/>
              <w:adjustRightInd w:val="0"/>
              <w:spacing w:after="0"/>
              <w:rPr>
                <w:lang w:val="en-US"/>
              </w:rPr>
            </w:pPr>
          </w:p>
        </w:tc>
      </w:tr>
      <w:tr w:rsidR="00055BA8" w:rsidRPr="00F51126" w14:paraId="44ABB2A2" w14:textId="77777777" w:rsidTr="00520815">
        <w:trPr>
          <w:trHeight w:val="555"/>
        </w:trPr>
        <w:tc>
          <w:tcPr>
            <w:tcW w:w="1008" w:type="dxa"/>
            <w:tcBorders>
              <w:top w:val="nil"/>
              <w:left w:val="nil"/>
              <w:bottom w:val="nil"/>
              <w:right w:val="nil"/>
            </w:tcBorders>
            <w:vAlign w:val="center"/>
          </w:tcPr>
          <w:p w14:paraId="2FEBA642" w14:textId="77777777" w:rsidR="00055BA8" w:rsidRPr="00F51126" w:rsidRDefault="00055BA8" w:rsidP="00846048">
            <w:pPr>
              <w:autoSpaceDE w:val="0"/>
              <w:autoSpaceDN w:val="0"/>
              <w:adjustRightInd w:val="0"/>
              <w:spacing w:after="0"/>
            </w:pPr>
            <w:r w:rsidRPr="00F51126">
              <w:rPr>
                <w:position w:val="-12"/>
              </w:rPr>
              <w:object w:dxaOrig="320" w:dyaOrig="380" w14:anchorId="76C68438">
                <v:shape id="_x0000_i1034" type="#_x0000_t75" style="width:14.25pt;height:21.75pt" o:ole="">
                  <v:imagedata r:id="rId49" o:title=""/>
                </v:shape>
                <o:OLEObject Type="Embed" ProgID="Equation.3" ShapeID="_x0000_i1034" DrawAspect="Content" ObjectID="_1603617897" r:id="rId50"/>
              </w:object>
            </w:r>
          </w:p>
        </w:tc>
        <w:tc>
          <w:tcPr>
            <w:tcW w:w="8563" w:type="dxa"/>
            <w:tcBorders>
              <w:top w:val="nil"/>
              <w:left w:val="nil"/>
              <w:bottom w:val="nil"/>
              <w:right w:val="nil"/>
            </w:tcBorders>
            <w:vAlign w:val="center"/>
          </w:tcPr>
          <w:p w14:paraId="7E560285" w14:textId="77777777" w:rsidR="00055BA8" w:rsidRPr="00F51126" w:rsidRDefault="00055BA8" w:rsidP="00846048">
            <w:pPr>
              <w:autoSpaceDE w:val="0"/>
              <w:autoSpaceDN w:val="0"/>
              <w:adjustRightInd w:val="0"/>
              <w:spacing w:after="0"/>
            </w:pPr>
            <w:r w:rsidRPr="00F51126">
              <w:t xml:space="preserve">- значение, присуждаемое Организатором </w:t>
            </w:r>
            <w:r w:rsidRPr="00F51126">
              <w:rPr>
                <w:i/>
              </w:rPr>
              <w:t>i</w:t>
            </w:r>
            <w:r w:rsidRPr="00F51126">
              <w:t xml:space="preserve">-ой заявке на участие в конкурсе по </w:t>
            </w:r>
            <w:r w:rsidRPr="00F51126">
              <w:rPr>
                <w:i/>
              </w:rPr>
              <w:t>k</w:t>
            </w:r>
            <w:r w:rsidRPr="00F51126">
              <w:t xml:space="preserve">-му показателю данного критерия, где </w:t>
            </w:r>
            <w:r w:rsidRPr="00F51126">
              <w:rPr>
                <w:i/>
              </w:rPr>
              <w:t>k</w:t>
            </w:r>
            <w:r w:rsidRPr="00F51126">
              <w:t xml:space="preserve"> - количество установленных показателей данного критерия, баллов.</w:t>
            </w:r>
          </w:p>
        </w:tc>
      </w:tr>
    </w:tbl>
    <w:p w14:paraId="09F0D6AF" w14:textId="77777777" w:rsidR="00055BA8" w:rsidRPr="00F51126" w:rsidRDefault="00055BA8" w:rsidP="00846048">
      <w:pPr>
        <w:autoSpaceDE w:val="0"/>
        <w:autoSpaceDN w:val="0"/>
        <w:adjustRightInd w:val="0"/>
        <w:spacing w:after="0"/>
        <w:ind w:firstLine="709"/>
      </w:pPr>
      <w:r w:rsidRPr="00F51126">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7768A547" w14:textId="77777777" w:rsidR="00055BA8" w:rsidRPr="00F51126" w:rsidRDefault="00055BA8" w:rsidP="00846048">
      <w:pPr>
        <w:autoSpaceDE w:val="0"/>
        <w:autoSpaceDN w:val="0"/>
        <w:adjustRightInd w:val="0"/>
        <w:spacing w:after="0"/>
        <w:ind w:firstLine="709"/>
      </w:pPr>
      <w:r w:rsidRPr="00F51126">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04998D5B" w14:textId="77777777" w:rsidR="00055BA8" w:rsidRPr="00F51126" w:rsidRDefault="00055BA8" w:rsidP="00846048">
      <w:pPr>
        <w:spacing w:after="0"/>
        <w:ind w:firstLine="709"/>
      </w:pPr>
      <w:r w:rsidRPr="00F51126">
        <w:lastRenderedPageBreak/>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11D09994" w14:textId="77777777" w:rsidR="00055BA8" w:rsidRPr="00F51126" w:rsidRDefault="00055BA8" w:rsidP="00846048">
      <w:pPr>
        <w:spacing w:after="0"/>
        <w:ind w:firstLine="709"/>
      </w:pPr>
      <w:r w:rsidRPr="00F51126">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AA07B1E" w14:textId="77777777" w:rsidR="00055BA8" w:rsidRPr="00F51126" w:rsidRDefault="00055BA8" w:rsidP="00846048">
      <w:pPr>
        <w:spacing w:after="0"/>
        <w:ind w:firstLine="709"/>
      </w:pPr>
      <w:r w:rsidRPr="00F51126">
        <w:t>Заявке, в которой содержится лучшие условия исполнения договора, и которая набрала наибольший итоговый рейтинг, присваивается первый номер.</w:t>
      </w:r>
    </w:p>
    <w:p w14:paraId="499FD1CA" w14:textId="77777777" w:rsidR="00055BA8" w:rsidRPr="00F51126" w:rsidRDefault="00055BA8" w:rsidP="00846048">
      <w:pPr>
        <w:spacing w:after="0"/>
        <w:ind w:firstLine="709"/>
      </w:pPr>
      <w:r w:rsidRPr="00F51126">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14:paraId="13400C73" w14:textId="77777777" w:rsidR="00BD0728" w:rsidRPr="00F51126" w:rsidRDefault="00BD0728" w:rsidP="00846048">
      <w:pPr>
        <w:spacing w:after="0"/>
        <w:ind w:firstLine="709"/>
      </w:pPr>
    </w:p>
    <w:p w14:paraId="1B2A57FE" w14:textId="2C015AAC" w:rsidR="006D0FA5" w:rsidRPr="00F51126" w:rsidRDefault="007B133E" w:rsidP="00846048">
      <w:pPr>
        <w:spacing w:after="0"/>
        <w:jc w:val="center"/>
        <w:rPr>
          <w:b/>
        </w:rPr>
      </w:pPr>
      <w:r w:rsidRPr="00F51126">
        <w:rPr>
          <w:b/>
        </w:rPr>
        <w:t>6</w:t>
      </w:r>
      <w:r w:rsidR="006D0FA5" w:rsidRPr="00F51126">
        <w:rPr>
          <w:b/>
        </w:rPr>
        <w:t xml:space="preserve">. ЗАКЛЮЧЕНИЕ, </w:t>
      </w:r>
      <w:r w:rsidR="006C6FF4" w:rsidRPr="00F51126">
        <w:rPr>
          <w:b/>
        </w:rPr>
        <w:t xml:space="preserve">ИЗМЕНЕНИЕ И </w:t>
      </w:r>
      <w:r w:rsidR="006D0FA5" w:rsidRPr="00F51126">
        <w:rPr>
          <w:b/>
        </w:rPr>
        <w:t>РАСТОРЖЕНИЕ</w:t>
      </w:r>
      <w:r w:rsidR="00C4668C" w:rsidRPr="00F51126">
        <w:rPr>
          <w:b/>
        </w:rPr>
        <w:t xml:space="preserve"> </w:t>
      </w:r>
      <w:r w:rsidR="0091424C" w:rsidRPr="00F51126">
        <w:rPr>
          <w:b/>
        </w:rPr>
        <w:t>ДОГОВОР</w:t>
      </w:r>
      <w:r w:rsidR="006D0FA5" w:rsidRPr="00F51126">
        <w:rPr>
          <w:b/>
        </w:rPr>
        <w:t>А</w:t>
      </w:r>
    </w:p>
    <w:p w14:paraId="427E784D" w14:textId="617244BA" w:rsidR="00E35E98" w:rsidRPr="00F51126" w:rsidRDefault="007B133E" w:rsidP="00846048">
      <w:pPr>
        <w:spacing w:after="0"/>
        <w:ind w:firstLine="709"/>
      </w:pPr>
      <w:r w:rsidRPr="00F51126">
        <w:t>6</w:t>
      </w:r>
      <w:r w:rsidR="008838BC" w:rsidRPr="00F51126">
        <w:t>.1</w:t>
      </w:r>
      <w:r w:rsidR="006D0FA5" w:rsidRPr="00F51126">
        <w:t xml:space="preserve">. </w:t>
      </w:r>
      <w:r w:rsidR="006C6FF4" w:rsidRPr="00F51126">
        <w:t xml:space="preserve">Договор по результатам </w:t>
      </w:r>
      <w:r w:rsidR="00055BA8" w:rsidRPr="00F51126">
        <w:t xml:space="preserve">конкурса </w:t>
      </w:r>
      <w:r w:rsidR="006C6FF4" w:rsidRPr="00F51126">
        <w:t xml:space="preserve">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w:t>
      </w:r>
      <w:r w:rsidR="00055BA8" w:rsidRPr="00F51126">
        <w:t xml:space="preserve">проведении конкурса </w:t>
      </w:r>
      <w:r w:rsidR="006C6FF4" w:rsidRPr="00F51126">
        <w:t xml:space="preserve">и/или </w:t>
      </w:r>
      <w:r w:rsidR="00055BA8" w:rsidRPr="00F51126">
        <w:t xml:space="preserve">настоящей конкурсной </w:t>
      </w:r>
      <w:r w:rsidR="006C6FF4" w:rsidRPr="00F51126">
        <w:t>документации, если иное прямо не предусмотрено Положением.</w:t>
      </w:r>
    </w:p>
    <w:p w14:paraId="08D9F153" w14:textId="20BED602" w:rsidR="00E35E9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E35E98" w:rsidRPr="00F51126">
        <w:rPr>
          <w:rFonts w:ascii="Times New Roman" w:hAnsi="Times New Roman"/>
          <w:b w:val="0"/>
          <w:szCs w:val="24"/>
        </w:rPr>
        <w:t xml:space="preserve">.2. </w:t>
      </w:r>
      <w:r w:rsidR="006C6FF4" w:rsidRPr="00F51126">
        <w:rPr>
          <w:rFonts w:ascii="Times New Roman" w:hAnsi="Times New Roman"/>
          <w:b w:val="0"/>
          <w:szCs w:val="24"/>
        </w:rPr>
        <w:t xml:space="preserve">Порядок и сроки подписания договора по результатам </w:t>
      </w:r>
      <w:r w:rsidR="00055BA8" w:rsidRPr="00F51126">
        <w:rPr>
          <w:rFonts w:ascii="Times New Roman" w:hAnsi="Times New Roman"/>
          <w:b w:val="0"/>
          <w:szCs w:val="24"/>
        </w:rPr>
        <w:t xml:space="preserve">конкурса </w:t>
      </w:r>
      <w:r w:rsidR="006C6FF4" w:rsidRPr="00F51126">
        <w:rPr>
          <w:rFonts w:ascii="Times New Roman" w:hAnsi="Times New Roman"/>
          <w:b w:val="0"/>
          <w:szCs w:val="24"/>
        </w:rPr>
        <w:t>указываются в извещении о</w:t>
      </w:r>
      <w:r w:rsidR="00055BA8" w:rsidRPr="00F51126">
        <w:rPr>
          <w:rFonts w:ascii="Times New Roman" w:hAnsi="Times New Roman"/>
          <w:b w:val="0"/>
          <w:szCs w:val="24"/>
        </w:rPr>
        <w:t xml:space="preserve"> проведении конкурса и/или настоящей конкурсной документации</w:t>
      </w:r>
      <w:r w:rsidR="006C6FF4" w:rsidRPr="00F51126">
        <w:rPr>
          <w:rFonts w:ascii="Times New Roman" w:hAnsi="Times New Roman"/>
          <w:b w:val="0"/>
          <w:szCs w:val="24"/>
        </w:rPr>
        <w:t>.</w:t>
      </w:r>
    </w:p>
    <w:p w14:paraId="2C0BBE57" w14:textId="20C42103"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E35E98" w:rsidRPr="00F51126">
        <w:rPr>
          <w:rFonts w:ascii="Times New Roman" w:hAnsi="Times New Roman"/>
          <w:b w:val="0"/>
          <w:szCs w:val="24"/>
        </w:rPr>
        <w:t xml:space="preserve">.3. </w:t>
      </w:r>
      <w:r w:rsidR="006C6FF4" w:rsidRPr="00F51126">
        <w:rPr>
          <w:rFonts w:ascii="Times New Roman" w:hAnsi="Times New Roman"/>
          <w:b w:val="0"/>
          <w:szCs w:val="24"/>
        </w:rPr>
        <w:t>Договор по результатам конкур</w:t>
      </w:r>
      <w:r w:rsidR="00055BA8" w:rsidRPr="00F51126">
        <w:rPr>
          <w:rFonts w:ascii="Times New Roman" w:hAnsi="Times New Roman"/>
          <w:b w:val="0"/>
          <w:szCs w:val="24"/>
        </w:rPr>
        <w:t xml:space="preserve">са </w:t>
      </w:r>
      <w:r w:rsidR="006C6FF4" w:rsidRPr="00F51126">
        <w:rPr>
          <w:rFonts w:ascii="Times New Roman" w:hAnsi="Times New Roman"/>
          <w:b w:val="0"/>
          <w:szCs w:val="24"/>
        </w:rPr>
        <w:t>может быть заключен не ранее чем через 10 (десять) дней и не позднее чем через 20 (двадцать) календарных дней с даты размещения в ЕИС</w:t>
      </w:r>
      <w:r w:rsidR="00124032" w:rsidRPr="00F51126">
        <w:rPr>
          <w:rFonts w:ascii="Times New Roman" w:hAnsi="Times New Roman"/>
          <w:b w:val="0"/>
          <w:szCs w:val="24"/>
        </w:rPr>
        <w:t>, ЭП</w:t>
      </w:r>
      <w:r w:rsidR="006C6FF4" w:rsidRPr="00F51126">
        <w:rPr>
          <w:rFonts w:ascii="Times New Roman" w:hAnsi="Times New Roman"/>
          <w:b w:val="0"/>
          <w:szCs w:val="24"/>
        </w:rPr>
        <w:t xml:space="preserve"> итогового протокола конкурентной закупки</w:t>
      </w:r>
      <w:r w:rsidR="00A53DCD" w:rsidRPr="00F51126">
        <w:rPr>
          <w:rFonts w:ascii="Times New Roman" w:hAnsi="Times New Roman"/>
          <w:b w:val="0"/>
          <w:szCs w:val="24"/>
        </w:rPr>
        <w:t xml:space="preserve"> (протокола рассмотрения и оценки заявок на участие в конкурсе)</w:t>
      </w:r>
      <w:r w:rsidR="006C6FF4" w:rsidRPr="00F51126">
        <w:rPr>
          <w:rFonts w:ascii="Times New Roman" w:hAnsi="Times New Roman"/>
          <w:b w:val="0"/>
          <w:szCs w:val="24"/>
        </w:rPr>
        <w:t>.</w:t>
      </w:r>
    </w:p>
    <w:p w14:paraId="5991EA7E" w14:textId="0BED550D"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970358" w:rsidRPr="00F51126">
        <w:rPr>
          <w:rFonts w:ascii="Times New Roman" w:hAnsi="Times New Roman"/>
          <w:b w:val="0"/>
          <w:szCs w:val="24"/>
        </w:rPr>
        <w:t xml:space="preserve">.4. </w:t>
      </w:r>
      <w:r w:rsidR="006C6FF4" w:rsidRPr="00F51126">
        <w:rPr>
          <w:rFonts w:ascii="Times New Roman" w:hAnsi="Times New Roman"/>
          <w:b w:val="0"/>
          <w:szCs w:val="24"/>
        </w:rPr>
        <w:t>В случае если победи</w:t>
      </w:r>
      <w:r w:rsidR="00055BA8" w:rsidRPr="00F51126">
        <w:rPr>
          <w:rFonts w:ascii="Times New Roman" w:hAnsi="Times New Roman"/>
          <w:b w:val="0"/>
          <w:szCs w:val="24"/>
        </w:rPr>
        <w:t xml:space="preserve">тель конкурса </w:t>
      </w:r>
      <w:r w:rsidR="006C6FF4" w:rsidRPr="00F51126">
        <w:rPr>
          <w:rFonts w:ascii="Times New Roman" w:hAnsi="Times New Roman"/>
          <w:b w:val="0"/>
          <w:szCs w:val="24"/>
        </w:rPr>
        <w:t xml:space="preserve">или иной участник закупки, с которым заключается договор, в срок, предусмотренный </w:t>
      </w:r>
      <w:r w:rsidR="00055BA8" w:rsidRPr="00F51126">
        <w:rPr>
          <w:rFonts w:ascii="Times New Roman" w:hAnsi="Times New Roman"/>
          <w:b w:val="0"/>
          <w:szCs w:val="24"/>
        </w:rPr>
        <w:t>извещением о проведении конкурса и/или настоящей конкурсной документацией</w:t>
      </w:r>
      <w:r w:rsidR="006C6FF4" w:rsidRPr="00F51126">
        <w:rPr>
          <w:rFonts w:ascii="Times New Roman" w:hAnsi="Times New Roman"/>
          <w:b w:val="0"/>
          <w:szCs w:val="24"/>
        </w:rPr>
        <w:t xml:space="preserve">, не представил Заказчику подписанный договор, а также обеспечение исполнения договора в случае, если </w:t>
      </w:r>
      <w:r w:rsidR="00055BA8" w:rsidRPr="00F51126">
        <w:rPr>
          <w:rFonts w:ascii="Times New Roman" w:hAnsi="Times New Roman"/>
          <w:b w:val="0"/>
          <w:szCs w:val="24"/>
        </w:rPr>
        <w:t xml:space="preserve">извещением о проведении конкурса и/или настоящей конкурсной документацией </w:t>
      </w:r>
      <w:r w:rsidR="006C6FF4" w:rsidRPr="00F51126">
        <w:rPr>
          <w:rFonts w:ascii="Times New Roman" w:hAnsi="Times New Roman"/>
          <w:b w:val="0"/>
          <w:szCs w:val="24"/>
        </w:rPr>
        <w:t>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4DDDCA46" w14:textId="1F315E06"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970358" w:rsidRPr="00F51126">
        <w:rPr>
          <w:rFonts w:ascii="Times New Roman" w:hAnsi="Times New Roman"/>
          <w:b w:val="0"/>
          <w:szCs w:val="24"/>
        </w:rPr>
        <w:t xml:space="preserve">.5. </w:t>
      </w:r>
      <w:r w:rsidR="006C6FF4" w:rsidRPr="00F51126">
        <w:rPr>
          <w:rFonts w:ascii="Times New Roman" w:hAnsi="Times New Roman"/>
          <w:b w:val="0"/>
          <w:szCs w:val="24"/>
        </w:rPr>
        <w:t xml:space="preserve">В случае если победитель </w:t>
      </w:r>
      <w:r w:rsidR="00055BA8" w:rsidRPr="00F51126">
        <w:rPr>
          <w:rFonts w:ascii="Times New Roman" w:hAnsi="Times New Roman"/>
          <w:b w:val="0"/>
          <w:szCs w:val="24"/>
        </w:rPr>
        <w:t xml:space="preserve">конкурса </w:t>
      </w:r>
      <w:r w:rsidR="006C6FF4" w:rsidRPr="00F51126">
        <w:rPr>
          <w:rFonts w:ascii="Times New Roman" w:hAnsi="Times New Roman"/>
          <w:b w:val="0"/>
          <w:szCs w:val="24"/>
        </w:rPr>
        <w:t xml:space="preserve">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w:t>
      </w:r>
      <w:r w:rsidR="00055BA8" w:rsidRPr="00F51126">
        <w:rPr>
          <w:rFonts w:ascii="Times New Roman" w:hAnsi="Times New Roman"/>
          <w:b w:val="0"/>
          <w:szCs w:val="24"/>
        </w:rPr>
        <w:t xml:space="preserve">конкурса </w:t>
      </w:r>
      <w:r w:rsidR="006C6FF4" w:rsidRPr="00F51126">
        <w:rPr>
          <w:rFonts w:ascii="Times New Roman" w:hAnsi="Times New Roman"/>
          <w:b w:val="0"/>
          <w:szCs w:val="24"/>
        </w:rPr>
        <w:t>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50A5CBDA" w14:textId="0A61EEC1"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970358" w:rsidRPr="00F51126">
        <w:rPr>
          <w:rFonts w:ascii="Times New Roman" w:hAnsi="Times New Roman"/>
          <w:b w:val="0"/>
          <w:szCs w:val="24"/>
        </w:rPr>
        <w:t xml:space="preserve">.6. </w:t>
      </w:r>
      <w:r w:rsidR="006C6FF4" w:rsidRPr="00F51126">
        <w:rPr>
          <w:rFonts w:ascii="Times New Roman" w:hAnsi="Times New Roman"/>
          <w:b w:val="0"/>
          <w:szCs w:val="24"/>
        </w:rPr>
        <w:t xml:space="preserve">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w:t>
      </w:r>
      <w:r w:rsidR="00055BA8" w:rsidRPr="00F51126">
        <w:rPr>
          <w:rFonts w:ascii="Times New Roman" w:hAnsi="Times New Roman"/>
          <w:b w:val="0"/>
          <w:szCs w:val="24"/>
        </w:rPr>
        <w:t xml:space="preserve">конкурса </w:t>
      </w:r>
      <w:r w:rsidR="006C6FF4" w:rsidRPr="00F51126">
        <w:rPr>
          <w:rFonts w:ascii="Times New Roman" w:hAnsi="Times New Roman"/>
          <w:b w:val="0"/>
          <w:szCs w:val="24"/>
        </w:rPr>
        <w:t>в случаях, предусмотренных Положением</w:t>
      </w:r>
      <w:r w:rsidR="00055BA8" w:rsidRPr="00F51126">
        <w:rPr>
          <w:rFonts w:ascii="Times New Roman" w:hAnsi="Times New Roman"/>
          <w:b w:val="0"/>
          <w:szCs w:val="24"/>
        </w:rPr>
        <w:t xml:space="preserve"> и настоящей конкурсной документацией</w:t>
      </w:r>
      <w:r w:rsidR="006C6FF4" w:rsidRPr="00F51126">
        <w:rPr>
          <w:rFonts w:ascii="Times New Roman" w:hAnsi="Times New Roman"/>
          <w:b w:val="0"/>
          <w:szCs w:val="24"/>
        </w:rPr>
        <w:t>. При этом заключение договора для участника закупки, который занял второе место после победителя, является обязательным.</w:t>
      </w:r>
    </w:p>
    <w:p w14:paraId="038A3DAB" w14:textId="2A87A9C6"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970358" w:rsidRPr="00F51126">
        <w:rPr>
          <w:rFonts w:ascii="Times New Roman" w:hAnsi="Times New Roman"/>
          <w:b w:val="0"/>
          <w:szCs w:val="24"/>
        </w:rPr>
        <w:t xml:space="preserve">.7. </w:t>
      </w:r>
      <w:r w:rsidR="006C6FF4" w:rsidRPr="00F51126">
        <w:rPr>
          <w:rFonts w:ascii="Times New Roman" w:hAnsi="Times New Roman"/>
          <w:b w:val="0"/>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w:t>
      </w:r>
      <w:r w:rsidR="00970358" w:rsidRPr="00F51126">
        <w:rPr>
          <w:rFonts w:ascii="Times New Roman" w:hAnsi="Times New Roman"/>
          <w:b w:val="0"/>
          <w:szCs w:val="24"/>
        </w:rPr>
        <w:t xml:space="preserve"> поставщиком в соответствии с ч. 22 пп. </w:t>
      </w:r>
      <w:r w:rsidR="006C6FF4" w:rsidRPr="00F51126">
        <w:rPr>
          <w:rFonts w:ascii="Times New Roman" w:hAnsi="Times New Roman"/>
          <w:b w:val="0"/>
          <w:szCs w:val="24"/>
        </w:rPr>
        <w:t>5.7.2. Положения.</w:t>
      </w:r>
    </w:p>
    <w:p w14:paraId="696C89EF" w14:textId="698FBCAC"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970358" w:rsidRPr="00F51126">
        <w:rPr>
          <w:rFonts w:ascii="Times New Roman" w:hAnsi="Times New Roman"/>
          <w:b w:val="0"/>
          <w:szCs w:val="24"/>
        </w:rPr>
        <w:t xml:space="preserve">.8. </w:t>
      </w:r>
      <w:r w:rsidR="006C6FF4" w:rsidRPr="00F51126">
        <w:rPr>
          <w:rFonts w:ascii="Times New Roman" w:hAnsi="Times New Roman"/>
          <w:b w:val="0"/>
          <w:szCs w:val="24"/>
        </w:rPr>
        <w:t>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03F4743D" w14:textId="79F4E1E3" w:rsidR="00970358"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w:t>
      </w:r>
      <w:r w:rsidR="00970358" w:rsidRPr="00F51126">
        <w:rPr>
          <w:rFonts w:ascii="Times New Roman" w:hAnsi="Times New Roman"/>
          <w:b w:val="0"/>
          <w:szCs w:val="24"/>
        </w:rPr>
        <w:t xml:space="preserve">.9. </w:t>
      </w:r>
      <w:r w:rsidR="006C6FF4" w:rsidRPr="00F51126">
        <w:rPr>
          <w:rFonts w:ascii="Times New Roman" w:hAnsi="Times New Roman"/>
          <w:b w:val="0"/>
          <w:szCs w:val="24"/>
        </w:rPr>
        <w:t xml:space="preserve">В случае если единственный участник закупки, в срок, предусмотренный </w:t>
      </w:r>
      <w:r w:rsidR="0076104A" w:rsidRPr="00F51126">
        <w:rPr>
          <w:rFonts w:ascii="Times New Roman" w:hAnsi="Times New Roman"/>
          <w:b w:val="0"/>
          <w:szCs w:val="24"/>
        </w:rPr>
        <w:lastRenderedPageBreak/>
        <w:t>извещением о проведении конкурса и/или настоящей конкурсной документацией</w:t>
      </w:r>
      <w:r w:rsidR="006C6FF4" w:rsidRPr="00F51126">
        <w:rPr>
          <w:rFonts w:ascii="Times New Roman" w:hAnsi="Times New Roman"/>
          <w:b w:val="0"/>
          <w:szCs w:val="24"/>
        </w:rPr>
        <w:t xml:space="preserve">, не представил Заказчику подписанный договор, а также обеспечение исполнения договора в случае, если </w:t>
      </w:r>
      <w:r w:rsidR="0076104A" w:rsidRPr="00F51126">
        <w:rPr>
          <w:rFonts w:ascii="Times New Roman" w:hAnsi="Times New Roman"/>
          <w:b w:val="0"/>
          <w:szCs w:val="24"/>
        </w:rPr>
        <w:t xml:space="preserve">извещением о проведении конкурса и/или настоящей конкурсной документацией </w:t>
      </w:r>
      <w:r w:rsidR="006C6FF4" w:rsidRPr="00F51126">
        <w:rPr>
          <w:rFonts w:ascii="Times New Roman" w:hAnsi="Times New Roman"/>
          <w:b w:val="0"/>
          <w:szCs w:val="24"/>
        </w:rPr>
        <w:t>было установлено требование обеспечения исполнения договора, такой участник признается уклонившимся от заключения договора.</w:t>
      </w:r>
    </w:p>
    <w:p w14:paraId="541BF68A" w14:textId="122996D5" w:rsidR="00970358" w:rsidRPr="00F51126" w:rsidRDefault="006C6FF4"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w:t>
      </w:r>
      <w:r w:rsidR="00970358" w:rsidRPr="00F51126">
        <w:rPr>
          <w:rFonts w:ascii="Times New Roman" w:hAnsi="Times New Roman"/>
          <w:b w:val="0"/>
          <w:szCs w:val="24"/>
        </w:rPr>
        <w:t xml:space="preserve">. </w:t>
      </w:r>
      <w:r w:rsidRPr="00F51126">
        <w:rPr>
          <w:rFonts w:ascii="Times New Roman" w:hAnsi="Times New Roman"/>
          <w:b w:val="0"/>
          <w:szCs w:val="24"/>
        </w:rPr>
        <w:t>22 п</w:t>
      </w:r>
      <w:r w:rsidR="00970358" w:rsidRPr="00F51126">
        <w:rPr>
          <w:rFonts w:ascii="Times New Roman" w:hAnsi="Times New Roman"/>
          <w:b w:val="0"/>
          <w:szCs w:val="24"/>
        </w:rPr>
        <w:t xml:space="preserve">п. </w:t>
      </w:r>
      <w:r w:rsidRPr="00F51126">
        <w:rPr>
          <w:rFonts w:ascii="Times New Roman" w:hAnsi="Times New Roman"/>
          <w:b w:val="0"/>
          <w:szCs w:val="24"/>
        </w:rPr>
        <w:t>5.7.2. Положения.</w:t>
      </w:r>
    </w:p>
    <w:p w14:paraId="4FCDF6AE" w14:textId="5EF85D18" w:rsidR="006C6FF4"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rPr>
        <w:t>6</w:t>
      </w:r>
      <w:r w:rsidR="00EE5CB8" w:rsidRPr="00F51126">
        <w:rPr>
          <w:rFonts w:ascii="Times New Roman" w:hAnsi="Times New Roman"/>
          <w:b w:val="0"/>
        </w:rPr>
        <w:t>.1</w:t>
      </w:r>
      <w:r w:rsidR="00CB39BB" w:rsidRPr="00F51126">
        <w:rPr>
          <w:rFonts w:ascii="Times New Roman" w:hAnsi="Times New Roman"/>
          <w:b w:val="0"/>
        </w:rPr>
        <w:t>0</w:t>
      </w:r>
      <w:r w:rsidR="00EE5CB8" w:rsidRPr="00F51126">
        <w:rPr>
          <w:rFonts w:ascii="Times New Roman" w:hAnsi="Times New Roman"/>
          <w:b w:val="0"/>
        </w:rPr>
        <w:t>.</w:t>
      </w:r>
      <w:r w:rsidR="00EE5CB8" w:rsidRPr="00F51126">
        <w:t xml:space="preserve"> </w:t>
      </w:r>
      <w:r w:rsidR="006C6FF4" w:rsidRPr="00F51126">
        <w:rPr>
          <w:rFonts w:ascii="Times New Roman" w:hAnsi="Times New Roman"/>
          <w:b w:val="0"/>
          <w:szCs w:val="24"/>
        </w:rPr>
        <w:t xml:space="preserve">Заказчик по согласованию с контрагентом в ходе исполнения договора вправе внести изменения в условия договора при изменении потребности в </w:t>
      </w:r>
      <w:r w:rsidR="00A471A6" w:rsidRPr="00F51126">
        <w:rPr>
          <w:rFonts w:ascii="Times New Roman" w:hAnsi="Times New Roman"/>
          <w:b w:val="0"/>
          <w:szCs w:val="24"/>
        </w:rPr>
        <w:t>работах</w:t>
      </w:r>
      <w:r w:rsidR="006C6FF4" w:rsidRPr="00F51126">
        <w:rPr>
          <w:rFonts w:ascii="Times New Roman" w:hAnsi="Times New Roman"/>
          <w:b w:val="0"/>
          <w:szCs w:val="24"/>
        </w:rPr>
        <w:t xml:space="preserve">, на </w:t>
      </w:r>
      <w:r w:rsidR="00A471A6" w:rsidRPr="00F51126">
        <w:rPr>
          <w:rFonts w:ascii="Times New Roman" w:hAnsi="Times New Roman"/>
          <w:b w:val="0"/>
          <w:szCs w:val="24"/>
        </w:rPr>
        <w:t xml:space="preserve">выполнение </w:t>
      </w:r>
      <w:r w:rsidR="006C6FF4" w:rsidRPr="00F51126">
        <w:rPr>
          <w:rFonts w:ascii="Times New Roman" w:hAnsi="Times New Roman"/>
          <w:b w:val="0"/>
          <w:szCs w:val="24"/>
        </w:rPr>
        <w:t>которых заключен договор, или иных условий договора.</w:t>
      </w:r>
    </w:p>
    <w:p w14:paraId="2B7D564A" w14:textId="319D8F87" w:rsidR="000D5053" w:rsidRPr="00F51126" w:rsidRDefault="007B133E" w:rsidP="00846048">
      <w:pPr>
        <w:spacing w:after="0"/>
        <w:ind w:firstLine="709"/>
      </w:pPr>
      <w:r w:rsidRPr="00F51126">
        <w:t>6</w:t>
      </w:r>
      <w:r w:rsidR="000D5053" w:rsidRPr="00F51126">
        <w:t>.1</w:t>
      </w:r>
      <w:r w:rsidR="00CB39BB" w:rsidRPr="00F51126">
        <w:t>1</w:t>
      </w:r>
      <w:r w:rsidR="000D5053" w:rsidRPr="00F51126">
        <w:t xml:space="preserve">. </w:t>
      </w:r>
      <w:r w:rsidR="006C6FF4" w:rsidRPr="00F51126">
        <w:t>Информация о таких изменениях в договор публикуется в ЕИС в порядке и в сроки, предусмотренные п</w:t>
      </w:r>
      <w:r w:rsidR="00055BA8" w:rsidRPr="00F51126">
        <w:t xml:space="preserve">. </w:t>
      </w:r>
      <w:r w:rsidR="006C6FF4" w:rsidRPr="00F51126">
        <w:t>3.17. Положения.</w:t>
      </w:r>
    </w:p>
    <w:p w14:paraId="02643000" w14:textId="55F7CBD8" w:rsidR="006C6FF4" w:rsidRPr="00F51126" w:rsidRDefault="007B133E" w:rsidP="00846048">
      <w:pPr>
        <w:spacing w:after="0"/>
        <w:ind w:firstLine="709"/>
      </w:pPr>
      <w:r w:rsidRPr="00F51126">
        <w:t>6</w:t>
      </w:r>
      <w:r w:rsidR="00CB39BB" w:rsidRPr="00F51126">
        <w:t>.12</w:t>
      </w:r>
      <w:r w:rsidR="000D5053" w:rsidRPr="00F51126">
        <w:t xml:space="preserve">. </w:t>
      </w:r>
      <w:r w:rsidR="006C6FF4" w:rsidRPr="00F51126">
        <w:t xml:space="preserve">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58921EAE" w14:textId="173A9840" w:rsidR="000D5053" w:rsidRPr="00F51126" w:rsidRDefault="007B133E" w:rsidP="00846048">
      <w:pPr>
        <w:spacing w:after="0"/>
        <w:ind w:firstLine="709"/>
      </w:pPr>
      <w:r w:rsidRPr="00F51126">
        <w:t>6</w:t>
      </w:r>
      <w:r w:rsidR="000D5053" w:rsidRPr="00F51126">
        <w:t>.1</w:t>
      </w:r>
      <w:r w:rsidR="00CB39BB" w:rsidRPr="00F51126">
        <w:t>3</w:t>
      </w:r>
      <w:r w:rsidR="000D5053" w:rsidRPr="00F51126">
        <w:t xml:space="preserve">. </w:t>
      </w:r>
      <w:r w:rsidR="006C6FF4" w:rsidRPr="00F51126">
        <w:t>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14:paraId="78AFD945" w14:textId="2CC6B995" w:rsidR="006C6FF4" w:rsidRPr="00F51126" w:rsidRDefault="007B133E" w:rsidP="00846048">
      <w:pPr>
        <w:spacing w:after="0"/>
        <w:ind w:firstLine="709"/>
      </w:pPr>
      <w:r w:rsidRPr="00F51126">
        <w:t>6</w:t>
      </w:r>
      <w:r w:rsidR="00CB39BB" w:rsidRPr="00F51126">
        <w:t>.14</w:t>
      </w:r>
      <w:r w:rsidR="000D5053" w:rsidRPr="00F51126">
        <w:t xml:space="preserve">. </w:t>
      </w:r>
      <w:r w:rsidR="006C6FF4" w:rsidRPr="00F51126">
        <w:t>Информация о таких изменениях стоимости договора публикуется в ЕИС в порядке и сроки</w:t>
      </w:r>
      <w:r w:rsidR="000D5053" w:rsidRPr="00F51126">
        <w:t xml:space="preserve">, предусмотренные пунктом 3.17. </w:t>
      </w:r>
      <w:r w:rsidR="006C6FF4" w:rsidRPr="00F51126">
        <w:t>Положения.</w:t>
      </w:r>
    </w:p>
    <w:p w14:paraId="0D2F17AB" w14:textId="13C26719" w:rsidR="006C6FF4" w:rsidRPr="00F51126" w:rsidRDefault="007B133E" w:rsidP="00846048">
      <w:pPr>
        <w:spacing w:after="0"/>
        <w:ind w:firstLine="709"/>
      </w:pPr>
      <w:r w:rsidRPr="00F51126">
        <w:t>6</w:t>
      </w:r>
      <w:r w:rsidR="00CB39BB" w:rsidRPr="00F51126">
        <w:t>.15</w:t>
      </w:r>
      <w:r w:rsidR="000D5053" w:rsidRPr="00F51126">
        <w:t xml:space="preserve">. </w:t>
      </w:r>
      <w:r w:rsidR="006C6FF4" w:rsidRPr="00F51126">
        <w:t>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w:t>
      </w:r>
      <w:r w:rsidR="000D5053" w:rsidRPr="00F51126">
        <w:t xml:space="preserve">тренным договором), за подачу </w:t>
      </w:r>
      <w:r w:rsidR="006C6FF4" w:rsidRPr="00F51126">
        <w:t>сведений о договоре и о Поставщике, предусмотренных Положением, несет</w:t>
      </w:r>
      <w:r w:rsidR="00CB39BB" w:rsidRPr="00F51126">
        <w:t xml:space="preserve"> лица, установленные Положением</w:t>
      </w:r>
      <w:r w:rsidR="006C6FF4" w:rsidRPr="00F51126">
        <w:t>.</w:t>
      </w:r>
    </w:p>
    <w:p w14:paraId="62ABA84D" w14:textId="45E8EF46" w:rsidR="006C6FF4" w:rsidRPr="00F51126" w:rsidRDefault="007B133E" w:rsidP="00846048">
      <w:pPr>
        <w:spacing w:after="0"/>
        <w:ind w:firstLine="709"/>
      </w:pPr>
      <w:r w:rsidRPr="00F51126">
        <w:t>6</w:t>
      </w:r>
      <w:r w:rsidR="000D5053" w:rsidRPr="00F51126">
        <w:t>.1</w:t>
      </w:r>
      <w:r w:rsidR="0076104A" w:rsidRPr="00F51126">
        <w:t>6</w:t>
      </w:r>
      <w:r w:rsidR="000D5053" w:rsidRPr="00F51126">
        <w:t xml:space="preserve">. </w:t>
      </w:r>
      <w:r w:rsidR="006C6FF4" w:rsidRPr="00F51126">
        <w:t>Заказчик вправе установить в извещении о закупке и/или документации о закупке требование обеспечения исполнения договора.</w:t>
      </w:r>
    </w:p>
    <w:p w14:paraId="6E64801D" w14:textId="1670AF23" w:rsidR="000D5053" w:rsidRPr="00F51126" w:rsidRDefault="007B133E" w:rsidP="00846048">
      <w:pPr>
        <w:spacing w:after="0"/>
        <w:ind w:firstLine="709"/>
      </w:pPr>
      <w:r w:rsidRPr="00F51126">
        <w:t>6</w:t>
      </w:r>
      <w:r w:rsidR="0076104A" w:rsidRPr="00F51126">
        <w:t>.17.</w:t>
      </w:r>
      <w:r w:rsidR="000D5053" w:rsidRPr="00F51126">
        <w:t xml:space="preserve"> </w:t>
      </w:r>
      <w:r w:rsidR="006C6FF4" w:rsidRPr="00F51126">
        <w:t>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w:t>
      </w:r>
      <w:r w:rsidR="000D5053" w:rsidRPr="00F51126">
        <w:t>.</w:t>
      </w:r>
      <w:r w:rsidR="006C6FF4" w:rsidRPr="00F51126">
        <w:t xml:space="preserve"> 16.16. Положения.</w:t>
      </w:r>
    </w:p>
    <w:p w14:paraId="2093D930" w14:textId="7EE0500D" w:rsidR="005217CD" w:rsidRPr="00F51126" w:rsidRDefault="007B133E" w:rsidP="00846048">
      <w:pPr>
        <w:spacing w:after="0"/>
        <w:ind w:firstLine="709"/>
      </w:pPr>
      <w:r w:rsidRPr="00F51126">
        <w:t>6</w:t>
      </w:r>
      <w:r w:rsidR="0076104A" w:rsidRPr="00F51126">
        <w:t>.19</w:t>
      </w:r>
      <w:r w:rsidR="005217CD" w:rsidRPr="00F51126">
        <w:t xml:space="preserve">. </w:t>
      </w:r>
      <w:r w:rsidR="006C6FF4" w:rsidRPr="00F51126">
        <w:t>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62FFDBA1" w14:textId="0F549FE2" w:rsidR="005217CD" w:rsidRPr="00F51126" w:rsidRDefault="007B133E" w:rsidP="00846048">
      <w:pPr>
        <w:spacing w:after="0"/>
        <w:ind w:firstLine="709"/>
      </w:pPr>
      <w:r w:rsidRPr="00F51126">
        <w:t>6</w:t>
      </w:r>
      <w:r w:rsidR="0076104A" w:rsidRPr="00F51126">
        <w:t>.20</w:t>
      </w:r>
      <w:r w:rsidR="005217CD" w:rsidRPr="00F51126">
        <w:t xml:space="preserve">. </w:t>
      </w:r>
      <w:r w:rsidR="006C6FF4" w:rsidRPr="00F51126">
        <w:t>При осуществлении закупки в соответствии с ч</w:t>
      </w:r>
      <w:r w:rsidR="005217CD" w:rsidRPr="00F51126">
        <w:t xml:space="preserve">. </w:t>
      </w:r>
      <w:r w:rsidR="006C6FF4" w:rsidRPr="00F51126">
        <w:t>«а» п</w:t>
      </w:r>
      <w:r w:rsidR="005217CD" w:rsidRPr="00F51126">
        <w:t xml:space="preserve">. </w:t>
      </w:r>
      <w:r w:rsidR="006C6FF4" w:rsidRPr="00F51126">
        <w:t xml:space="preserve">12.1. Положения, срок оплаты </w:t>
      </w:r>
      <w:r w:rsidR="00A471A6" w:rsidRPr="00F51126">
        <w:t>выполненных работ</w:t>
      </w:r>
      <w:r w:rsidR="006C6FF4" w:rsidRPr="00F51126">
        <w:t xml:space="preserve"> по договору (отдельному этапу договора), заключенному по результатам закупки с СМП, должен составлять не более 30 (тридцати) календарных дней со дня подписания Заказчиком документа о приемке </w:t>
      </w:r>
      <w:r w:rsidR="00A471A6" w:rsidRPr="00F51126">
        <w:t xml:space="preserve">выполненных работ </w:t>
      </w:r>
      <w:r w:rsidR="006C6FF4" w:rsidRPr="00F51126">
        <w:t>по договору (отдельному этапу договора).</w:t>
      </w:r>
    </w:p>
    <w:p w14:paraId="0C999D7D" w14:textId="0B3BE2DA" w:rsidR="00A16003" w:rsidRPr="00F51126" w:rsidRDefault="007B133E" w:rsidP="00A16003">
      <w:pPr>
        <w:shd w:val="clear" w:color="auto" w:fill="FFFFFF"/>
        <w:spacing w:after="0"/>
        <w:ind w:firstLine="709"/>
      </w:pPr>
      <w:r w:rsidRPr="00F51126">
        <w:lastRenderedPageBreak/>
        <w:t>6</w:t>
      </w:r>
      <w:r w:rsidR="00A16003" w:rsidRPr="00F51126">
        <w:t>.21.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C3B6A65" w14:textId="5BFB7596" w:rsidR="00A16003" w:rsidRPr="00F51126" w:rsidRDefault="007B133E" w:rsidP="00A16003">
      <w:pPr>
        <w:shd w:val="clear" w:color="auto" w:fill="FFFFFF"/>
        <w:spacing w:after="0"/>
        <w:ind w:firstLine="709"/>
      </w:pPr>
      <w:bookmarkStart w:id="34" w:name="dst379"/>
      <w:bookmarkEnd w:id="34"/>
      <w:r w:rsidRPr="00F51126">
        <w:t>6</w:t>
      </w:r>
      <w:r w:rsidR="00A16003" w:rsidRPr="00F51126">
        <w:t>.22.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0E6DA86B" w14:textId="6116CE71" w:rsidR="00A16003" w:rsidRPr="00F51126" w:rsidRDefault="007B133E" w:rsidP="00A16003">
      <w:pPr>
        <w:shd w:val="clear" w:color="auto" w:fill="FFFFFF"/>
        <w:spacing w:after="0"/>
        <w:ind w:firstLine="709"/>
      </w:pPr>
      <w:bookmarkStart w:id="35" w:name="dst380"/>
      <w:bookmarkEnd w:id="35"/>
      <w:r w:rsidRPr="00F51126">
        <w:t>6</w:t>
      </w:r>
      <w:r w:rsidR="00A16003" w:rsidRPr="00F51126">
        <w:t>.23.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от 18 июля 2011 г. № 223-ФЗ «О закупках товаров, работ, услуг отдельными видами юридических лиц», хранятся оператором электронной площадки не менее трех лет.</w:t>
      </w:r>
    </w:p>
    <w:p w14:paraId="1FE2D0F0" w14:textId="77777777" w:rsidR="005217CD" w:rsidRPr="00F51126" w:rsidRDefault="00A16003" w:rsidP="00A16003">
      <w:pPr>
        <w:shd w:val="clear" w:color="auto" w:fill="FFFFFF"/>
        <w:spacing w:after="0"/>
        <w:ind w:firstLine="709"/>
        <w:rPr>
          <w:b/>
        </w:rPr>
      </w:pPr>
      <w:r w:rsidRPr="00F51126">
        <w:t> </w:t>
      </w:r>
    </w:p>
    <w:p w14:paraId="5B764647" w14:textId="267D022C" w:rsidR="008838BC" w:rsidRPr="00F51126" w:rsidRDefault="007B133E" w:rsidP="00846048">
      <w:pPr>
        <w:pStyle w:val="3"/>
        <w:keepNext w:val="0"/>
        <w:widowControl w:val="0"/>
        <w:numPr>
          <w:ilvl w:val="0"/>
          <w:numId w:val="0"/>
        </w:numPr>
        <w:spacing w:before="0" w:after="0"/>
        <w:ind w:firstLine="709"/>
        <w:rPr>
          <w:rFonts w:ascii="Times New Roman" w:hAnsi="Times New Roman"/>
          <w:szCs w:val="24"/>
        </w:rPr>
      </w:pPr>
      <w:r w:rsidRPr="00F51126">
        <w:rPr>
          <w:rFonts w:ascii="Times New Roman" w:hAnsi="Times New Roman"/>
          <w:szCs w:val="24"/>
        </w:rPr>
        <w:t>6.3</w:t>
      </w:r>
      <w:r w:rsidR="008838BC" w:rsidRPr="00F51126">
        <w:rPr>
          <w:rFonts w:ascii="Times New Roman" w:hAnsi="Times New Roman"/>
          <w:szCs w:val="24"/>
        </w:rPr>
        <w:t>. Отказ от заключения договора</w:t>
      </w:r>
    </w:p>
    <w:p w14:paraId="6372E962" w14:textId="4FA6C8BF" w:rsidR="00DB5A97"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6.3</w:t>
      </w:r>
      <w:r w:rsidR="00DB5A97" w:rsidRPr="00F51126">
        <w:rPr>
          <w:rFonts w:ascii="Times New Roman" w:hAnsi="Times New Roman"/>
          <w:b w:val="0"/>
          <w:szCs w:val="24"/>
        </w:rPr>
        <w:t>.1.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A703B67"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4EA3C059"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7B16FFAE"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3) недостоверности сведений, содержащихся в заявке на участие в закупке, представленной участником закупки;</w:t>
      </w:r>
    </w:p>
    <w:p w14:paraId="3C5B9EE3"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21EB3ADD"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583E064D"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5E84A5E4" w14:textId="77777777" w:rsidR="00DB5A97" w:rsidRPr="00F51126" w:rsidRDefault="00DB5A97"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7) иных случаях, прямо оговоренных в Положении</w:t>
      </w:r>
      <w:r w:rsidR="00A471A6" w:rsidRPr="00F51126">
        <w:rPr>
          <w:rFonts w:ascii="Times New Roman" w:hAnsi="Times New Roman"/>
          <w:b w:val="0"/>
          <w:szCs w:val="24"/>
        </w:rPr>
        <w:t xml:space="preserve"> и настоящей конкурсной документацией</w:t>
      </w:r>
      <w:r w:rsidRPr="00F51126">
        <w:rPr>
          <w:rFonts w:ascii="Times New Roman" w:hAnsi="Times New Roman"/>
          <w:b w:val="0"/>
          <w:szCs w:val="24"/>
        </w:rPr>
        <w:t>.</w:t>
      </w:r>
    </w:p>
    <w:p w14:paraId="21DD0794" w14:textId="02E5D4B2" w:rsidR="00DB5A97"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6.3</w:t>
      </w:r>
      <w:r w:rsidR="00DB5A97" w:rsidRPr="00F51126">
        <w:rPr>
          <w:rFonts w:ascii="Times New Roman" w:hAnsi="Times New Roman"/>
          <w:b w:val="0"/>
          <w:szCs w:val="24"/>
        </w:rPr>
        <w:t>.2. В случае если Заказчик отказался в соответствии с Положением</w:t>
      </w:r>
      <w:r w:rsidR="0076104A" w:rsidRPr="00F51126">
        <w:rPr>
          <w:rFonts w:ascii="Times New Roman" w:hAnsi="Times New Roman"/>
          <w:b w:val="0"/>
          <w:szCs w:val="24"/>
        </w:rPr>
        <w:t xml:space="preserve"> и настоящей конкурсной документацией </w:t>
      </w:r>
      <w:r w:rsidR="00DB5A97" w:rsidRPr="00F51126">
        <w:rPr>
          <w:rFonts w:ascii="Times New Roman" w:hAnsi="Times New Roman"/>
          <w:b w:val="0"/>
          <w:szCs w:val="24"/>
        </w:rPr>
        <w:t>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377873E3" w14:textId="72D670E2" w:rsidR="00DB5A97" w:rsidRPr="00F51126" w:rsidRDefault="007B133E" w:rsidP="00846048">
      <w:pPr>
        <w:pStyle w:val="3"/>
        <w:keepNext w:val="0"/>
        <w:widowControl w:val="0"/>
        <w:numPr>
          <w:ilvl w:val="0"/>
          <w:numId w:val="0"/>
        </w:numPr>
        <w:spacing w:before="0" w:after="0"/>
        <w:ind w:firstLine="709"/>
        <w:rPr>
          <w:rFonts w:ascii="Times New Roman" w:hAnsi="Times New Roman"/>
          <w:b w:val="0"/>
          <w:szCs w:val="24"/>
        </w:rPr>
      </w:pPr>
      <w:r w:rsidRPr="00F51126">
        <w:rPr>
          <w:rFonts w:ascii="Times New Roman" w:hAnsi="Times New Roman"/>
          <w:b w:val="0"/>
          <w:szCs w:val="24"/>
        </w:rPr>
        <w:t>6.3</w:t>
      </w:r>
      <w:r w:rsidR="00DB5A97" w:rsidRPr="00F51126">
        <w:rPr>
          <w:rFonts w:ascii="Times New Roman" w:hAnsi="Times New Roman"/>
          <w:b w:val="0"/>
          <w:szCs w:val="24"/>
        </w:rPr>
        <w:t>.</w:t>
      </w:r>
      <w:r w:rsidR="006659A7" w:rsidRPr="00F51126">
        <w:rPr>
          <w:rFonts w:ascii="Times New Roman" w:hAnsi="Times New Roman"/>
          <w:b w:val="0"/>
          <w:szCs w:val="24"/>
        </w:rPr>
        <w:t>3</w:t>
      </w:r>
      <w:r w:rsidR="00DB5A97" w:rsidRPr="00F51126">
        <w:rPr>
          <w:rFonts w:ascii="Times New Roman" w:hAnsi="Times New Roman"/>
          <w:b w:val="0"/>
          <w:szCs w:val="24"/>
        </w:rPr>
        <w:t xml:space="preserve">.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w:t>
      </w:r>
      <w:r w:rsidR="00DB5A97" w:rsidRPr="00F51126">
        <w:rPr>
          <w:rFonts w:ascii="Times New Roman" w:hAnsi="Times New Roman"/>
          <w:b w:val="0"/>
          <w:szCs w:val="24"/>
        </w:rPr>
        <w:lastRenderedPageBreak/>
        <w:t>на основании ч. 22 пп. 5.7.2. Положения.</w:t>
      </w:r>
    </w:p>
    <w:p w14:paraId="23028B02" w14:textId="7BB97126" w:rsidR="006659A7" w:rsidRPr="00F51126" w:rsidRDefault="007B133E" w:rsidP="00846048">
      <w:pPr>
        <w:pStyle w:val="3a"/>
        <w:widowControl w:val="0"/>
        <w:ind w:firstLine="709"/>
        <w:rPr>
          <w:lang w:eastAsia="ru-RU"/>
        </w:rPr>
      </w:pPr>
      <w:r w:rsidRPr="00F51126">
        <w:rPr>
          <w:lang w:eastAsia="ru-RU"/>
        </w:rPr>
        <w:t>6.3</w:t>
      </w:r>
      <w:r w:rsidR="006659A7" w:rsidRPr="00F51126">
        <w:rPr>
          <w:lang w:eastAsia="ru-RU"/>
        </w:rPr>
        <w:t>.4.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339B8067" w14:textId="14FC8E06" w:rsidR="006659A7" w:rsidRPr="00F51126" w:rsidRDefault="007B133E" w:rsidP="00846048">
      <w:pPr>
        <w:pStyle w:val="3a"/>
        <w:widowControl w:val="0"/>
        <w:ind w:firstLine="709"/>
        <w:rPr>
          <w:lang w:eastAsia="ru-RU"/>
        </w:rPr>
      </w:pPr>
      <w:r w:rsidRPr="00F51126">
        <w:rPr>
          <w:lang w:eastAsia="ru-RU"/>
        </w:rPr>
        <w:t>6.3</w:t>
      </w:r>
      <w:r w:rsidR="006659A7" w:rsidRPr="00F51126">
        <w:rPr>
          <w:lang w:eastAsia="ru-RU"/>
        </w:rPr>
        <w:t>.5.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6F99BD7E" w14:textId="55AEA90A" w:rsidR="006659A7" w:rsidRPr="00F51126" w:rsidRDefault="007B133E" w:rsidP="00846048">
      <w:pPr>
        <w:pStyle w:val="3a"/>
        <w:widowControl w:val="0"/>
        <w:ind w:firstLine="709"/>
        <w:rPr>
          <w:lang w:eastAsia="ru-RU"/>
        </w:rPr>
      </w:pPr>
      <w:r w:rsidRPr="00F51126">
        <w:rPr>
          <w:lang w:eastAsia="ru-RU"/>
        </w:rPr>
        <w:t>6.3</w:t>
      </w:r>
      <w:r w:rsidR="006659A7" w:rsidRPr="00F51126">
        <w:rPr>
          <w:lang w:eastAsia="ru-RU"/>
        </w:rPr>
        <w:t>.6.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пп. 5.7.2. Положения.</w:t>
      </w:r>
    </w:p>
    <w:p w14:paraId="78076EF3" w14:textId="5F3F6777" w:rsidR="005217CD" w:rsidRPr="00F51126" w:rsidRDefault="007B133E" w:rsidP="00846048">
      <w:pPr>
        <w:pStyle w:val="3a"/>
        <w:widowControl w:val="0"/>
        <w:ind w:firstLine="709"/>
        <w:rPr>
          <w:lang w:eastAsia="ru-RU"/>
        </w:rPr>
      </w:pPr>
      <w:r w:rsidRPr="00F51126">
        <w:rPr>
          <w:lang w:eastAsia="ru-RU"/>
        </w:rPr>
        <w:t>6.3</w:t>
      </w:r>
      <w:r w:rsidR="006659A7" w:rsidRPr="00F51126">
        <w:rPr>
          <w:lang w:eastAsia="ru-RU"/>
        </w:rPr>
        <w:t>.7.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50385AEF" w14:textId="64691508" w:rsidR="006D0FA5" w:rsidRPr="00F51126" w:rsidRDefault="00BD172D" w:rsidP="00846048">
      <w:pPr>
        <w:pStyle w:val="3a"/>
        <w:widowControl w:val="0"/>
        <w:ind w:firstLine="709"/>
        <w:rPr>
          <w:b/>
        </w:rPr>
      </w:pPr>
      <w:r w:rsidRPr="00F51126">
        <w:rPr>
          <w:b/>
        </w:rPr>
        <w:t>6</w:t>
      </w:r>
      <w:r w:rsidR="006D0FA5" w:rsidRPr="00F51126">
        <w:rPr>
          <w:b/>
        </w:rPr>
        <w:t>.</w:t>
      </w:r>
      <w:r w:rsidRPr="00F51126">
        <w:rPr>
          <w:b/>
        </w:rPr>
        <w:t>4</w:t>
      </w:r>
      <w:r w:rsidR="006D0FA5" w:rsidRPr="00F51126">
        <w:rPr>
          <w:b/>
        </w:rPr>
        <w:t xml:space="preserve">. Обеспечение исполнения </w:t>
      </w:r>
      <w:r w:rsidR="0091424C" w:rsidRPr="00F51126">
        <w:rPr>
          <w:b/>
        </w:rPr>
        <w:t>договор</w:t>
      </w:r>
      <w:r w:rsidR="006D0FA5" w:rsidRPr="00F51126">
        <w:rPr>
          <w:b/>
        </w:rPr>
        <w:t>а</w:t>
      </w:r>
    </w:p>
    <w:p w14:paraId="1D056A01" w14:textId="1D8F4D39" w:rsidR="00405751" w:rsidRPr="00F51126" w:rsidRDefault="00BD172D" w:rsidP="00846048">
      <w:pPr>
        <w:tabs>
          <w:tab w:val="left" w:pos="900"/>
          <w:tab w:val="left" w:pos="1080"/>
        </w:tabs>
        <w:spacing w:after="0"/>
        <w:ind w:firstLine="709"/>
        <w:contextualSpacing/>
      </w:pPr>
      <w:r w:rsidRPr="00F51126">
        <w:t>6.4</w:t>
      </w:r>
      <w:r w:rsidR="00405751" w:rsidRPr="00F51126">
        <w:t xml:space="preserve">.1. </w:t>
      </w:r>
      <w:r w:rsidR="00637F2B" w:rsidRPr="00F51126">
        <w:t xml:space="preserve">Заказчик устанавливает </w:t>
      </w:r>
      <w:r w:rsidR="00405751" w:rsidRPr="00F51126">
        <w:t xml:space="preserve">требование </w:t>
      </w:r>
      <w:r w:rsidR="00B004D4" w:rsidRPr="00F51126">
        <w:t>обеспечения исполнения договора, размер, срок и порядок предоставления которого определен настоящей конкурсной документацией.</w:t>
      </w:r>
    </w:p>
    <w:p w14:paraId="73C06068" w14:textId="1B35A88A" w:rsidR="00CB39BB" w:rsidRPr="00F51126" w:rsidRDefault="00637F2B" w:rsidP="00846048">
      <w:pPr>
        <w:spacing w:after="0"/>
        <w:ind w:firstLine="709"/>
      </w:pPr>
      <w:r w:rsidRPr="00F51126">
        <w:t>Размер обеспечения исполнения договора</w:t>
      </w:r>
      <w:r w:rsidR="00B004D4" w:rsidRPr="00F51126">
        <w:t xml:space="preserve"> - </w:t>
      </w:r>
      <w:r w:rsidR="00B8549E" w:rsidRPr="00F51126">
        <w:rPr>
          <w:b/>
        </w:rPr>
        <w:t>3 % (три процента)</w:t>
      </w:r>
      <w:r w:rsidR="00B8549E" w:rsidRPr="00F51126">
        <w:t xml:space="preserve"> от начальной (максимальной) цены договора, что составляет </w:t>
      </w:r>
      <w:r w:rsidR="00B8549E" w:rsidRPr="00F51126">
        <w:rPr>
          <w:b/>
        </w:rPr>
        <w:t>5 913 471 (пять миллионов девятьсот тринадцать тысяч четыреста семьдесят один) рубль 78 копеек.</w:t>
      </w:r>
      <w:r w:rsidR="00B004D4" w:rsidRPr="00F51126">
        <w:t xml:space="preserve"> </w:t>
      </w:r>
      <w:r w:rsidR="00AF14A9" w:rsidRPr="00F51126">
        <w:t>НДС не облагается.</w:t>
      </w:r>
    </w:p>
    <w:p w14:paraId="363F70E4" w14:textId="77777777" w:rsidR="00E94DF3" w:rsidRPr="00F51126" w:rsidRDefault="00E94DF3" w:rsidP="00846048">
      <w:pPr>
        <w:spacing w:after="0"/>
        <w:ind w:firstLine="709"/>
      </w:pPr>
      <w:r w:rsidRPr="00F51126">
        <w:t xml:space="preserve">Обеспечение </w:t>
      </w:r>
      <w:r w:rsidR="00B004D4" w:rsidRPr="00F51126">
        <w:t>исполнения договора п</w:t>
      </w:r>
      <w:r w:rsidRPr="00F51126">
        <w:t>редоставляется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p>
    <w:p w14:paraId="3ADA9F17" w14:textId="77777777" w:rsidR="00E94DF3" w:rsidRPr="00F51126" w:rsidRDefault="00E94DF3" w:rsidP="00846048">
      <w:pPr>
        <w:spacing w:after="0"/>
        <w:ind w:firstLine="709"/>
      </w:pPr>
      <w:r w:rsidRPr="00F51126">
        <w:t xml:space="preserve">Выбор способа обеспечения </w:t>
      </w:r>
      <w:r w:rsidR="00B004D4" w:rsidRPr="00F51126">
        <w:t xml:space="preserve">исполнения договора </w:t>
      </w:r>
      <w:r w:rsidRPr="00F51126">
        <w:t>из числа предусмотренных Заказчиком в извещении о закупке и/или документации о закупке осуществляется участником закупки.</w:t>
      </w:r>
    </w:p>
    <w:p w14:paraId="7015FB09" w14:textId="77777777" w:rsidR="000D00EE" w:rsidRPr="00F51126" w:rsidRDefault="00641995" w:rsidP="00846048">
      <w:pPr>
        <w:spacing w:after="0"/>
        <w:ind w:firstLine="709"/>
      </w:pPr>
      <w:r w:rsidRPr="00F51126">
        <w:t>Срок предоставления обеспечения исполнения договора: до момента заключения договора.</w:t>
      </w:r>
    </w:p>
    <w:p w14:paraId="164C85A1" w14:textId="0D8CB58D" w:rsidR="000D00EE" w:rsidRPr="00F51126" w:rsidRDefault="00BD172D" w:rsidP="00846048">
      <w:pPr>
        <w:spacing w:after="0"/>
        <w:ind w:firstLine="709"/>
      </w:pPr>
      <w:r w:rsidRPr="00F51126">
        <w:t>6.4</w:t>
      </w:r>
      <w:r w:rsidR="00766AEF" w:rsidRPr="00F51126">
        <w:t>.2</w:t>
      </w:r>
      <w:r w:rsidR="00CB39BB" w:rsidRPr="00F51126">
        <w:t xml:space="preserve">. Заказчик вправе определить обязательства по договору, которые должны быть обеспечены. </w:t>
      </w:r>
    </w:p>
    <w:p w14:paraId="10AF209F" w14:textId="0CF35AF8" w:rsidR="000D00EE" w:rsidRPr="00F51126" w:rsidRDefault="00BD172D" w:rsidP="00846048">
      <w:pPr>
        <w:spacing w:after="0"/>
        <w:ind w:firstLine="709"/>
      </w:pPr>
      <w:r w:rsidRPr="00F51126">
        <w:t>6.4</w:t>
      </w:r>
      <w:r w:rsidR="00766AEF" w:rsidRPr="00F51126">
        <w:t>.3.</w:t>
      </w:r>
      <w:r w:rsidR="00CB39BB" w:rsidRPr="00F51126">
        <w:t xml:space="preserve"> </w:t>
      </w:r>
      <w:r w:rsidR="00B004D4" w:rsidRPr="00F51126">
        <w:t xml:space="preserve">Оформление и предоставление </w:t>
      </w:r>
      <w:r w:rsidR="00CB39BB" w:rsidRPr="00F51126">
        <w:t>обеспечения</w:t>
      </w:r>
      <w:r w:rsidR="00B004D4" w:rsidRPr="00F51126">
        <w:t xml:space="preserve"> исполнения договора </w:t>
      </w:r>
      <w:r w:rsidR="00CB39BB" w:rsidRPr="00F51126">
        <w:t xml:space="preserve">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w:t>
      </w:r>
      <w:r w:rsidR="00B004D4" w:rsidRPr="00F51126">
        <w:t>проведении конкурса и</w:t>
      </w:r>
      <w:r w:rsidR="00CB39BB" w:rsidRPr="00F51126">
        <w:t xml:space="preserve">/или </w:t>
      </w:r>
      <w:r w:rsidR="00B004D4" w:rsidRPr="00F51126">
        <w:t xml:space="preserve">настоящей конкурсной </w:t>
      </w:r>
      <w:r w:rsidR="00CB39BB" w:rsidRPr="00F51126">
        <w:t>документации.</w:t>
      </w:r>
    </w:p>
    <w:p w14:paraId="298330E8" w14:textId="5DFC00ED" w:rsidR="000D00EE" w:rsidRPr="00F51126" w:rsidRDefault="00BD172D" w:rsidP="00846048">
      <w:pPr>
        <w:spacing w:after="0"/>
        <w:ind w:firstLine="709"/>
      </w:pPr>
      <w:r w:rsidRPr="00F51126">
        <w:t>6.4</w:t>
      </w:r>
      <w:r w:rsidR="00CB39BB" w:rsidRPr="00F51126">
        <w:t>.</w:t>
      </w:r>
      <w:r w:rsidR="00766AEF" w:rsidRPr="00F51126">
        <w:t>4.</w:t>
      </w:r>
      <w:r w:rsidR="00CB39BB" w:rsidRPr="00F51126">
        <w:t xml:space="preserve">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28F7F027" w14:textId="008390D4" w:rsidR="000D00EE" w:rsidRPr="00F51126" w:rsidRDefault="00BD172D" w:rsidP="00846048">
      <w:pPr>
        <w:spacing w:after="0"/>
        <w:ind w:firstLine="709"/>
      </w:pPr>
      <w:r w:rsidRPr="00F51126">
        <w:t>6.4</w:t>
      </w:r>
      <w:r w:rsidR="000D00EE" w:rsidRPr="00F51126">
        <w:t>.5.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4AC4C0AA" w14:textId="0D7112EA" w:rsidR="00D46EDA" w:rsidRPr="00F51126" w:rsidRDefault="00BD172D" w:rsidP="00846048">
      <w:pPr>
        <w:spacing w:after="0"/>
        <w:ind w:firstLine="709"/>
      </w:pPr>
      <w:r w:rsidRPr="00F51126">
        <w:t>6.4</w:t>
      </w:r>
      <w:r w:rsidR="00171BBC" w:rsidRPr="00F51126">
        <w:t>.</w:t>
      </w:r>
      <w:r w:rsidR="00A471A6" w:rsidRPr="00F51126">
        <w:t>6</w:t>
      </w:r>
      <w:r w:rsidR="00171BBC" w:rsidRPr="00F51126">
        <w:t xml:space="preserve">. </w:t>
      </w:r>
      <w:r w:rsidR="00766AEF" w:rsidRPr="00F51126">
        <w:t xml:space="preserve">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w:t>
      </w:r>
      <w:r w:rsidR="00766AEF" w:rsidRPr="00F51126">
        <w:lastRenderedPageBreak/>
        <w:t>обеспечения договора, победитель или иной участник закупки, с которым заключается договор, признается уклонившимся от заключения договора.</w:t>
      </w:r>
    </w:p>
    <w:p w14:paraId="792011F2" w14:textId="09C50FA9" w:rsidR="00F57CAE" w:rsidRPr="00F51126" w:rsidRDefault="00BD172D" w:rsidP="00846048">
      <w:pPr>
        <w:spacing w:after="0"/>
        <w:ind w:firstLine="709"/>
        <w:rPr>
          <w:b/>
          <w:spacing w:val="11"/>
        </w:rPr>
      </w:pPr>
      <w:r w:rsidRPr="00F51126">
        <w:t>6.4</w:t>
      </w:r>
      <w:r w:rsidR="000D00EE" w:rsidRPr="00F51126">
        <w:t>.</w:t>
      </w:r>
      <w:r w:rsidR="00A471A6" w:rsidRPr="00F51126">
        <w:t>7</w:t>
      </w:r>
      <w:r w:rsidR="000D00EE" w:rsidRPr="00F51126">
        <w:t xml:space="preserve">. </w:t>
      </w:r>
      <w:r w:rsidR="004E6D1F" w:rsidRPr="00F51126">
        <w:rPr>
          <w:b/>
          <w:spacing w:val="11"/>
        </w:rPr>
        <w:t>Безотзывная н</w:t>
      </w:r>
      <w:r w:rsidR="00F42F5A" w:rsidRPr="00F51126">
        <w:rPr>
          <w:b/>
          <w:spacing w:val="11"/>
        </w:rPr>
        <w:t>езависимая (</w:t>
      </w:r>
      <w:r w:rsidR="004E6D1F" w:rsidRPr="00F51126">
        <w:rPr>
          <w:b/>
          <w:spacing w:val="11"/>
        </w:rPr>
        <w:t>б</w:t>
      </w:r>
      <w:r w:rsidR="00F57CAE" w:rsidRPr="00F51126">
        <w:rPr>
          <w:b/>
          <w:spacing w:val="11"/>
        </w:rPr>
        <w:t>анковская</w:t>
      </w:r>
      <w:r w:rsidR="00F42F5A" w:rsidRPr="00F51126">
        <w:rPr>
          <w:b/>
          <w:spacing w:val="11"/>
        </w:rPr>
        <w:t>)</w:t>
      </w:r>
      <w:r w:rsidR="00F57CAE" w:rsidRPr="00F51126">
        <w:rPr>
          <w:b/>
          <w:spacing w:val="11"/>
        </w:rPr>
        <w:t xml:space="preserve"> гарантия:</w:t>
      </w:r>
    </w:p>
    <w:p w14:paraId="5E5D6919" w14:textId="77777777" w:rsidR="00F85315" w:rsidRPr="00F51126" w:rsidRDefault="00F85315" w:rsidP="00846048">
      <w:pPr>
        <w:keepNext/>
        <w:keepLines/>
        <w:suppressLineNumbers/>
        <w:spacing w:after="0"/>
        <w:ind w:firstLine="709"/>
      </w:pPr>
      <w:r w:rsidRPr="00F51126">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4095CB69" w14:textId="77777777" w:rsidR="00F85315" w:rsidRPr="00F51126" w:rsidRDefault="00F85315" w:rsidP="00846048">
      <w:pPr>
        <w:keepNext/>
        <w:keepLines/>
        <w:suppressLineNumbers/>
        <w:spacing w:after="0"/>
        <w:ind w:firstLine="709"/>
      </w:pPr>
      <w:r w:rsidRPr="00F51126">
        <w:t>Безотзывная независимая (банковская) гарантия должна обеспечивать исполнение договора.</w:t>
      </w:r>
    </w:p>
    <w:p w14:paraId="4DA94121" w14:textId="77777777" w:rsidR="00F85315" w:rsidRPr="00F51126" w:rsidRDefault="00F85315" w:rsidP="00846048">
      <w:pPr>
        <w:tabs>
          <w:tab w:val="left" w:pos="900"/>
          <w:tab w:val="left" w:pos="1080"/>
        </w:tabs>
        <w:spacing w:after="0"/>
        <w:ind w:firstLine="709"/>
        <w:contextualSpacing/>
      </w:pPr>
      <w:r w:rsidRPr="00F51126">
        <w:t>Безотзывная независимая (банковская) гарантия в качестве обеспечения исполнения договора представляется отдельно по каждому лоту.</w:t>
      </w:r>
    </w:p>
    <w:p w14:paraId="71345B7D" w14:textId="77777777" w:rsidR="00F57CAE" w:rsidRPr="00F51126" w:rsidRDefault="00F57CAE" w:rsidP="00846048">
      <w:pPr>
        <w:spacing w:after="0"/>
        <w:ind w:firstLine="709"/>
        <w:rPr>
          <w:b/>
          <w:spacing w:val="11"/>
        </w:rPr>
      </w:pPr>
      <w:r w:rsidRPr="00F51126">
        <w:rPr>
          <w:b/>
          <w:spacing w:val="11"/>
        </w:rPr>
        <w:t>Денежные средства:</w:t>
      </w:r>
    </w:p>
    <w:p w14:paraId="00A6B5B6" w14:textId="77777777" w:rsidR="00F85315" w:rsidRPr="00F51126" w:rsidRDefault="00F57CAE" w:rsidP="00846048">
      <w:pPr>
        <w:spacing w:after="0"/>
        <w:ind w:firstLine="709"/>
      </w:pPr>
      <w:r w:rsidRPr="00F51126">
        <w:t xml:space="preserve">Денежные средства, вносимые в обеспечение исполнения </w:t>
      </w:r>
      <w:r w:rsidR="0091424C" w:rsidRPr="00F51126">
        <w:t>договор</w:t>
      </w:r>
      <w:r w:rsidRPr="00F51126">
        <w:t xml:space="preserve">а, должны быть перечислены в размере, указанном в </w:t>
      </w:r>
      <w:r w:rsidR="00F85315" w:rsidRPr="00F51126">
        <w:t>настоящей конкурсной документации, по следующим реквизитам:</w:t>
      </w:r>
    </w:p>
    <w:p w14:paraId="1695BECB" w14:textId="77777777" w:rsidR="003C3A44" w:rsidRPr="00F51126" w:rsidRDefault="003C3A44" w:rsidP="00846048">
      <w:pPr>
        <w:spacing w:after="0"/>
        <w:ind w:firstLine="709"/>
      </w:pPr>
      <w:r w:rsidRPr="00F51126">
        <w:t>ФГУП «ППП»</w:t>
      </w:r>
    </w:p>
    <w:p w14:paraId="09C523A7" w14:textId="77777777" w:rsidR="003C3A44" w:rsidRPr="00F51126" w:rsidRDefault="003C3A44" w:rsidP="00846048">
      <w:pPr>
        <w:spacing w:after="0"/>
        <w:ind w:firstLine="709"/>
      </w:pPr>
      <w:r w:rsidRPr="00F51126">
        <w:t>ИНН 7710142570</w:t>
      </w:r>
    </w:p>
    <w:p w14:paraId="6AF57B98" w14:textId="77777777" w:rsidR="003C3A44" w:rsidRPr="00F51126" w:rsidRDefault="003C3A44" w:rsidP="00846048">
      <w:pPr>
        <w:spacing w:after="0"/>
        <w:ind w:firstLine="709"/>
      </w:pPr>
      <w:r w:rsidRPr="00F51126">
        <w:t>КПП 771001001</w:t>
      </w:r>
    </w:p>
    <w:p w14:paraId="66936812" w14:textId="77777777" w:rsidR="003C3A44" w:rsidRPr="00F51126" w:rsidRDefault="003C3A44" w:rsidP="00846048">
      <w:pPr>
        <w:spacing w:after="0"/>
        <w:ind w:firstLine="709"/>
      </w:pPr>
      <w:r w:rsidRPr="00F51126">
        <w:t>ПАО СБЕРБАНК, Г. МОСКВА</w:t>
      </w:r>
    </w:p>
    <w:p w14:paraId="400C67B6" w14:textId="77777777" w:rsidR="003C3A44" w:rsidRPr="00F51126" w:rsidRDefault="003C3A44" w:rsidP="00846048">
      <w:pPr>
        <w:spacing w:after="0"/>
        <w:ind w:firstLine="709"/>
      </w:pPr>
      <w:r w:rsidRPr="00F51126">
        <w:t>БИК 044525225</w:t>
      </w:r>
    </w:p>
    <w:p w14:paraId="36F37D8C" w14:textId="77777777" w:rsidR="003C3A44" w:rsidRPr="00F51126" w:rsidRDefault="003C3A44" w:rsidP="00846048">
      <w:pPr>
        <w:spacing w:after="0"/>
        <w:ind w:firstLine="709"/>
      </w:pPr>
      <w:r w:rsidRPr="00F51126">
        <w:t>к/с 30101810400000000225</w:t>
      </w:r>
    </w:p>
    <w:p w14:paraId="362421D3" w14:textId="77777777" w:rsidR="00F85315" w:rsidRPr="00F51126" w:rsidRDefault="003C3A44" w:rsidP="00846048">
      <w:pPr>
        <w:spacing w:after="0"/>
        <w:ind w:firstLine="709"/>
      </w:pPr>
      <w:r w:rsidRPr="00F51126">
        <w:t>р/с 40502810838040100038</w:t>
      </w:r>
    </w:p>
    <w:p w14:paraId="23327DCF" w14:textId="57D0F036" w:rsidR="00F85315" w:rsidRPr="00F51126" w:rsidRDefault="00F85315" w:rsidP="00846048">
      <w:pPr>
        <w:keepNext/>
        <w:keepLines/>
        <w:suppressLineNumbers/>
        <w:spacing w:after="0"/>
        <w:ind w:firstLine="709"/>
      </w:pPr>
      <w:r w:rsidRPr="00F51126">
        <w:t>Наименование платежа: Обеспечение исполнения договора по конкурсу ________</w:t>
      </w:r>
      <w:r w:rsidR="00185536" w:rsidRPr="00F51126">
        <w:t>___________________</w:t>
      </w:r>
      <w:r w:rsidR="003C3A44" w:rsidRPr="00F51126">
        <w:t xml:space="preserve">, </w:t>
      </w:r>
      <w:r w:rsidRPr="00F51126">
        <w:t>НДС не облагается.</w:t>
      </w:r>
    </w:p>
    <w:p w14:paraId="63114617" w14:textId="77777777" w:rsidR="00F57CAE" w:rsidRPr="00F51126" w:rsidRDefault="00F57CAE" w:rsidP="00846048">
      <w:pPr>
        <w:spacing w:after="0"/>
        <w:ind w:firstLine="709"/>
      </w:pPr>
      <w:r w:rsidRPr="00F51126">
        <w:t xml:space="preserve">Факт внесения денежных средств в обеспечение исполнения </w:t>
      </w:r>
      <w:r w:rsidR="0091424C" w:rsidRPr="00F51126">
        <w:t>договор</w:t>
      </w:r>
      <w:r w:rsidRPr="00F51126">
        <w:t>а подтверждается платежным поручением с отметкой банка об оплате.</w:t>
      </w:r>
    </w:p>
    <w:p w14:paraId="28BABCAB" w14:textId="767A4880" w:rsidR="00F57CAE" w:rsidRPr="00F51126" w:rsidRDefault="00BD172D" w:rsidP="00846048">
      <w:pPr>
        <w:spacing w:after="0"/>
        <w:ind w:firstLine="709"/>
      </w:pPr>
      <w:r w:rsidRPr="00F51126">
        <w:t>6.4</w:t>
      </w:r>
      <w:r w:rsidR="000B01A5" w:rsidRPr="00F51126">
        <w:t>.</w:t>
      </w:r>
      <w:r w:rsidR="00A471A6" w:rsidRPr="00F51126">
        <w:t>8</w:t>
      </w:r>
      <w:r w:rsidR="000B01A5" w:rsidRPr="00F51126">
        <w:t xml:space="preserve">. </w:t>
      </w:r>
      <w:r w:rsidR="00F57CAE" w:rsidRPr="00F51126">
        <w:t xml:space="preserve">В случае если документы, предоставленные в качестве обеспечения исполнения </w:t>
      </w:r>
      <w:r w:rsidR="0091424C" w:rsidRPr="00F51126">
        <w:t>договор</w:t>
      </w:r>
      <w:r w:rsidR="00F57CAE" w:rsidRPr="00F51126">
        <w:t xml:space="preserve">а, не отвечают вышеизложенным требованиям, такие документы не будут приниматься в качестве обеспечения исполнения </w:t>
      </w:r>
      <w:r w:rsidR="0091424C" w:rsidRPr="00F51126">
        <w:t>договор</w:t>
      </w:r>
      <w:r w:rsidR="00F57CAE" w:rsidRPr="00F51126">
        <w:t>а.</w:t>
      </w:r>
    </w:p>
    <w:p w14:paraId="1EE4BD92" w14:textId="3E2B135A" w:rsidR="00E94DF3" w:rsidRPr="00F51126" w:rsidRDefault="00BD172D" w:rsidP="00846048">
      <w:pPr>
        <w:spacing w:after="0"/>
        <w:ind w:firstLine="709"/>
      </w:pPr>
      <w:r w:rsidRPr="00F51126">
        <w:t>6.4</w:t>
      </w:r>
      <w:r w:rsidR="00E94DF3" w:rsidRPr="00F51126">
        <w:t>.</w:t>
      </w:r>
      <w:r w:rsidR="00A471A6" w:rsidRPr="00F51126">
        <w:t>9</w:t>
      </w:r>
      <w:r w:rsidR="00E94DF3" w:rsidRPr="00F51126">
        <w:t>.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48494E86" w14:textId="77777777" w:rsidR="000B01A5" w:rsidRPr="00F51126" w:rsidRDefault="000B01A5" w:rsidP="00846048">
      <w:pPr>
        <w:spacing w:after="0"/>
        <w:ind w:firstLine="709"/>
      </w:pPr>
    </w:p>
    <w:bookmarkEnd w:id="2"/>
    <w:bookmarkEnd w:id="3"/>
    <w:p w14:paraId="3F564545" w14:textId="26F91AD0" w:rsidR="00405751" w:rsidRPr="00F51126" w:rsidRDefault="00BD172D" w:rsidP="00846048">
      <w:pPr>
        <w:pStyle w:val="ConsPlusNormal"/>
        <w:keepNext/>
        <w:widowControl/>
        <w:ind w:firstLine="709"/>
        <w:jc w:val="center"/>
        <w:rPr>
          <w:rFonts w:ascii="Times New Roman" w:hAnsi="Times New Roman" w:cs="Times New Roman"/>
          <w:b/>
          <w:bCs/>
          <w:sz w:val="24"/>
          <w:szCs w:val="24"/>
        </w:rPr>
      </w:pPr>
      <w:r w:rsidRPr="00F51126">
        <w:rPr>
          <w:rFonts w:ascii="Times New Roman" w:hAnsi="Times New Roman" w:cs="Times New Roman"/>
          <w:b/>
          <w:bCs/>
          <w:sz w:val="24"/>
          <w:szCs w:val="24"/>
        </w:rPr>
        <w:t>7</w:t>
      </w:r>
      <w:r w:rsidR="00405751" w:rsidRPr="00F51126">
        <w:rPr>
          <w:rFonts w:ascii="Times New Roman" w:hAnsi="Times New Roman" w:cs="Times New Roman"/>
          <w:b/>
          <w:bCs/>
          <w:sz w:val="24"/>
          <w:szCs w:val="24"/>
        </w:rPr>
        <w:t xml:space="preserve">. ОБЕСПЕЧЕНИЕ ЗАЩИТЫ ПРАВ И ЗАКОННЫХ ИНТЕРЕСОВ УЧАСТНИКОВ </w:t>
      </w:r>
      <w:r w:rsidR="00216F19" w:rsidRPr="00F51126">
        <w:rPr>
          <w:rFonts w:ascii="Times New Roman" w:hAnsi="Times New Roman" w:cs="Times New Roman"/>
          <w:b/>
          <w:bCs/>
          <w:sz w:val="24"/>
          <w:szCs w:val="24"/>
        </w:rPr>
        <w:t>ЗАКУПКИ</w:t>
      </w:r>
    </w:p>
    <w:p w14:paraId="6BAC32B1" w14:textId="77777777" w:rsidR="000B01A5" w:rsidRPr="00F51126" w:rsidRDefault="000B01A5" w:rsidP="00846048">
      <w:pPr>
        <w:pStyle w:val="ConsPlusNormal"/>
        <w:keepNext/>
        <w:widowControl/>
        <w:ind w:firstLine="709"/>
        <w:jc w:val="both"/>
        <w:rPr>
          <w:rFonts w:ascii="Times New Roman" w:hAnsi="Times New Roman" w:cs="Times New Roman"/>
          <w:b/>
          <w:bCs/>
          <w:sz w:val="24"/>
          <w:szCs w:val="24"/>
        </w:rPr>
      </w:pPr>
    </w:p>
    <w:p w14:paraId="4821AD35" w14:textId="689CF33D" w:rsidR="00E94DF3" w:rsidRPr="00F51126" w:rsidRDefault="00BD172D" w:rsidP="00846048">
      <w:pPr>
        <w:tabs>
          <w:tab w:val="left" w:pos="900"/>
          <w:tab w:val="left" w:pos="1080"/>
        </w:tabs>
        <w:spacing w:after="0"/>
        <w:ind w:firstLine="709"/>
        <w:rPr>
          <w:b/>
          <w:bCs/>
        </w:rPr>
      </w:pPr>
      <w:r w:rsidRPr="00F51126">
        <w:rPr>
          <w:b/>
          <w:bCs/>
        </w:rPr>
        <w:t>7</w:t>
      </w:r>
      <w:r w:rsidR="00405751" w:rsidRPr="00F51126">
        <w:rPr>
          <w:b/>
          <w:bCs/>
        </w:rPr>
        <w:t>.1. Обжалование действий Организатора, Заказчика.</w:t>
      </w:r>
    </w:p>
    <w:p w14:paraId="4EFE9C4D" w14:textId="069EF452" w:rsidR="00E94DF3" w:rsidRPr="00F51126" w:rsidRDefault="00BD172D" w:rsidP="00846048">
      <w:pPr>
        <w:tabs>
          <w:tab w:val="left" w:pos="900"/>
          <w:tab w:val="left" w:pos="1080"/>
        </w:tabs>
        <w:spacing w:after="0"/>
        <w:ind w:firstLine="709"/>
      </w:pPr>
      <w:r w:rsidRPr="00F51126">
        <w:t>7</w:t>
      </w:r>
      <w:r w:rsidR="00E94DF3" w:rsidRPr="00F51126">
        <w:t xml:space="preserve">.1.1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18BF0BD8" w14:textId="77777777" w:rsidR="00E94DF3" w:rsidRPr="00F51126" w:rsidRDefault="00E94DF3" w:rsidP="00846048">
      <w:pPr>
        <w:spacing w:after="0"/>
        <w:ind w:firstLine="709"/>
      </w:pPr>
      <w:r w:rsidRPr="00F51126">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74361716" w14:textId="42095B1B" w:rsidR="00E94DF3" w:rsidRPr="00F51126" w:rsidRDefault="00BD172D" w:rsidP="00846048">
      <w:pPr>
        <w:spacing w:after="0"/>
        <w:ind w:firstLine="709"/>
      </w:pPr>
      <w:r w:rsidRPr="00F51126">
        <w:t>7</w:t>
      </w:r>
      <w:r w:rsidR="00E94DF3" w:rsidRPr="00F51126">
        <w:t>.1.2.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A209AFB" w14:textId="1B5AD89F" w:rsidR="005774F3" w:rsidRPr="00F51126" w:rsidRDefault="00BD172D" w:rsidP="00846048">
      <w:pPr>
        <w:spacing w:after="0"/>
        <w:ind w:firstLine="709"/>
      </w:pPr>
      <w:r w:rsidRPr="00F51126">
        <w:t>7</w:t>
      </w:r>
      <w:r w:rsidR="00E94DF3" w:rsidRPr="00F51126">
        <w:t>.1.3.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005774F3" w:rsidRPr="00F51126">
        <w:br w:type="page"/>
      </w:r>
    </w:p>
    <w:p w14:paraId="2FE66FEB" w14:textId="77777777" w:rsidR="002F01C8" w:rsidRPr="00F51126" w:rsidRDefault="007C520D" w:rsidP="00846048">
      <w:pPr>
        <w:keepNext/>
        <w:pageBreakBefore/>
        <w:tabs>
          <w:tab w:val="left" w:pos="284"/>
        </w:tabs>
        <w:spacing w:after="0"/>
        <w:ind w:firstLine="709"/>
        <w:jc w:val="center"/>
        <w:outlineLvl w:val="0"/>
        <w:rPr>
          <w:b/>
        </w:rPr>
      </w:pPr>
      <w:r w:rsidRPr="00F51126">
        <w:rPr>
          <w:b/>
          <w:bCs/>
          <w:kern w:val="28"/>
        </w:rPr>
        <w:lastRenderedPageBreak/>
        <w:t>РАЗДЕЛ I</w:t>
      </w:r>
      <w:r w:rsidRPr="00F51126">
        <w:rPr>
          <w:b/>
          <w:bCs/>
          <w:kern w:val="28"/>
          <w:lang w:val="en-US"/>
        </w:rPr>
        <w:t>II</w:t>
      </w:r>
      <w:r w:rsidR="004521B0" w:rsidRPr="00F51126">
        <w:rPr>
          <w:b/>
          <w:bCs/>
          <w:kern w:val="28"/>
        </w:rPr>
        <w:t>.</w:t>
      </w:r>
      <w:bookmarkStart w:id="36" w:name="_Ref119427310"/>
      <w:bookmarkStart w:id="37" w:name="_Toc166101215"/>
      <w:bookmarkStart w:id="38" w:name="_Ref166101288"/>
      <w:bookmarkStart w:id="39" w:name="_Ref166101291"/>
      <w:bookmarkStart w:id="40" w:name="_Ref166158276"/>
      <w:bookmarkStart w:id="41" w:name="_Ref166158279"/>
      <w:bookmarkStart w:id="42" w:name="_Ref166329210"/>
      <w:bookmarkStart w:id="43" w:name="_Ref166329212"/>
      <w:bookmarkStart w:id="44" w:name="_Ref166329217"/>
      <w:bookmarkStart w:id="45" w:name="_Toc347420524"/>
      <w:r w:rsidR="002F01C8" w:rsidRPr="00F51126">
        <w:rPr>
          <w:b/>
          <w:bCs/>
          <w:kern w:val="28"/>
        </w:rPr>
        <w:t xml:space="preserve"> </w:t>
      </w:r>
      <w:r w:rsidR="002F01C8" w:rsidRPr="00F51126">
        <w:rPr>
          <w:rStyle w:val="13"/>
          <w:bCs/>
          <w:sz w:val="24"/>
        </w:rPr>
        <w:t xml:space="preserve">ОБРАЗЦЫ ФОРМ И ДОКУМЕНТОВ ДЛЯ ЗАПОЛНЕНИЯ УЧАСТНИКАМИ </w:t>
      </w:r>
      <w:bookmarkEnd w:id="36"/>
      <w:bookmarkEnd w:id="37"/>
      <w:bookmarkEnd w:id="38"/>
      <w:bookmarkEnd w:id="39"/>
      <w:bookmarkEnd w:id="40"/>
      <w:bookmarkEnd w:id="41"/>
      <w:bookmarkEnd w:id="42"/>
      <w:bookmarkEnd w:id="43"/>
      <w:bookmarkEnd w:id="44"/>
      <w:r w:rsidR="002F01C8" w:rsidRPr="00F51126">
        <w:rPr>
          <w:rStyle w:val="13"/>
          <w:bCs/>
          <w:sz w:val="24"/>
        </w:rPr>
        <w:t>ЗАКУПКИ</w:t>
      </w:r>
      <w:bookmarkEnd w:id="45"/>
    </w:p>
    <w:p w14:paraId="366050F4" w14:textId="77777777" w:rsidR="002F01C8" w:rsidRPr="00F51126" w:rsidRDefault="002F01C8" w:rsidP="00846048">
      <w:pPr>
        <w:spacing w:after="0"/>
        <w:rPr>
          <w:b/>
        </w:rPr>
      </w:pPr>
      <w:bookmarkStart w:id="46" w:name="_Toc127334286"/>
      <w:bookmarkStart w:id="47" w:name="_Toc121292706"/>
    </w:p>
    <w:p w14:paraId="280E7E87" w14:textId="77777777" w:rsidR="002F01C8" w:rsidRPr="00F51126" w:rsidRDefault="002F01C8" w:rsidP="00846048">
      <w:pPr>
        <w:keepNext/>
        <w:spacing w:after="0"/>
        <w:jc w:val="right"/>
        <w:rPr>
          <w:b/>
          <w:bCs/>
        </w:rPr>
      </w:pPr>
      <w:r w:rsidRPr="00F51126">
        <w:rPr>
          <w:b/>
          <w:bCs/>
        </w:rPr>
        <w:t>Форма 1</w:t>
      </w:r>
    </w:p>
    <w:p w14:paraId="4F18CB5F" w14:textId="77777777" w:rsidR="002F01C8" w:rsidRPr="00F51126" w:rsidRDefault="002F01C8" w:rsidP="00846048">
      <w:pPr>
        <w:spacing w:after="0"/>
        <w:jc w:val="center"/>
        <w:rPr>
          <w:b/>
        </w:rPr>
      </w:pPr>
    </w:p>
    <w:p w14:paraId="053EDC8C" w14:textId="77777777" w:rsidR="002F01C8" w:rsidRPr="00F51126" w:rsidRDefault="002F01C8" w:rsidP="00846048">
      <w:pPr>
        <w:spacing w:after="0"/>
        <w:ind w:firstLine="709"/>
        <w:jc w:val="center"/>
        <w:rPr>
          <w:b/>
        </w:rPr>
      </w:pPr>
      <w:r w:rsidRPr="00F51126">
        <w:rPr>
          <w:b/>
        </w:rPr>
        <w:t>ЗАЯВКА НА УЧАСТИЕ В КОНКУРСЕ*</w:t>
      </w:r>
    </w:p>
    <w:p w14:paraId="5D9AED52" w14:textId="62746E61" w:rsidR="00A9586A" w:rsidRPr="00F51126" w:rsidRDefault="00A9586A" w:rsidP="00A9586A">
      <w:pPr>
        <w:spacing w:after="0"/>
        <w:jc w:val="center"/>
        <w:rPr>
          <w:b/>
        </w:rPr>
      </w:pPr>
      <w:r w:rsidRPr="00F51126">
        <w:rPr>
          <w:b/>
        </w:rPr>
        <w:t>(предоставляется в составе второй части заявки)</w:t>
      </w:r>
    </w:p>
    <w:p w14:paraId="579FA2F3" w14:textId="77777777" w:rsidR="002F01C8" w:rsidRPr="00F51126" w:rsidRDefault="002F01C8" w:rsidP="00846048">
      <w:pPr>
        <w:spacing w:after="0"/>
        <w:ind w:firstLine="709"/>
        <w:jc w:val="center"/>
        <w:rPr>
          <w:b/>
        </w:rPr>
      </w:pPr>
    </w:p>
    <w:p w14:paraId="223B380B" w14:textId="77777777" w:rsidR="002F01C8" w:rsidRPr="00F51126" w:rsidRDefault="002F01C8" w:rsidP="00846048">
      <w:pPr>
        <w:spacing w:after="0"/>
        <w:ind w:firstLine="709"/>
      </w:pPr>
    </w:p>
    <w:p w14:paraId="54E1C9D3" w14:textId="77777777" w:rsidR="002F01C8" w:rsidRPr="00F51126" w:rsidRDefault="002F01C8" w:rsidP="00846048">
      <w:pPr>
        <w:spacing w:after="0"/>
        <w:ind w:firstLine="709"/>
      </w:pPr>
      <w:r w:rsidRPr="00F51126">
        <w:t>На бланке участника закупки/штамп организации</w:t>
      </w:r>
    </w:p>
    <w:p w14:paraId="75087698" w14:textId="77777777" w:rsidR="002F01C8" w:rsidRPr="00F51126" w:rsidRDefault="002F01C8" w:rsidP="00846048">
      <w:pPr>
        <w:spacing w:after="0"/>
        <w:ind w:firstLine="709"/>
      </w:pPr>
      <w:r w:rsidRPr="00F51126">
        <w:t xml:space="preserve">Дата, __________________ </w:t>
      </w:r>
    </w:p>
    <w:p w14:paraId="60BAA857" w14:textId="77777777" w:rsidR="002F01C8" w:rsidRPr="00F51126" w:rsidRDefault="002F01C8" w:rsidP="00846048">
      <w:pPr>
        <w:spacing w:after="0"/>
        <w:ind w:firstLine="709"/>
      </w:pPr>
      <w:r w:rsidRPr="00F51126">
        <w:t>исх. номер ____________</w:t>
      </w:r>
    </w:p>
    <w:p w14:paraId="73D90D02" w14:textId="77777777" w:rsidR="002F01C8" w:rsidRPr="00F51126"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rPr>
      </w:pPr>
    </w:p>
    <w:p w14:paraId="68D50C25" w14:textId="77777777" w:rsidR="002F01C8" w:rsidRPr="00F51126" w:rsidRDefault="002F01C8" w:rsidP="00BD0728">
      <w:pPr>
        <w:widowControl w:val="0"/>
        <w:autoSpaceDE w:val="0"/>
        <w:autoSpaceDN w:val="0"/>
        <w:adjustRightInd w:val="0"/>
        <w:spacing w:after="0"/>
        <w:ind w:firstLine="709"/>
        <w:outlineLvl w:val="2"/>
        <w:rPr>
          <w:b/>
        </w:rPr>
      </w:pPr>
      <w:r w:rsidRPr="00F51126">
        <w:rPr>
          <w:b/>
        </w:rPr>
        <w:t>Сообщаем о согласии участвовать в  закупке на условиях, установленных в </w:t>
      </w:r>
      <w:r w:rsidR="00216F19" w:rsidRPr="00F51126">
        <w:rPr>
          <w:b/>
        </w:rPr>
        <w:t xml:space="preserve">извещении о проведении конкурса и конкурсной </w:t>
      </w:r>
      <w:r w:rsidRPr="00F51126">
        <w:rPr>
          <w:b/>
        </w:rPr>
        <w:t xml:space="preserve">документации, и подписываемся о нашем соответствии требованиям к участникам закупки, установленным в конкурсной документации по конкурсу </w:t>
      </w:r>
      <w:r w:rsidR="00BD0728" w:rsidRPr="00F51126">
        <w:rPr>
          <w:b/>
        </w:rPr>
        <w:t xml:space="preserve">на выполнение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 Реконструкция Патологоанатомического корпуса в </w:t>
      </w:r>
      <w:r w:rsidRPr="00F51126">
        <w:rPr>
          <w:b/>
        </w:rPr>
        <w:t>соответствии с действующим законодательством</w:t>
      </w:r>
    </w:p>
    <w:p w14:paraId="503FE28C" w14:textId="77777777" w:rsidR="002F01C8" w:rsidRPr="00F51126" w:rsidRDefault="002F01C8" w:rsidP="00846048">
      <w:pPr>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1"/>
        <w:gridCol w:w="5548"/>
      </w:tblGrid>
      <w:tr w:rsidR="00F51126" w:rsidRPr="00F51126" w14:paraId="1D1F5C0A" w14:textId="77777777" w:rsidTr="002F01C8">
        <w:tc>
          <w:tcPr>
            <w:tcW w:w="5000" w:type="pct"/>
            <w:gridSpan w:val="2"/>
            <w:tcBorders>
              <w:top w:val="single" w:sz="4" w:space="0" w:color="auto"/>
              <w:left w:val="single" w:sz="4" w:space="0" w:color="auto"/>
              <w:bottom w:val="single" w:sz="4" w:space="0" w:color="auto"/>
              <w:right w:val="single" w:sz="4" w:space="0" w:color="auto"/>
            </w:tcBorders>
            <w:hideMark/>
          </w:tcPr>
          <w:p w14:paraId="3DE2FF68" w14:textId="77777777" w:rsidR="002F01C8" w:rsidRPr="00F51126"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F51126">
              <w:rPr>
                <w:b/>
              </w:rPr>
              <w:t>ЗАЯВКА НА УЧАСТИЕ В КОНКУРСЕ</w:t>
            </w:r>
          </w:p>
          <w:p w14:paraId="486D1DDC" w14:textId="77777777" w:rsidR="002F01C8" w:rsidRPr="00F51126"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F51126">
              <w:rPr>
                <w:b/>
              </w:rPr>
              <w:t>на право заключения договора</w:t>
            </w:r>
          </w:p>
        </w:tc>
      </w:tr>
      <w:tr w:rsidR="00F51126" w:rsidRPr="00F51126" w14:paraId="329ECF1F" w14:textId="77777777" w:rsidTr="002F01C8">
        <w:tc>
          <w:tcPr>
            <w:tcW w:w="5000" w:type="pct"/>
            <w:gridSpan w:val="2"/>
            <w:tcBorders>
              <w:top w:val="single" w:sz="4" w:space="0" w:color="auto"/>
              <w:left w:val="single" w:sz="4" w:space="0" w:color="auto"/>
              <w:bottom w:val="single" w:sz="4" w:space="0" w:color="auto"/>
              <w:right w:val="single" w:sz="4" w:space="0" w:color="auto"/>
            </w:tcBorders>
            <w:hideMark/>
          </w:tcPr>
          <w:p w14:paraId="571A9A50" w14:textId="77777777" w:rsidR="002F01C8" w:rsidRPr="00F51126" w:rsidRDefault="002F01C8" w:rsidP="00846048">
            <w:pPr>
              <w:spacing w:after="0"/>
            </w:pPr>
            <w:r w:rsidRPr="00F51126">
              <w:t>Объект закупки:</w:t>
            </w:r>
          </w:p>
        </w:tc>
      </w:tr>
      <w:tr w:rsidR="00F51126" w:rsidRPr="00F51126" w14:paraId="77002A2B" w14:textId="77777777" w:rsidTr="002F01C8">
        <w:tc>
          <w:tcPr>
            <w:tcW w:w="5000" w:type="pct"/>
            <w:gridSpan w:val="2"/>
            <w:tcBorders>
              <w:top w:val="single" w:sz="4" w:space="0" w:color="auto"/>
              <w:left w:val="single" w:sz="4" w:space="0" w:color="auto"/>
              <w:bottom w:val="single" w:sz="4" w:space="0" w:color="auto"/>
              <w:right w:val="single" w:sz="4" w:space="0" w:color="auto"/>
            </w:tcBorders>
            <w:hideMark/>
          </w:tcPr>
          <w:p w14:paraId="117CACDC" w14:textId="77777777" w:rsidR="002F01C8" w:rsidRPr="00F51126" w:rsidRDefault="002F01C8" w:rsidP="00846048">
            <w:pPr>
              <w:numPr>
                <w:ilvl w:val="0"/>
                <w:numId w:val="24"/>
              </w:numPr>
              <w:tabs>
                <w:tab w:val="left" w:pos="0"/>
                <w:tab w:val="left" w:pos="696"/>
              </w:tabs>
              <w:spacing w:after="0"/>
              <w:ind w:left="0" w:firstLine="0"/>
              <w:rPr>
                <w:b/>
              </w:rPr>
            </w:pPr>
            <w:r w:rsidRPr="00F51126">
              <w:rPr>
                <w:b/>
              </w:rPr>
              <w:t>Изучив</w:t>
            </w:r>
            <w:r w:rsidRPr="00F51126">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F51126" w:rsidRPr="00F51126" w14:paraId="031227F8"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5C5EA0F1" w14:textId="77777777" w:rsidR="002F01C8" w:rsidRPr="00F51126" w:rsidRDefault="002F01C8" w:rsidP="00846048">
            <w:pPr>
              <w:spacing w:after="0"/>
            </w:pPr>
            <w:r w:rsidRPr="00F51126">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355117FD" w14:textId="77777777" w:rsidR="002F01C8" w:rsidRPr="00F51126" w:rsidRDefault="002F01C8" w:rsidP="00846048">
            <w:pPr>
              <w:spacing w:after="0"/>
              <w:ind w:firstLine="709"/>
            </w:pPr>
          </w:p>
        </w:tc>
      </w:tr>
      <w:tr w:rsidR="00F51126" w:rsidRPr="00F51126" w14:paraId="57389C21"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6A940D83" w14:textId="77777777" w:rsidR="002F01C8" w:rsidRPr="00F51126" w:rsidRDefault="002F01C8" w:rsidP="00846048">
            <w:pPr>
              <w:spacing w:after="0"/>
            </w:pPr>
            <w:r w:rsidRPr="00F51126">
              <w:t xml:space="preserve">Почтовый адрес (местонахождения), </w:t>
            </w:r>
          </w:p>
          <w:p w14:paraId="4CD7522D" w14:textId="77777777" w:rsidR="002F01C8" w:rsidRPr="00F51126" w:rsidRDefault="002F01C8" w:rsidP="00846048">
            <w:pPr>
              <w:spacing w:after="0"/>
            </w:pPr>
            <w:r w:rsidRPr="00F51126">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7B78754A" w14:textId="77777777" w:rsidR="002F01C8" w:rsidRPr="00F51126" w:rsidRDefault="002F01C8" w:rsidP="00846048">
            <w:pPr>
              <w:spacing w:after="0"/>
              <w:ind w:firstLine="709"/>
            </w:pPr>
          </w:p>
        </w:tc>
      </w:tr>
      <w:tr w:rsidR="00F51126" w:rsidRPr="00F51126" w14:paraId="439AB8DF"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31CA8EC2" w14:textId="77777777" w:rsidR="002F01C8" w:rsidRPr="00F51126" w:rsidRDefault="002F01C8" w:rsidP="00846048">
            <w:pPr>
              <w:spacing w:after="0"/>
            </w:pPr>
            <w:r w:rsidRPr="00F51126">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42D36A1D" w14:textId="77777777" w:rsidR="002F01C8" w:rsidRPr="00F51126" w:rsidRDefault="002F01C8" w:rsidP="00846048">
            <w:pPr>
              <w:spacing w:after="0"/>
              <w:ind w:firstLine="709"/>
            </w:pPr>
          </w:p>
        </w:tc>
      </w:tr>
      <w:tr w:rsidR="00F51126" w:rsidRPr="00F51126" w14:paraId="76208DA3"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21B310CA" w14:textId="77777777" w:rsidR="002F01C8" w:rsidRPr="00F51126" w:rsidRDefault="002F01C8" w:rsidP="00846048">
            <w:pPr>
              <w:spacing w:after="0"/>
            </w:pPr>
            <w:r w:rsidRPr="00F51126">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6D97DDB0" w14:textId="77777777" w:rsidR="002F01C8" w:rsidRPr="00F51126" w:rsidRDefault="002F01C8" w:rsidP="00846048">
            <w:pPr>
              <w:spacing w:after="0"/>
              <w:ind w:firstLine="709"/>
            </w:pPr>
          </w:p>
        </w:tc>
      </w:tr>
      <w:tr w:rsidR="00F51126" w:rsidRPr="00F51126" w14:paraId="073C8EC3"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59E6AB36" w14:textId="77777777" w:rsidR="002F01C8" w:rsidRPr="00F51126" w:rsidRDefault="002F01C8" w:rsidP="00846048">
            <w:pPr>
              <w:spacing w:after="0"/>
            </w:pPr>
            <w:r w:rsidRPr="00F51126">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01432058" w14:textId="77777777" w:rsidR="002F01C8" w:rsidRPr="00F51126" w:rsidRDefault="002F01C8" w:rsidP="00846048">
            <w:pPr>
              <w:spacing w:after="0"/>
              <w:ind w:firstLine="709"/>
            </w:pPr>
          </w:p>
        </w:tc>
      </w:tr>
      <w:tr w:rsidR="00F51126" w:rsidRPr="00F51126" w14:paraId="63BF678E"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393D8A8F" w14:textId="77777777" w:rsidR="002F01C8" w:rsidRPr="00F51126" w:rsidRDefault="002F01C8" w:rsidP="00846048">
            <w:pPr>
              <w:spacing w:after="0"/>
            </w:pPr>
            <w:r w:rsidRPr="00F51126">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08F96C60" w14:textId="77777777" w:rsidR="002F01C8" w:rsidRPr="00F51126" w:rsidRDefault="002F01C8" w:rsidP="00846048">
            <w:pPr>
              <w:spacing w:after="0"/>
              <w:ind w:firstLine="709"/>
            </w:pPr>
          </w:p>
        </w:tc>
      </w:tr>
      <w:tr w:rsidR="00F51126" w:rsidRPr="00F51126" w14:paraId="7ECAD0BD" w14:textId="77777777" w:rsidTr="002F01C8">
        <w:trPr>
          <w:trHeight w:val="2208"/>
        </w:trPr>
        <w:tc>
          <w:tcPr>
            <w:tcW w:w="2119" w:type="pct"/>
            <w:tcBorders>
              <w:top w:val="single" w:sz="4" w:space="0" w:color="auto"/>
              <w:left w:val="single" w:sz="4" w:space="0" w:color="auto"/>
              <w:bottom w:val="single" w:sz="4" w:space="0" w:color="auto"/>
              <w:right w:val="single" w:sz="4" w:space="0" w:color="auto"/>
            </w:tcBorders>
            <w:hideMark/>
          </w:tcPr>
          <w:p w14:paraId="40F493C5" w14:textId="77777777" w:rsidR="002F01C8" w:rsidRPr="00F51126" w:rsidRDefault="002F01C8" w:rsidP="00846048">
            <w:pPr>
              <w:spacing w:after="0"/>
            </w:pPr>
            <w:r w:rsidRPr="00F51126">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01D5B69A" w14:textId="77777777" w:rsidR="002F01C8" w:rsidRPr="00F51126" w:rsidRDefault="002F01C8" w:rsidP="00846048">
            <w:pPr>
              <w:spacing w:after="0"/>
              <w:ind w:firstLine="709"/>
            </w:pPr>
          </w:p>
        </w:tc>
      </w:tr>
      <w:tr w:rsidR="00F51126" w:rsidRPr="00F51126" w14:paraId="122D57EE"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45B6D59A" w14:textId="77777777" w:rsidR="002F01C8" w:rsidRPr="00F51126" w:rsidRDefault="002F01C8" w:rsidP="00846048">
            <w:pPr>
              <w:numPr>
                <w:ilvl w:val="0"/>
                <w:numId w:val="24"/>
              </w:numPr>
              <w:autoSpaceDE w:val="0"/>
              <w:autoSpaceDN w:val="0"/>
              <w:adjustRightInd w:val="0"/>
              <w:spacing w:after="0"/>
              <w:ind w:left="0" w:firstLine="0"/>
              <w:rPr>
                <w:b/>
              </w:rPr>
            </w:pPr>
            <w:r w:rsidRPr="00F51126">
              <w:rPr>
                <w:b/>
              </w:rPr>
              <w:t xml:space="preserve">Декларация соответствия участника закупки установленным </w:t>
            </w:r>
            <w:r w:rsidR="00216F19" w:rsidRPr="00F51126">
              <w:rPr>
                <w:b/>
              </w:rPr>
              <w:t xml:space="preserve">единым </w:t>
            </w:r>
            <w:r w:rsidRPr="00F51126">
              <w:rPr>
                <w:b/>
              </w:rPr>
              <w:t>обязательным требованиям</w:t>
            </w:r>
          </w:p>
        </w:tc>
      </w:tr>
      <w:tr w:rsidR="00F51126" w:rsidRPr="00F51126" w14:paraId="5117445A"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092F6E9" w14:textId="77777777" w:rsidR="002F01C8" w:rsidRPr="00F51126" w:rsidRDefault="002F01C8" w:rsidP="00846048">
            <w:pPr>
              <w:autoSpaceDE w:val="0"/>
              <w:autoSpaceDN w:val="0"/>
              <w:adjustRightInd w:val="0"/>
              <w:spacing w:after="0"/>
            </w:pPr>
            <w:r w:rsidRPr="00F51126">
              <w:lastRenderedPageBreak/>
              <w:t>(заполняется в со</w:t>
            </w:r>
            <w:r w:rsidR="00216F19" w:rsidRPr="00F51126">
              <w:t>ответствии с требованиями п. 1.8</w:t>
            </w:r>
            <w:r w:rsidRPr="00F51126">
              <w:t>. конкурсной документации)</w:t>
            </w:r>
          </w:p>
        </w:tc>
      </w:tr>
      <w:tr w:rsidR="00F51126" w:rsidRPr="00F51126" w14:paraId="704E02AE"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4A60658" w14:textId="77777777" w:rsidR="002F01C8" w:rsidRPr="00F51126" w:rsidRDefault="002F01C8" w:rsidP="00846048">
            <w:pPr>
              <w:autoSpaceDE w:val="0"/>
              <w:autoSpaceDN w:val="0"/>
              <w:adjustRightInd w:val="0"/>
              <w:spacing w:after="0"/>
              <w:rPr>
                <w:b/>
              </w:rPr>
            </w:pPr>
            <w:r w:rsidRPr="00F51126">
              <w:rPr>
                <w:b/>
              </w:rPr>
              <w:t>…</w:t>
            </w:r>
          </w:p>
        </w:tc>
      </w:tr>
      <w:tr w:rsidR="00F51126" w:rsidRPr="00F51126" w14:paraId="07DFED00"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BC9CD8F" w14:textId="77777777" w:rsidR="002F01C8" w:rsidRPr="00F51126" w:rsidRDefault="002F01C8" w:rsidP="00846048">
            <w:pPr>
              <w:autoSpaceDE w:val="0"/>
              <w:autoSpaceDN w:val="0"/>
              <w:adjustRightInd w:val="0"/>
              <w:spacing w:after="0"/>
              <w:rPr>
                <w:b/>
              </w:rPr>
            </w:pPr>
            <w:r w:rsidRPr="00F51126">
              <w:rPr>
                <w:b/>
              </w:rPr>
              <w:t>…</w:t>
            </w:r>
          </w:p>
        </w:tc>
      </w:tr>
      <w:tr w:rsidR="00F51126" w:rsidRPr="00F51126" w14:paraId="24D8F8D7"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493CAD4" w14:textId="77777777" w:rsidR="002F01C8" w:rsidRPr="00F51126" w:rsidRDefault="002F01C8" w:rsidP="00846048">
            <w:pPr>
              <w:autoSpaceDE w:val="0"/>
              <w:autoSpaceDN w:val="0"/>
              <w:adjustRightInd w:val="0"/>
              <w:spacing w:after="0"/>
              <w:rPr>
                <w:b/>
              </w:rPr>
            </w:pPr>
            <w:r w:rsidRPr="00F51126">
              <w:rPr>
                <w:b/>
              </w:rPr>
              <w:t>…</w:t>
            </w:r>
          </w:p>
        </w:tc>
      </w:tr>
      <w:tr w:rsidR="00F51126" w:rsidRPr="00F51126" w14:paraId="4CCEA586"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2CF1112" w14:textId="77777777" w:rsidR="002F01C8" w:rsidRPr="00F51126" w:rsidRDefault="002F01C8" w:rsidP="00846048">
            <w:pPr>
              <w:numPr>
                <w:ilvl w:val="0"/>
                <w:numId w:val="24"/>
              </w:numPr>
              <w:autoSpaceDE w:val="0"/>
              <w:autoSpaceDN w:val="0"/>
              <w:adjustRightInd w:val="0"/>
              <w:spacing w:after="0"/>
              <w:ind w:left="0" w:firstLine="0"/>
              <w:rPr>
                <w:b/>
              </w:rPr>
            </w:pPr>
            <w:r w:rsidRPr="00F51126">
              <w:rPr>
                <w:b/>
              </w:rPr>
              <w:t xml:space="preserve">Декларация соответствия участника закупки установленным </w:t>
            </w:r>
            <w:r w:rsidR="00216F19" w:rsidRPr="00F51126">
              <w:rPr>
                <w:b/>
              </w:rPr>
              <w:t xml:space="preserve">единым </w:t>
            </w:r>
            <w:r w:rsidRPr="00F51126">
              <w:rPr>
                <w:b/>
              </w:rPr>
              <w:t>дополнительным требованиям</w:t>
            </w:r>
          </w:p>
        </w:tc>
      </w:tr>
      <w:tr w:rsidR="00F51126" w:rsidRPr="00F51126" w14:paraId="507C1A02"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2EB0D22F" w14:textId="77777777" w:rsidR="002F01C8" w:rsidRPr="00F51126" w:rsidRDefault="002F01C8" w:rsidP="00846048">
            <w:pPr>
              <w:autoSpaceDE w:val="0"/>
              <w:autoSpaceDN w:val="0"/>
              <w:adjustRightInd w:val="0"/>
              <w:spacing w:after="0"/>
            </w:pPr>
            <w:r w:rsidRPr="00F51126">
              <w:t>(заполняется в соответствии с требованиями п. 1.</w:t>
            </w:r>
            <w:r w:rsidR="00216F19" w:rsidRPr="00F51126">
              <w:t>8</w:t>
            </w:r>
            <w:r w:rsidRPr="00F51126">
              <w:t>. конкурсной документации)</w:t>
            </w:r>
          </w:p>
        </w:tc>
      </w:tr>
      <w:tr w:rsidR="00F51126" w:rsidRPr="00F51126" w14:paraId="19D0BD1C"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43FE9CC3" w14:textId="77777777" w:rsidR="002F01C8" w:rsidRPr="00F51126" w:rsidRDefault="002F01C8" w:rsidP="00846048">
            <w:pPr>
              <w:autoSpaceDE w:val="0"/>
              <w:autoSpaceDN w:val="0"/>
              <w:adjustRightInd w:val="0"/>
              <w:spacing w:after="0"/>
              <w:rPr>
                <w:b/>
              </w:rPr>
            </w:pPr>
            <w:r w:rsidRPr="00F51126">
              <w:rPr>
                <w:b/>
              </w:rPr>
              <w:t>…</w:t>
            </w:r>
          </w:p>
        </w:tc>
      </w:tr>
      <w:tr w:rsidR="00F51126" w:rsidRPr="00F51126" w14:paraId="558C09C9"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7F38D98" w14:textId="77777777" w:rsidR="002F01C8" w:rsidRPr="00F51126" w:rsidRDefault="002F01C8" w:rsidP="00846048">
            <w:pPr>
              <w:autoSpaceDE w:val="0"/>
              <w:autoSpaceDN w:val="0"/>
              <w:adjustRightInd w:val="0"/>
              <w:spacing w:after="0"/>
              <w:rPr>
                <w:b/>
              </w:rPr>
            </w:pPr>
            <w:r w:rsidRPr="00F51126">
              <w:rPr>
                <w:b/>
              </w:rPr>
              <w:t>…</w:t>
            </w:r>
          </w:p>
        </w:tc>
      </w:tr>
      <w:tr w:rsidR="00F51126" w:rsidRPr="00F51126" w14:paraId="22065201"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86050BD" w14:textId="77777777" w:rsidR="002F01C8" w:rsidRPr="00F51126" w:rsidRDefault="002F01C8" w:rsidP="00846048">
            <w:pPr>
              <w:autoSpaceDE w:val="0"/>
              <w:autoSpaceDN w:val="0"/>
              <w:adjustRightInd w:val="0"/>
              <w:spacing w:after="0"/>
            </w:pPr>
            <w:r w:rsidRPr="00F51126">
              <w:rPr>
                <w:b/>
              </w:rPr>
              <w:t>…</w:t>
            </w:r>
          </w:p>
        </w:tc>
      </w:tr>
    </w:tbl>
    <w:p w14:paraId="6784C734" w14:textId="77777777" w:rsidR="002F01C8" w:rsidRPr="00F51126" w:rsidRDefault="002F01C8" w:rsidP="00846048">
      <w:pPr>
        <w:spacing w:after="0"/>
      </w:pPr>
    </w:p>
    <w:p w14:paraId="6BDB03BC" w14:textId="77777777" w:rsidR="002F01C8" w:rsidRPr="00F51126" w:rsidRDefault="002F01C8" w:rsidP="00846048">
      <w:pPr>
        <w:numPr>
          <w:ilvl w:val="0"/>
          <w:numId w:val="24"/>
        </w:numPr>
        <w:spacing w:after="0"/>
        <w:ind w:left="0" w:firstLine="0"/>
        <w:rPr>
          <w:b/>
        </w:rPr>
      </w:pPr>
      <w:r w:rsidRPr="00F51126">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4C2B2813" w14:textId="77777777" w:rsidR="002F01C8" w:rsidRPr="00F51126" w:rsidRDefault="002F01C8" w:rsidP="00846048">
      <w:pPr>
        <w:spacing w:after="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328"/>
        <w:gridCol w:w="1368"/>
        <w:gridCol w:w="2267"/>
        <w:gridCol w:w="1856"/>
      </w:tblGrid>
      <w:tr w:rsidR="00F51126" w:rsidRPr="00F51126" w14:paraId="2525E9F0" w14:textId="77777777" w:rsidTr="00185536">
        <w:tc>
          <w:tcPr>
            <w:tcW w:w="416" w:type="pct"/>
            <w:tcBorders>
              <w:top w:val="single" w:sz="12" w:space="0" w:color="auto"/>
              <w:left w:val="single" w:sz="12" w:space="0" w:color="auto"/>
              <w:bottom w:val="single" w:sz="12" w:space="0" w:color="auto"/>
              <w:right w:val="single" w:sz="4" w:space="0" w:color="auto"/>
            </w:tcBorders>
            <w:vAlign w:val="center"/>
            <w:hideMark/>
          </w:tcPr>
          <w:p w14:paraId="2EAD4695" w14:textId="77777777" w:rsidR="002F01C8" w:rsidRPr="00F51126" w:rsidRDefault="002F01C8" w:rsidP="00846048">
            <w:pPr>
              <w:spacing w:after="0"/>
              <w:jc w:val="center"/>
              <w:rPr>
                <w:b/>
              </w:rPr>
            </w:pPr>
            <w:r w:rsidRPr="00F51126">
              <w:rPr>
                <w:b/>
              </w:rPr>
              <w:t>№</w:t>
            </w:r>
            <w:r w:rsidRPr="00F51126">
              <w:rPr>
                <w:b/>
              </w:rPr>
              <w:br/>
              <w:t>п/п</w:t>
            </w:r>
          </w:p>
        </w:tc>
        <w:tc>
          <w:tcPr>
            <w:tcW w:w="1736" w:type="pct"/>
            <w:tcBorders>
              <w:top w:val="single" w:sz="12" w:space="0" w:color="auto"/>
              <w:left w:val="single" w:sz="4" w:space="0" w:color="auto"/>
              <w:bottom w:val="single" w:sz="12" w:space="0" w:color="auto"/>
              <w:right w:val="single" w:sz="4" w:space="0" w:color="auto"/>
            </w:tcBorders>
            <w:vAlign w:val="center"/>
            <w:hideMark/>
          </w:tcPr>
          <w:p w14:paraId="48798843" w14:textId="77777777" w:rsidR="002F01C8" w:rsidRPr="00F51126" w:rsidRDefault="002F01C8" w:rsidP="00846048">
            <w:pPr>
              <w:spacing w:after="0"/>
              <w:rPr>
                <w:b/>
              </w:rPr>
            </w:pPr>
            <w:r w:rsidRPr="00F51126">
              <w:rPr>
                <w:b/>
              </w:rPr>
              <w:t xml:space="preserve">Наименование показателя </w:t>
            </w:r>
          </w:p>
        </w:tc>
        <w:tc>
          <w:tcPr>
            <w:tcW w:w="694" w:type="pct"/>
            <w:tcBorders>
              <w:top w:val="single" w:sz="12" w:space="0" w:color="auto"/>
              <w:left w:val="single" w:sz="4" w:space="0" w:color="auto"/>
              <w:bottom w:val="single" w:sz="12" w:space="0" w:color="auto"/>
              <w:right w:val="single" w:sz="4" w:space="0" w:color="auto"/>
            </w:tcBorders>
            <w:vAlign w:val="center"/>
            <w:hideMark/>
          </w:tcPr>
          <w:p w14:paraId="796D4CC6" w14:textId="77777777" w:rsidR="002F01C8" w:rsidRPr="00F51126" w:rsidRDefault="002F01C8" w:rsidP="00846048">
            <w:pPr>
              <w:spacing w:after="0"/>
              <w:jc w:val="center"/>
              <w:rPr>
                <w:b/>
              </w:rPr>
            </w:pPr>
            <w:r w:rsidRPr="00F51126">
              <w:rPr>
                <w:b/>
              </w:rPr>
              <w:t>Единица измерения</w:t>
            </w:r>
          </w:p>
        </w:tc>
        <w:tc>
          <w:tcPr>
            <w:tcW w:w="1181" w:type="pct"/>
            <w:tcBorders>
              <w:top w:val="single" w:sz="12" w:space="0" w:color="auto"/>
              <w:left w:val="single" w:sz="4" w:space="0" w:color="auto"/>
              <w:bottom w:val="single" w:sz="12" w:space="0" w:color="auto"/>
              <w:right w:val="single" w:sz="4" w:space="0" w:color="auto"/>
            </w:tcBorders>
            <w:vAlign w:val="center"/>
            <w:hideMark/>
          </w:tcPr>
          <w:p w14:paraId="71275158" w14:textId="77777777" w:rsidR="002F01C8" w:rsidRPr="00F51126" w:rsidRDefault="002F01C8" w:rsidP="00846048">
            <w:pPr>
              <w:spacing w:after="0"/>
              <w:jc w:val="center"/>
              <w:rPr>
                <w:b/>
              </w:rPr>
            </w:pPr>
            <w:r w:rsidRPr="00F51126">
              <w:rPr>
                <w:b/>
              </w:rPr>
              <w:t>Значение</w:t>
            </w:r>
            <w:r w:rsidRPr="00F51126">
              <w:rPr>
                <w:b/>
                <w:vertAlign w:val="superscript"/>
              </w:rPr>
              <w:footnoteReference w:id="3"/>
            </w:r>
            <w:r w:rsidRPr="00F51126">
              <w:rPr>
                <w:b/>
              </w:rPr>
              <w:t xml:space="preserve"> (цифрами и прописью)</w:t>
            </w:r>
          </w:p>
        </w:tc>
        <w:tc>
          <w:tcPr>
            <w:tcW w:w="973" w:type="pct"/>
            <w:tcBorders>
              <w:top w:val="single" w:sz="12" w:space="0" w:color="auto"/>
              <w:left w:val="single" w:sz="4" w:space="0" w:color="auto"/>
              <w:bottom w:val="single" w:sz="12" w:space="0" w:color="auto"/>
              <w:right w:val="single" w:sz="12" w:space="0" w:color="auto"/>
            </w:tcBorders>
            <w:vAlign w:val="center"/>
            <w:hideMark/>
          </w:tcPr>
          <w:p w14:paraId="0C68A245" w14:textId="77777777" w:rsidR="002F01C8" w:rsidRPr="00F51126" w:rsidRDefault="002F01C8" w:rsidP="00846048">
            <w:pPr>
              <w:spacing w:after="0"/>
              <w:jc w:val="center"/>
              <w:rPr>
                <w:b/>
              </w:rPr>
            </w:pPr>
            <w:r w:rsidRPr="00F51126">
              <w:rPr>
                <w:b/>
              </w:rPr>
              <w:t>Примечание</w:t>
            </w:r>
            <w:r w:rsidRPr="00F51126">
              <w:rPr>
                <w:b/>
                <w:vertAlign w:val="superscript"/>
              </w:rPr>
              <w:footnoteReference w:id="4"/>
            </w:r>
          </w:p>
        </w:tc>
      </w:tr>
      <w:tr w:rsidR="00F51126" w:rsidRPr="00F51126" w14:paraId="3BA83AC1" w14:textId="77777777" w:rsidTr="00185536">
        <w:trPr>
          <w:trHeight w:val="70"/>
        </w:trPr>
        <w:tc>
          <w:tcPr>
            <w:tcW w:w="416" w:type="pct"/>
            <w:tcBorders>
              <w:top w:val="single" w:sz="4" w:space="0" w:color="auto"/>
              <w:left w:val="single" w:sz="12" w:space="0" w:color="auto"/>
              <w:bottom w:val="single" w:sz="4" w:space="0" w:color="auto"/>
              <w:right w:val="single" w:sz="4" w:space="0" w:color="auto"/>
            </w:tcBorders>
          </w:tcPr>
          <w:p w14:paraId="6A06FC9A" w14:textId="650193D6" w:rsidR="002F01C8" w:rsidRPr="00F51126" w:rsidRDefault="002F01C8" w:rsidP="00846048">
            <w:pPr>
              <w:keepNext/>
              <w:spacing w:after="0"/>
              <w:jc w:val="center"/>
            </w:pPr>
          </w:p>
        </w:tc>
        <w:tc>
          <w:tcPr>
            <w:tcW w:w="4584" w:type="pct"/>
            <w:gridSpan w:val="4"/>
            <w:tcBorders>
              <w:top w:val="single" w:sz="4" w:space="0" w:color="auto"/>
              <w:left w:val="single" w:sz="4" w:space="0" w:color="auto"/>
              <w:bottom w:val="single" w:sz="4" w:space="0" w:color="auto"/>
              <w:right w:val="single" w:sz="12" w:space="0" w:color="auto"/>
            </w:tcBorders>
            <w:hideMark/>
          </w:tcPr>
          <w:p w14:paraId="291592AA" w14:textId="77777777" w:rsidR="002F01C8" w:rsidRPr="00F51126" w:rsidRDefault="002F01C8" w:rsidP="00846048">
            <w:pPr>
              <w:keepNext/>
              <w:spacing w:after="0"/>
              <w:jc w:val="center"/>
              <w:rPr>
                <w:b/>
              </w:rPr>
            </w:pPr>
            <w:r w:rsidRPr="00F51126">
              <w:rPr>
                <w:b/>
              </w:rPr>
              <w:t>Не стоимостные предложения:</w:t>
            </w:r>
          </w:p>
        </w:tc>
      </w:tr>
      <w:tr w:rsidR="00F51126" w:rsidRPr="00F51126" w14:paraId="5D13E94D" w14:textId="77777777" w:rsidTr="00185536">
        <w:trPr>
          <w:trHeight w:val="265"/>
        </w:trPr>
        <w:tc>
          <w:tcPr>
            <w:tcW w:w="416" w:type="pct"/>
            <w:tcBorders>
              <w:top w:val="single" w:sz="4" w:space="0" w:color="auto"/>
              <w:left w:val="single" w:sz="12" w:space="0" w:color="auto"/>
              <w:bottom w:val="single" w:sz="4" w:space="0" w:color="auto"/>
              <w:right w:val="single" w:sz="4" w:space="0" w:color="auto"/>
            </w:tcBorders>
          </w:tcPr>
          <w:p w14:paraId="3FE2E464" w14:textId="08915D26" w:rsidR="002F01C8" w:rsidRPr="00F51126" w:rsidRDefault="002F01C8" w:rsidP="00846048">
            <w:pPr>
              <w:keepNext/>
              <w:spacing w:after="0"/>
              <w:jc w:val="center"/>
            </w:pPr>
          </w:p>
        </w:tc>
        <w:tc>
          <w:tcPr>
            <w:tcW w:w="4584" w:type="pct"/>
            <w:gridSpan w:val="4"/>
            <w:tcBorders>
              <w:top w:val="single" w:sz="4" w:space="0" w:color="auto"/>
              <w:left w:val="single" w:sz="4" w:space="0" w:color="auto"/>
              <w:bottom w:val="single" w:sz="4" w:space="0" w:color="auto"/>
              <w:right w:val="single" w:sz="12" w:space="0" w:color="auto"/>
            </w:tcBorders>
            <w:hideMark/>
          </w:tcPr>
          <w:p w14:paraId="7E60A7D7" w14:textId="77777777" w:rsidR="002F01C8" w:rsidRPr="00F51126" w:rsidRDefault="001D6F22" w:rsidP="00846048">
            <w:pPr>
              <w:keepNext/>
              <w:spacing w:after="0"/>
              <w:rPr>
                <w:b/>
              </w:rPr>
            </w:pPr>
            <w:r w:rsidRPr="00F51126">
              <w:rPr>
                <w:b/>
              </w:rPr>
              <w:t>Квалификация участника закупки</w:t>
            </w:r>
          </w:p>
        </w:tc>
      </w:tr>
      <w:tr w:rsidR="00F51126" w:rsidRPr="00F51126" w14:paraId="3661BA39" w14:textId="77777777" w:rsidTr="00185536">
        <w:trPr>
          <w:trHeight w:val="265"/>
        </w:trPr>
        <w:tc>
          <w:tcPr>
            <w:tcW w:w="416" w:type="pct"/>
            <w:tcBorders>
              <w:top w:val="single" w:sz="4" w:space="0" w:color="auto"/>
              <w:left w:val="single" w:sz="12" w:space="0" w:color="auto"/>
              <w:bottom w:val="single" w:sz="4" w:space="0" w:color="auto"/>
              <w:right w:val="single" w:sz="4" w:space="0" w:color="auto"/>
            </w:tcBorders>
          </w:tcPr>
          <w:p w14:paraId="5FEA1519" w14:textId="4BAF3D91" w:rsidR="002F01C8" w:rsidRPr="00F51126" w:rsidRDefault="002F01C8" w:rsidP="00846048">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hideMark/>
          </w:tcPr>
          <w:p w14:paraId="32385007" w14:textId="77777777" w:rsidR="002F01C8" w:rsidRPr="00F51126" w:rsidRDefault="001D6F22" w:rsidP="00846048">
            <w:pPr>
              <w:spacing w:after="0"/>
              <w:rPr>
                <w:rFonts w:eastAsia="Calibri"/>
                <w:lang w:eastAsia="en-US"/>
              </w:rPr>
            </w:pPr>
            <w:r w:rsidRPr="00F51126">
              <w:rPr>
                <w:rFonts w:eastAsia="Calibri"/>
                <w:lang w:eastAsia="en-US"/>
              </w:rPr>
              <w:t>Опыт выполнения работ по предмету конкурса</w:t>
            </w:r>
          </w:p>
        </w:tc>
        <w:tc>
          <w:tcPr>
            <w:tcW w:w="691" w:type="pct"/>
            <w:tcBorders>
              <w:top w:val="single" w:sz="4" w:space="0" w:color="auto"/>
              <w:left w:val="single" w:sz="4" w:space="0" w:color="auto"/>
              <w:bottom w:val="single" w:sz="4" w:space="0" w:color="auto"/>
              <w:right w:val="single" w:sz="4" w:space="0" w:color="auto"/>
            </w:tcBorders>
          </w:tcPr>
          <w:p w14:paraId="3562DE42" w14:textId="77777777" w:rsidR="002F01C8" w:rsidRPr="00F51126" w:rsidRDefault="002F01C8" w:rsidP="00846048">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2CF548EB" w14:textId="77777777" w:rsidR="002F01C8" w:rsidRPr="00F51126" w:rsidRDefault="002F01C8" w:rsidP="00846048">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58FB2906" w14:textId="77777777" w:rsidR="002F01C8" w:rsidRPr="00F51126" w:rsidRDefault="002F01C8" w:rsidP="00846048">
            <w:pPr>
              <w:keepNext/>
              <w:spacing w:after="0"/>
            </w:pPr>
          </w:p>
        </w:tc>
      </w:tr>
      <w:tr w:rsidR="00F51126" w:rsidRPr="00F51126" w14:paraId="18F9A173" w14:textId="77777777" w:rsidTr="00185536">
        <w:trPr>
          <w:trHeight w:val="265"/>
        </w:trPr>
        <w:tc>
          <w:tcPr>
            <w:tcW w:w="416" w:type="pct"/>
            <w:tcBorders>
              <w:top w:val="single" w:sz="4" w:space="0" w:color="auto"/>
              <w:left w:val="single" w:sz="12" w:space="0" w:color="auto"/>
              <w:bottom w:val="single" w:sz="4" w:space="0" w:color="auto"/>
              <w:right w:val="single" w:sz="4" w:space="0" w:color="auto"/>
            </w:tcBorders>
          </w:tcPr>
          <w:p w14:paraId="5E31FDE3" w14:textId="1CD9B773" w:rsidR="002F01C8" w:rsidRPr="00F51126" w:rsidRDefault="002F01C8" w:rsidP="00846048">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hideMark/>
          </w:tcPr>
          <w:p w14:paraId="3EE5DDDC" w14:textId="77777777" w:rsidR="002F01C8" w:rsidRPr="00F51126" w:rsidRDefault="001D6F22" w:rsidP="00846048">
            <w:pPr>
              <w:spacing w:after="0"/>
            </w:pPr>
            <w:r w:rsidRPr="00F51126">
              <w:t>Обеспеченность кадровыми ресурсами</w:t>
            </w:r>
          </w:p>
        </w:tc>
        <w:tc>
          <w:tcPr>
            <w:tcW w:w="691" w:type="pct"/>
            <w:tcBorders>
              <w:top w:val="single" w:sz="4" w:space="0" w:color="auto"/>
              <w:left w:val="single" w:sz="4" w:space="0" w:color="auto"/>
              <w:bottom w:val="single" w:sz="4" w:space="0" w:color="auto"/>
              <w:right w:val="single" w:sz="4" w:space="0" w:color="auto"/>
            </w:tcBorders>
          </w:tcPr>
          <w:p w14:paraId="137D0615" w14:textId="77777777" w:rsidR="002F01C8" w:rsidRPr="00F51126" w:rsidRDefault="002F01C8" w:rsidP="00846048">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3E5F2035" w14:textId="77777777" w:rsidR="002F01C8" w:rsidRPr="00F51126" w:rsidRDefault="002F01C8" w:rsidP="00846048">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62635D28" w14:textId="77777777" w:rsidR="002F01C8" w:rsidRPr="00F51126" w:rsidRDefault="002F01C8" w:rsidP="00846048">
            <w:pPr>
              <w:keepNext/>
              <w:spacing w:after="0"/>
            </w:pPr>
          </w:p>
        </w:tc>
      </w:tr>
      <w:tr w:rsidR="00F51126" w:rsidRPr="00F51126" w14:paraId="63072491" w14:textId="77777777" w:rsidTr="00185536">
        <w:trPr>
          <w:trHeight w:val="265"/>
        </w:trPr>
        <w:tc>
          <w:tcPr>
            <w:tcW w:w="416" w:type="pct"/>
            <w:tcBorders>
              <w:top w:val="single" w:sz="4" w:space="0" w:color="auto"/>
              <w:left w:val="single" w:sz="12" w:space="0" w:color="auto"/>
              <w:bottom w:val="single" w:sz="4" w:space="0" w:color="auto"/>
              <w:right w:val="single" w:sz="4" w:space="0" w:color="auto"/>
            </w:tcBorders>
          </w:tcPr>
          <w:p w14:paraId="3BB36B0E" w14:textId="675F6D19" w:rsidR="002F01C8" w:rsidRPr="00F51126" w:rsidRDefault="002F01C8" w:rsidP="00846048">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6D1ECD5A" w14:textId="77777777" w:rsidR="002F01C8" w:rsidRPr="00F51126" w:rsidRDefault="001D6F22" w:rsidP="00846048">
            <w:pPr>
              <w:spacing w:after="0"/>
            </w:pPr>
            <w:r w:rsidRPr="00F51126">
              <w:t>Срок деятельности участника закупки в сфере строительства</w:t>
            </w:r>
          </w:p>
        </w:tc>
        <w:tc>
          <w:tcPr>
            <w:tcW w:w="691" w:type="pct"/>
            <w:tcBorders>
              <w:top w:val="single" w:sz="4" w:space="0" w:color="auto"/>
              <w:left w:val="single" w:sz="4" w:space="0" w:color="auto"/>
              <w:bottom w:val="single" w:sz="4" w:space="0" w:color="auto"/>
              <w:right w:val="single" w:sz="4" w:space="0" w:color="auto"/>
            </w:tcBorders>
          </w:tcPr>
          <w:p w14:paraId="51B8EAA8" w14:textId="77777777" w:rsidR="002F01C8" w:rsidRPr="00F51126" w:rsidRDefault="002F01C8" w:rsidP="00846048">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3E0F1DB3" w14:textId="77777777" w:rsidR="002F01C8" w:rsidRPr="00F51126" w:rsidRDefault="002F01C8" w:rsidP="00846048">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64F340BB" w14:textId="77777777" w:rsidR="002F01C8" w:rsidRPr="00F51126" w:rsidRDefault="002F01C8" w:rsidP="00846048">
            <w:pPr>
              <w:keepNext/>
              <w:spacing w:after="0"/>
            </w:pPr>
          </w:p>
        </w:tc>
      </w:tr>
      <w:tr w:rsidR="00F51126" w:rsidRPr="00F51126" w14:paraId="30640C9E" w14:textId="77777777" w:rsidTr="00185536">
        <w:trPr>
          <w:trHeight w:val="265"/>
        </w:trPr>
        <w:tc>
          <w:tcPr>
            <w:tcW w:w="416" w:type="pct"/>
            <w:tcBorders>
              <w:top w:val="single" w:sz="4" w:space="0" w:color="auto"/>
              <w:left w:val="single" w:sz="12" w:space="0" w:color="auto"/>
              <w:bottom w:val="single" w:sz="4" w:space="0" w:color="auto"/>
              <w:right w:val="single" w:sz="4" w:space="0" w:color="auto"/>
            </w:tcBorders>
          </w:tcPr>
          <w:p w14:paraId="2412B854" w14:textId="52E94C5F" w:rsidR="002F01C8" w:rsidRPr="00F51126" w:rsidRDefault="002F01C8" w:rsidP="00846048">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7D362655" w14:textId="77777777" w:rsidR="002F01C8" w:rsidRPr="00F51126" w:rsidRDefault="001D6F22" w:rsidP="00846048">
            <w:pPr>
              <w:spacing w:after="0"/>
            </w:pPr>
            <w:r w:rsidRPr="00F51126">
              <w:t>Деловая репутация</w:t>
            </w:r>
          </w:p>
        </w:tc>
        <w:tc>
          <w:tcPr>
            <w:tcW w:w="691" w:type="pct"/>
            <w:tcBorders>
              <w:top w:val="single" w:sz="4" w:space="0" w:color="auto"/>
              <w:left w:val="single" w:sz="4" w:space="0" w:color="auto"/>
              <w:bottom w:val="single" w:sz="4" w:space="0" w:color="auto"/>
              <w:right w:val="single" w:sz="4" w:space="0" w:color="auto"/>
            </w:tcBorders>
          </w:tcPr>
          <w:p w14:paraId="21699772" w14:textId="77777777" w:rsidR="002F01C8" w:rsidRPr="00F51126" w:rsidRDefault="002F01C8" w:rsidP="00846048">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6AE3C0F6" w14:textId="77777777" w:rsidR="002F01C8" w:rsidRPr="00F51126" w:rsidRDefault="002F01C8" w:rsidP="00846048">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3E6E8152" w14:textId="77777777" w:rsidR="002F01C8" w:rsidRPr="00F51126" w:rsidRDefault="002F01C8" w:rsidP="00846048">
            <w:pPr>
              <w:keepNext/>
              <w:spacing w:after="0"/>
            </w:pPr>
          </w:p>
        </w:tc>
      </w:tr>
    </w:tbl>
    <w:p w14:paraId="0944DD79" w14:textId="77777777" w:rsidR="002F01C8" w:rsidRPr="00F51126" w:rsidRDefault="002F01C8" w:rsidP="00846048">
      <w:pPr>
        <w:spacing w:after="0"/>
        <w:rPr>
          <w:b/>
        </w:rPr>
      </w:pPr>
    </w:p>
    <w:p w14:paraId="31F116CB" w14:textId="77777777" w:rsidR="002F01C8" w:rsidRPr="00F51126" w:rsidRDefault="002F01C8" w:rsidP="00846048">
      <w:pPr>
        <w:spacing w:after="0"/>
        <w:rPr>
          <w:b/>
        </w:rPr>
      </w:pPr>
      <w:r w:rsidRPr="00F51126">
        <w:rPr>
          <w:b/>
        </w:rPr>
        <w:t>5.</w:t>
      </w:r>
      <w:r w:rsidRPr="00F51126">
        <w:rPr>
          <w:b/>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09042731" w14:textId="77777777" w:rsidR="002F01C8" w:rsidRPr="00F51126" w:rsidRDefault="002F01C8" w:rsidP="00846048">
      <w:pPr>
        <w:spacing w:after="0"/>
      </w:pPr>
      <w:r w:rsidRPr="00F51126">
        <w:t>5.1.</w:t>
      </w:r>
      <w:r w:rsidRPr="00F51126">
        <w:tab/>
        <w:t>Приложение __ «ТЕХНИЧЕСКОЕ ПРЕДЛОЖЕНИЕ» на ___ стр.</w:t>
      </w:r>
    </w:p>
    <w:p w14:paraId="7F60342D" w14:textId="77777777" w:rsidR="002F01C8" w:rsidRPr="00F51126" w:rsidRDefault="002F01C8" w:rsidP="00846048">
      <w:pPr>
        <w:spacing w:after="0"/>
      </w:pPr>
      <w:r w:rsidRPr="00F51126">
        <w:t>5.2.</w:t>
      </w:r>
      <w:r w:rsidRPr="00F51126">
        <w:tab/>
        <w:t>Приложение __ ….   на ____стр.</w:t>
      </w:r>
    </w:p>
    <w:p w14:paraId="28BE9716" w14:textId="77777777" w:rsidR="002F01C8" w:rsidRPr="00F51126" w:rsidRDefault="002F01C8" w:rsidP="00846048">
      <w:pPr>
        <w:spacing w:after="0"/>
      </w:pPr>
      <w:r w:rsidRPr="00F51126">
        <w:t>5.3.* Приложение _____________________________ (</w:t>
      </w:r>
      <w:r w:rsidRPr="00F51126">
        <w:rPr>
          <w:iCs/>
        </w:rPr>
        <w:t>указать название</w:t>
      </w:r>
      <w:r w:rsidRPr="00F51126">
        <w:t xml:space="preserve">) на ___ стр. </w:t>
      </w:r>
    </w:p>
    <w:p w14:paraId="32B700D5" w14:textId="77777777" w:rsidR="002F01C8" w:rsidRPr="00F51126" w:rsidRDefault="002F01C8" w:rsidP="00846048">
      <w:pPr>
        <w:spacing w:after="0"/>
      </w:pPr>
      <w:r w:rsidRPr="00F51126">
        <w:rPr>
          <w:u w:val="single"/>
        </w:rPr>
        <w:t>*Примечание:</w:t>
      </w:r>
      <w:r w:rsidRPr="00F51126">
        <w:t xml:space="preserve"> другие приложения к заявке на участие в конкурсе, прикладываемые участником закупки.</w:t>
      </w:r>
    </w:p>
    <w:p w14:paraId="31A7BD0D" w14:textId="77777777" w:rsidR="002F01C8" w:rsidRPr="00F51126" w:rsidRDefault="002F01C8" w:rsidP="00846048">
      <w:pPr>
        <w:spacing w:after="0"/>
        <w:rPr>
          <w:b/>
        </w:rPr>
      </w:pPr>
      <w:r w:rsidRPr="00F51126">
        <w:rPr>
          <w:b/>
        </w:rPr>
        <w:t>6.</w:t>
      </w:r>
      <w:r w:rsidRPr="00F51126">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0B0C751E" w14:textId="77777777" w:rsidR="002F01C8" w:rsidRPr="00F51126" w:rsidRDefault="002F01C8" w:rsidP="00846048">
      <w:pPr>
        <w:spacing w:after="0"/>
        <w:rPr>
          <w:b/>
        </w:rPr>
      </w:pPr>
      <w:r w:rsidRPr="00F51126">
        <w:rPr>
          <w:b/>
        </w:rPr>
        <w:t>7.</w:t>
      </w:r>
      <w:r w:rsidRPr="00F51126">
        <w:rPr>
          <w:b/>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w:t>
      </w:r>
      <w:r w:rsidR="001D6F22" w:rsidRPr="00F51126">
        <w:rPr>
          <w:b/>
        </w:rPr>
        <w:t>услуги</w:t>
      </w:r>
      <w:r w:rsidRPr="00F51126">
        <w:rPr>
          <w:b/>
        </w:rPr>
        <w:t>)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77F5A7C2" w14:textId="77777777" w:rsidR="002F01C8" w:rsidRPr="00F51126" w:rsidRDefault="002F01C8" w:rsidP="00846048">
      <w:pPr>
        <w:spacing w:after="0"/>
        <w:rPr>
          <w:b/>
        </w:rPr>
      </w:pPr>
      <w:r w:rsidRPr="00F51126">
        <w:rPr>
          <w:b/>
        </w:rPr>
        <w:t>8.</w:t>
      </w:r>
      <w:r w:rsidRPr="00F51126">
        <w:rPr>
          <w:b/>
        </w:rPr>
        <w:tab/>
        <w:t xml:space="preserve">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w:t>
      </w:r>
      <w:r w:rsidRPr="00F51126">
        <w:rPr>
          <w:b/>
        </w:rPr>
        <w:lastRenderedPageBreak/>
        <w:t>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2631AF98" w14:textId="77777777" w:rsidR="002F01C8" w:rsidRPr="00F51126" w:rsidRDefault="002F01C8" w:rsidP="00846048">
      <w:pPr>
        <w:spacing w:after="0"/>
        <w:rPr>
          <w:b/>
        </w:rPr>
      </w:pPr>
      <w:r w:rsidRPr="00F51126">
        <w:rPr>
          <w:b/>
        </w:rPr>
        <w:t>9.</w:t>
      </w:r>
      <w:r w:rsidRPr="00F51126">
        <w:rPr>
          <w:b/>
        </w:rPr>
        <w:tab/>
        <w:t>Представляем следующие обязательные документы в соответствии с действующим законодательством согласно описи:</w:t>
      </w:r>
    </w:p>
    <w:p w14:paraId="5B2A2645" w14:textId="77777777" w:rsidR="002F01C8" w:rsidRPr="00F51126" w:rsidRDefault="002F01C8" w:rsidP="00846048">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609"/>
        <w:gridCol w:w="1394"/>
        <w:gridCol w:w="1527"/>
      </w:tblGrid>
      <w:tr w:rsidR="00F51126" w:rsidRPr="00F51126" w14:paraId="3682EBFF" w14:textId="77777777" w:rsidTr="002F01C8">
        <w:tc>
          <w:tcPr>
            <w:tcW w:w="735" w:type="dxa"/>
            <w:vMerge w:val="restart"/>
            <w:tcBorders>
              <w:top w:val="single" w:sz="4" w:space="0" w:color="000000"/>
              <w:left w:val="single" w:sz="4" w:space="0" w:color="000000"/>
              <w:bottom w:val="single" w:sz="4" w:space="0" w:color="000000"/>
              <w:right w:val="single" w:sz="4" w:space="0" w:color="auto"/>
            </w:tcBorders>
          </w:tcPr>
          <w:p w14:paraId="7B0B0CEA" w14:textId="77777777" w:rsidR="002F01C8" w:rsidRPr="00F51126" w:rsidRDefault="002F01C8" w:rsidP="00846048">
            <w:pPr>
              <w:spacing w:after="0"/>
              <w:ind w:firstLine="709"/>
              <w:rPr>
                <w:b/>
              </w:rPr>
            </w:pPr>
            <w:r w:rsidRPr="00F51126">
              <w:rPr>
                <w:b/>
                <w:lang w:val="en-US"/>
              </w:rPr>
              <w:t>N</w:t>
            </w:r>
            <w:r w:rsidRPr="00F51126">
              <w:rPr>
                <w:b/>
              </w:rPr>
              <w:t xml:space="preserve"> п/п</w:t>
            </w:r>
          </w:p>
          <w:p w14:paraId="71FB63C4" w14:textId="77777777" w:rsidR="002F01C8" w:rsidRPr="00F51126" w:rsidRDefault="002F01C8" w:rsidP="00846048">
            <w:pPr>
              <w:spacing w:after="0"/>
              <w:ind w:firstLine="709"/>
              <w:rPr>
                <w:b/>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542F52A8" w14:textId="77777777" w:rsidR="002F01C8" w:rsidRPr="00F51126" w:rsidRDefault="002F01C8" w:rsidP="00846048">
            <w:pPr>
              <w:spacing w:after="0"/>
              <w:rPr>
                <w:b/>
              </w:rPr>
            </w:pPr>
            <w:r w:rsidRPr="00F51126">
              <w:rPr>
                <w:b/>
              </w:rPr>
              <w:t>Опись документов</w:t>
            </w:r>
          </w:p>
        </w:tc>
      </w:tr>
      <w:tr w:rsidR="00F51126" w:rsidRPr="00F51126" w14:paraId="0B8155F1" w14:textId="77777777" w:rsidTr="002F01C8">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7A45DDE" w14:textId="77777777" w:rsidR="002F01C8" w:rsidRPr="00F51126" w:rsidRDefault="002F01C8" w:rsidP="00846048">
            <w:pPr>
              <w:spacing w:after="0"/>
              <w:jc w:val="left"/>
              <w:rPr>
                <w:b/>
              </w:rPr>
            </w:pPr>
          </w:p>
        </w:tc>
        <w:tc>
          <w:tcPr>
            <w:tcW w:w="5752" w:type="dxa"/>
            <w:tcBorders>
              <w:top w:val="single" w:sz="4" w:space="0" w:color="000000"/>
              <w:left w:val="single" w:sz="4" w:space="0" w:color="auto"/>
              <w:bottom w:val="single" w:sz="4" w:space="0" w:color="000000"/>
              <w:right w:val="single" w:sz="4" w:space="0" w:color="000000"/>
            </w:tcBorders>
            <w:hideMark/>
          </w:tcPr>
          <w:p w14:paraId="57B1EB62" w14:textId="77777777" w:rsidR="002F01C8" w:rsidRPr="00F51126" w:rsidRDefault="002F01C8" w:rsidP="00846048">
            <w:pPr>
              <w:spacing w:after="0"/>
            </w:pPr>
            <w:r w:rsidRPr="00F51126">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5F9FF15B" w14:textId="77777777" w:rsidR="002F01C8" w:rsidRPr="00F51126" w:rsidRDefault="002F01C8" w:rsidP="00846048">
            <w:pPr>
              <w:spacing w:after="0"/>
            </w:pPr>
            <w:r w:rsidRPr="00F51126">
              <w:t>Есть/ нет Кол-во стр.</w:t>
            </w:r>
          </w:p>
          <w:p w14:paraId="15FB1956" w14:textId="77777777" w:rsidR="002F01C8" w:rsidRPr="00F51126"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5D07B395" w14:textId="77777777" w:rsidR="002F01C8" w:rsidRPr="00F51126" w:rsidRDefault="002F01C8" w:rsidP="00846048">
            <w:pPr>
              <w:spacing w:after="0"/>
            </w:pPr>
            <w:r w:rsidRPr="00F51126">
              <w:t>С_ по _</w:t>
            </w:r>
          </w:p>
        </w:tc>
      </w:tr>
      <w:tr w:rsidR="00F51126" w:rsidRPr="00F51126" w14:paraId="3D798753" w14:textId="77777777" w:rsidTr="002F01C8">
        <w:tc>
          <w:tcPr>
            <w:tcW w:w="735" w:type="dxa"/>
            <w:tcBorders>
              <w:top w:val="single" w:sz="4" w:space="0" w:color="000000"/>
              <w:left w:val="single" w:sz="4" w:space="0" w:color="000000"/>
              <w:bottom w:val="single" w:sz="4" w:space="0" w:color="000000"/>
              <w:right w:val="single" w:sz="4" w:space="0" w:color="auto"/>
            </w:tcBorders>
            <w:hideMark/>
          </w:tcPr>
          <w:p w14:paraId="7BCAA6DC" w14:textId="77777777" w:rsidR="002F01C8" w:rsidRPr="00F51126" w:rsidRDefault="002F01C8" w:rsidP="00846048">
            <w:pPr>
              <w:spacing w:after="0"/>
              <w:ind w:firstLine="709"/>
            </w:pPr>
            <w:r w:rsidRPr="00F51126">
              <w:rPr>
                <w:b/>
              </w:rPr>
              <w:t>1</w:t>
            </w:r>
          </w:p>
        </w:tc>
        <w:tc>
          <w:tcPr>
            <w:tcW w:w="5752" w:type="dxa"/>
            <w:tcBorders>
              <w:top w:val="single" w:sz="4" w:space="0" w:color="000000"/>
              <w:left w:val="single" w:sz="4" w:space="0" w:color="auto"/>
              <w:bottom w:val="single" w:sz="4" w:space="0" w:color="000000"/>
              <w:right w:val="single" w:sz="4" w:space="0" w:color="000000"/>
            </w:tcBorders>
          </w:tcPr>
          <w:p w14:paraId="28703B7C" w14:textId="77777777" w:rsidR="002F01C8" w:rsidRPr="00F51126" w:rsidRDefault="002F01C8" w:rsidP="00846048">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74A6DDBC" w14:textId="77777777" w:rsidR="002F01C8" w:rsidRPr="00F51126"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40955F65" w14:textId="77777777" w:rsidR="002F01C8" w:rsidRPr="00F51126" w:rsidRDefault="002F01C8" w:rsidP="00846048">
            <w:pPr>
              <w:spacing w:after="0"/>
            </w:pPr>
            <w:r w:rsidRPr="00F51126">
              <w:t>_</w:t>
            </w:r>
          </w:p>
        </w:tc>
      </w:tr>
      <w:tr w:rsidR="00F51126" w:rsidRPr="00F51126" w14:paraId="0EC07E13" w14:textId="77777777" w:rsidTr="002F01C8">
        <w:tc>
          <w:tcPr>
            <w:tcW w:w="735" w:type="dxa"/>
            <w:tcBorders>
              <w:top w:val="single" w:sz="4" w:space="0" w:color="000000"/>
              <w:left w:val="single" w:sz="4" w:space="0" w:color="000000"/>
              <w:bottom w:val="single" w:sz="4" w:space="0" w:color="000000"/>
              <w:right w:val="single" w:sz="4" w:space="0" w:color="auto"/>
            </w:tcBorders>
            <w:hideMark/>
          </w:tcPr>
          <w:p w14:paraId="7A4948A0" w14:textId="77777777" w:rsidR="002F01C8" w:rsidRPr="00F51126" w:rsidRDefault="002F01C8" w:rsidP="00846048">
            <w:pPr>
              <w:spacing w:after="0"/>
              <w:ind w:firstLine="709"/>
            </w:pPr>
            <w:r w:rsidRPr="00F51126">
              <w:rPr>
                <w:b/>
              </w:rPr>
              <w:t>2</w:t>
            </w:r>
          </w:p>
        </w:tc>
        <w:tc>
          <w:tcPr>
            <w:tcW w:w="5752" w:type="dxa"/>
            <w:tcBorders>
              <w:top w:val="single" w:sz="4" w:space="0" w:color="000000"/>
              <w:left w:val="single" w:sz="4" w:space="0" w:color="auto"/>
              <w:bottom w:val="single" w:sz="4" w:space="0" w:color="000000"/>
              <w:right w:val="single" w:sz="4" w:space="0" w:color="000000"/>
            </w:tcBorders>
          </w:tcPr>
          <w:p w14:paraId="68741B48" w14:textId="77777777" w:rsidR="002F01C8" w:rsidRPr="00F51126" w:rsidRDefault="002F01C8" w:rsidP="00846048">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49478E6B" w14:textId="77777777" w:rsidR="002F01C8" w:rsidRPr="00F51126"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592F82F9" w14:textId="77777777" w:rsidR="002F01C8" w:rsidRPr="00F51126" w:rsidRDefault="002F01C8" w:rsidP="00846048">
            <w:pPr>
              <w:spacing w:after="0"/>
            </w:pPr>
            <w:r w:rsidRPr="00F51126">
              <w:t>_</w:t>
            </w:r>
          </w:p>
        </w:tc>
      </w:tr>
      <w:tr w:rsidR="00F51126" w:rsidRPr="00F51126" w14:paraId="1032872F" w14:textId="77777777" w:rsidTr="002F01C8">
        <w:tc>
          <w:tcPr>
            <w:tcW w:w="735" w:type="dxa"/>
            <w:tcBorders>
              <w:top w:val="single" w:sz="4" w:space="0" w:color="000000"/>
              <w:left w:val="single" w:sz="4" w:space="0" w:color="000000"/>
              <w:bottom w:val="single" w:sz="4" w:space="0" w:color="000000"/>
              <w:right w:val="single" w:sz="4" w:space="0" w:color="auto"/>
            </w:tcBorders>
            <w:hideMark/>
          </w:tcPr>
          <w:p w14:paraId="09B15CCC" w14:textId="77777777" w:rsidR="002F01C8" w:rsidRPr="00F51126" w:rsidRDefault="002F01C8" w:rsidP="00846048">
            <w:pPr>
              <w:spacing w:after="0"/>
              <w:ind w:firstLine="709"/>
              <w:rPr>
                <w:lang w:val="en-US"/>
              </w:rPr>
            </w:pPr>
            <w:r w:rsidRPr="00F51126">
              <w:rPr>
                <w:b/>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7441B2EE" w14:textId="77777777" w:rsidR="002F01C8" w:rsidRPr="00F51126" w:rsidRDefault="002F01C8" w:rsidP="00846048">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177A56D7" w14:textId="77777777" w:rsidR="002F01C8" w:rsidRPr="00F51126"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4B622BAE" w14:textId="77777777" w:rsidR="002F01C8" w:rsidRPr="00F51126" w:rsidRDefault="002F01C8" w:rsidP="00846048">
            <w:pPr>
              <w:spacing w:after="0"/>
            </w:pPr>
            <w:r w:rsidRPr="00F51126">
              <w:t>_</w:t>
            </w:r>
          </w:p>
        </w:tc>
      </w:tr>
    </w:tbl>
    <w:p w14:paraId="7D78C8CC" w14:textId="77777777" w:rsidR="002F01C8" w:rsidRPr="00F51126" w:rsidRDefault="002F01C8" w:rsidP="00846048">
      <w:pPr>
        <w:widowControl w:val="0"/>
        <w:spacing w:after="0"/>
        <w:ind w:firstLine="709"/>
        <w:rPr>
          <w:b/>
          <w:lang w:val="en-US"/>
        </w:rPr>
      </w:pPr>
    </w:p>
    <w:p w14:paraId="1DBC3931" w14:textId="77777777" w:rsidR="002F01C8" w:rsidRPr="00F51126" w:rsidRDefault="002F01C8" w:rsidP="00846048">
      <w:pPr>
        <w:widowControl w:val="0"/>
        <w:spacing w:after="0"/>
        <w:rPr>
          <w:b/>
        </w:rPr>
      </w:pPr>
      <w:r w:rsidRPr="00F51126">
        <w:rPr>
          <w:b/>
        </w:rPr>
        <w:t>10.</w:t>
      </w:r>
      <w:r w:rsidRPr="00F51126">
        <w:rPr>
          <w:b/>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58EAC2AC" w14:textId="77777777" w:rsidR="002F01C8" w:rsidRPr="00F51126" w:rsidRDefault="002F01C8" w:rsidP="00846048">
      <w:pPr>
        <w:widowControl w:val="0"/>
        <w:spacing w:after="0"/>
        <w:rPr>
          <w:b/>
        </w:rPr>
      </w:pPr>
      <w:r w:rsidRPr="00F51126">
        <w:rPr>
          <w:b/>
        </w:rPr>
        <w:t>11.</w:t>
      </w:r>
      <w:r w:rsidRPr="00F51126">
        <w:rPr>
          <w:b/>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413B3154" w14:textId="77777777" w:rsidR="002F01C8" w:rsidRPr="00F51126" w:rsidRDefault="002F01C8" w:rsidP="00846048">
      <w:pPr>
        <w:pStyle w:val="af0"/>
        <w:spacing w:before="0"/>
        <w:ind w:firstLine="0"/>
        <w:rPr>
          <w:b/>
        </w:rPr>
      </w:pPr>
      <w:r w:rsidRPr="00F51126">
        <w:rPr>
          <w:b/>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16E02C20" w14:textId="77777777" w:rsidR="002F01C8" w:rsidRPr="00F51126" w:rsidRDefault="002F01C8" w:rsidP="00846048">
      <w:pPr>
        <w:spacing w:after="0"/>
        <w:rPr>
          <w:b/>
        </w:rPr>
      </w:pPr>
      <w:r w:rsidRPr="00F51126">
        <w:rPr>
          <w:b/>
        </w:rPr>
        <w:t>13.</w:t>
      </w:r>
      <w:r w:rsidRPr="00F51126">
        <w:rPr>
          <w:b/>
        </w:rPr>
        <w:tab/>
        <w:t>Также подтверждаем, что мы извещены о включении сведений о ____________________________________________________________________________</w:t>
      </w:r>
    </w:p>
    <w:p w14:paraId="31097B7A" w14:textId="77777777" w:rsidR="002F01C8" w:rsidRPr="00F51126"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F51126">
        <w:rPr>
          <w:b/>
        </w:rPr>
        <w:t xml:space="preserve">                                               </w:t>
      </w:r>
      <w:r w:rsidRPr="00F51126">
        <w:t>(наименование участника закупки)</w:t>
      </w:r>
    </w:p>
    <w:p w14:paraId="53D2C578" w14:textId="77777777" w:rsidR="002F01C8" w:rsidRPr="00F51126" w:rsidRDefault="002F01C8" w:rsidP="00846048">
      <w:pPr>
        <w:spacing w:after="0"/>
        <w:rPr>
          <w:b/>
        </w:rPr>
      </w:pPr>
      <w:r w:rsidRPr="00F51126">
        <w:rPr>
          <w:b/>
        </w:rPr>
        <w:t>в Реестр недобросовестных поставщиков в случае уклонения нами от заключения договора.</w:t>
      </w:r>
    </w:p>
    <w:p w14:paraId="57EE77BD" w14:textId="77777777" w:rsidR="002F01C8" w:rsidRPr="00F51126" w:rsidRDefault="002F01C8" w:rsidP="00846048">
      <w:pPr>
        <w:spacing w:after="0"/>
        <w:rPr>
          <w:b/>
        </w:rPr>
      </w:pPr>
      <w:r w:rsidRPr="00F51126">
        <w:rPr>
          <w:b/>
        </w:rPr>
        <w:t>14.</w:t>
      </w:r>
      <w:r w:rsidRPr="00F51126">
        <w:rPr>
          <w:b/>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14:paraId="7274841E" w14:textId="77777777" w:rsidR="002F01C8" w:rsidRPr="00F51126" w:rsidRDefault="002F01C8" w:rsidP="00846048">
      <w:pPr>
        <w:spacing w:after="0"/>
        <w:rPr>
          <w:b/>
        </w:rPr>
      </w:pPr>
      <w:r w:rsidRPr="00F51126">
        <w:t>(указать Ф.И.О. полностью, должность и контактную информацию уполномоченного лица, включая телефон, факс (с указанием кода), адрес).</w:t>
      </w:r>
    </w:p>
    <w:p w14:paraId="7AFD79C4" w14:textId="77777777" w:rsidR="002F01C8" w:rsidRPr="00F51126" w:rsidRDefault="002F01C8" w:rsidP="00846048">
      <w:pPr>
        <w:spacing w:after="0"/>
        <w:rPr>
          <w:b/>
        </w:rPr>
      </w:pPr>
      <w:r w:rsidRPr="00F51126">
        <w:rPr>
          <w:b/>
        </w:rPr>
        <w:t>Все сведения о проведении конкурса просим сообщать указанному уполномоченному лицу.</w:t>
      </w:r>
    </w:p>
    <w:p w14:paraId="6935529B" w14:textId="77777777" w:rsidR="002F01C8" w:rsidRPr="00F51126" w:rsidRDefault="002F01C8" w:rsidP="00846048">
      <w:pPr>
        <w:widowControl w:val="0"/>
        <w:tabs>
          <w:tab w:val="left" w:pos="284"/>
          <w:tab w:val="left" w:pos="426"/>
          <w:tab w:val="left" w:pos="709"/>
        </w:tabs>
        <w:autoSpaceDE w:val="0"/>
        <w:autoSpaceDN w:val="0"/>
        <w:adjustRightInd w:val="0"/>
        <w:spacing w:after="0"/>
        <w:rPr>
          <w:b/>
        </w:rPr>
      </w:pPr>
      <w:r w:rsidRPr="00F51126">
        <w:rPr>
          <w:b/>
        </w:rPr>
        <w:t>15.</w:t>
      </w:r>
      <w:r w:rsidRPr="00F51126">
        <w:rPr>
          <w:b/>
        </w:rPr>
        <w:tab/>
        <w:t>Банковские реквизиты участника закупки:</w:t>
      </w:r>
    </w:p>
    <w:p w14:paraId="3DAEEEA2" w14:textId="77777777" w:rsidR="002F01C8" w:rsidRPr="00F51126" w:rsidRDefault="002F01C8" w:rsidP="00846048">
      <w:pPr>
        <w:widowControl w:val="0"/>
        <w:tabs>
          <w:tab w:val="left" w:pos="284"/>
          <w:tab w:val="left" w:pos="426"/>
          <w:tab w:val="left" w:pos="709"/>
        </w:tabs>
        <w:autoSpaceDE w:val="0"/>
        <w:autoSpaceDN w:val="0"/>
        <w:adjustRightInd w:val="0"/>
        <w:spacing w:after="0"/>
        <w:rPr>
          <w:b/>
        </w:rPr>
      </w:pPr>
      <w:r w:rsidRPr="00F51126">
        <w:rPr>
          <w:b/>
        </w:rPr>
        <w:t>ИНН ___________________, КПП ___________________.</w:t>
      </w:r>
    </w:p>
    <w:p w14:paraId="7B058D06" w14:textId="77777777" w:rsidR="002F01C8" w:rsidRPr="00F51126" w:rsidRDefault="002F01C8" w:rsidP="00846048">
      <w:pPr>
        <w:widowControl w:val="0"/>
        <w:tabs>
          <w:tab w:val="left" w:pos="284"/>
          <w:tab w:val="left" w:pos="426"/>
          <w:tab w:val="left" w:pos="709"/>
        </w:tabs>
        <w:autoSpaceDE w:val="0"/>
        <w:autoSpaceDN w:val="0"/>
        <w:adjustRightInd w:val="0"/>
        <w:spacing w:after="0"/>
        <w:rPr>
          <w:b/>
        </w:rPr>
      </w:pPr>
      <w:r w:rsidRPr="00F51126">
        <w:rPr>
          <w:b/>
        </w:rPr>
        <w:t>Наименование и местонахождение обслуживающего банка ______________________.</w:t>
      </w:r>
    </w:p>
    <w:p w14:paraId="1F0006A8" w14:textId="77777777" w:rsidR="002F01C8" w:rsidRPr="00F51126" w:rsidRDefault="002F01C8" w:rsidP="00846048">
      <w:pPr>
        <w:widowControl w:val="0"/>
        <w:tabs>
          <w:tab w:val="left" w:pos="284"/>
          <w:tab w:val="left" w:pos="426"/>
          <w:tab w:val="left" w:pos="709"/>
        </w:tabs>
        <w:autoSpaceDE w:val="0"/>
        <w:autoSpaceDN w:val="0"/>
        <w:adjustRightInd w:val="0"/>
        <w:spacing w:after="0"/>
        <w:rPr>
          <w:b/>
        </w:rPr>
      </w:pPr>
      <w:r w:rsidRPr="00F51126">
        <w:rPr>
          <w:b/>
        </w:rPr>
        <w:t>Расчетный счет _______________ Корреспондентский счет ____________________.</w:t>
      </w:r>
    </w:p>
    <w:p w14:paraId="5F0C2F06" w14:textId="77777777" w:rsidR="002F01C8" w:rsidRPr="00F51126" w:rsidRDefault="002F01C8" w:rsidP="00846048">
      <w:pPr>
        <w:widowControl w:val="0"/>
        <w:tabs>
          <w:tab w:val="left" w:pos="284"/>
          <w:tab w:val="left" w:pos="426"/>
          <w:tab w:val="left" w:pos="709"/>
        </w:tabs>
        <w:autoSpaceDE w:val="0"/>
        <w:autoSpaceDN w:val="0"/>
        <w:adjustRightInd w:val="0"/>
        <w:spacing w:after="0"/>
        <w:rPr>
          <w:b/>
        </w:rPr>
      </w:pPr>
      <w:r w:rsidRPr="00F51126">
        <w:rPr>
          <w:b/>
        </w:rPr>
        <w:t>Код БИК ___________________.</w:t>
      </w:r>
    </w:p>
    <w:p w14:paraId="7174EAC5" w14:textId="77777777" w:rsidR="002F01C8" w:rsidRPr="00F51126" w:rsidRDefault="002F01C8" w:rsidP="00846048">
      <w:pPr>
        <w:tabs>
          <w:tab w:val="left" w:pos="284"/>
          <w:tab w:val="left" w:pos="426"/>
          <w:tab w:val="left" w:pos="709"/>
        </w:tabs>
        <w:spacing w:after="0"/>
        <w:rPr>
          <w:b/>
        </w:rPr>
      </w:pPr>
      <w:r w:rsidRPr="00F51126">
        <w:rPr>
          <w:b/>
        </w:rPr>
        <w:t>16.</w:t>
      </w:r>
      <w:r w:rsidRPr="00F51126">
        <w:rPr>
          <w:b/>
        </w:rPr>
        <w:tab/>
        <w:t>Корреспонденцию в наш адрес просим направлять по адресу: _____________________________________________________________________________</w:t>
      </w:r>
    </w:p>
    <w:p w14:paraId="2D5F6F7E" w14:textId="77777777" w:rsidR="002F01C8" w:rsidRPr="00F51126" w:rsidRDefault="002F01C8" w:rsidP="00846048">
      <w:pPr>
        <w:tabs>
          <w:tab w:val="left" w:pos="284"/>
          <w:tab w:val="left" w:pos="426"/>
          <w:tab w:val="left" w:pos="709"/>
        </w:tabs>
        <w:spacing w:after="0"/>
        <w:rPr>
          <w:b/>
        </w:rPr>
      </w:pPr>
      <w:r w:rsidRPr="00F51126">
        <w:rPr>
          <w:b/>
        </w:rPr>
        <w:t>17.</w:t>
      </w:r>
      <w:r w:rsidRPr="00F51126">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402CB2A4"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0DCE262E"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389B7C11" w14:textId="77777777" w:rsidR="002F01C8" w:rsidRPr="00F51126" w:rsidRDefault="002F01C8" w:rsidP="00846048">
      <w:pPr>
        <w:widowControl w:val="0"/>
        <w:autoSpaceDE w:val="0"/>
        <w:autoSpaceDN w:val="0"/>
        <w:adjustRightInd w:val="0"/>
        <w:spacing w:after="0"/>
        <w:ind w:firstLine="709"/>
        <w:rPr>
          <w:vertAlign w:val="superscript"/>
        </w:rPr>
      </w:pPr>
      <w:r w:rsidRPr="00F51126">
        <w:rPr>
          <w:vertAlign w:val="superscript"/>
        </w:rPr>
        <w:lastRenderedPageBreak/>
        <w:t>М.П.</w:t>
      </w:r>
    </w:p>
    <w:p w14:paraId="15A735C0" w14:textId="77777777" w:rsidR="002F01C8" w:rsidRPr="00F51126" w:rsidRDefault="002F01C8" w:rsidP="00846048">
      <w:pPr>
        <w:tabs>
          <w:tab w:val="num" w:pos="432"/>
        </w:tabs>
        <w:spacing w:after="0"/>
        <w:ind w:firstLine="709"/>
      </w:pPr>
      <w:r w:rsidRPr="00F51126">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4AC5B3A2" w14:textId="77777777" w:rsidR="002F01C8" w:rsidRPr="00F51126" w:rsidRDefault="002F01C8" w:rsidP="00846048">
      <w:pPr>
        <w:tabs>
          <w:tab w:val="num" w:pos="432"/>
        </w:tabs>
        <w:spacing w:after="0"/>
        <w:ind w:firstLine="709"/>
      </w:pPr>
      <w:r w:rsidRPr="00F51126">
        <w:t xml:space="preserve">Заявка участника оформляется по возможности на бланке участника закупки с указанием даты и исходящего номера. </w:t>
      </w:r>
    </w:p>
    <w:p w14:paraId="1D892020" w14:textId="77777777" w:rsidR="002F01C8" w:rsidRPr="00F51126" w:rsidRDefault="002F01C8" w:rsidP="00846048">
      <w:pPr>
        <w:tabs>
          <w:tab w:val="num" w:pos="432"/>
        </w:tabs>
        <w:spacing w:after="0"/>
        <w:ind w:firstLine="709"/>
      </w:pPr>
      <w:r w:rsidRPr="00F51126">
        <w:t>Графа «Объект закупки» формы заявки заполняется в соответствии с указанным в документации наименованием и формой закупки.</w:t>
      </w:r>
    </w:p>
    <w:p w14:paraId="30A23009" w14:textId="77777777" w:rsidR="002F01C8" w:rsidRPr="00F51126" w:rsidRDefault="002F01C8" w:rsidP="00846048">
      <w:pPr>
        <w:tabs>
          <w:tab w:val="num" w:pos="432"/>
        </w:tabs>
        <w:spacing w:after="0"/>
        <w:ind w:firstLine="709"/>
      </w:pPr>
      <w:r w:rsidRPr="00F51126">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59199CE3" w14:textId="77777777" w:rsidR="002F01C8" w:rsidRPr="00F51126" w:rsidRDefault="002F01C8" w:rsidP="00846048">
      <w:pPr>
        <w:tabs>
          <w:tab w:val="num" w:pos="432"/>
        </w:tabs>
        <w:spacing w:after="0"/>
        <w:ind w:firstLine="709"/>
      </w:pPr>
      <w:r w:rsidRPr="00F51126">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w:t>
      </w:r>
      <w:r w:rsidR="001D6F22" w:rsidRPr="00F51126">
        <w:t>8</w:t>
      </w:r>
      <w:r w:rsidRPr="00F51126">
        <w:t xml:space="preserve"> конкурсной документации.</w:t>
      </w:r>
    </w:p>
    <w:p w14:paraId="46A4A594" w14:textId="0B58044E" w:rsidR="002F01C8" w:rsidRPr="00F51126" w:rsidRDefault="002F01C8" w:rsidP="00846048">
      <w:pPr>
        <w:tabs>
          <w:tab w:val="num" w:pos="432"/>
        </w:tabs>
        <w:spacing w:after="0"/>
        <w:ind w:firstLine="709"/>
      </w:pPr>
      <w:r w:rsidRPr="00F51126">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1D6F22" w:rsidRPr="00F51126">
        <w:t xml:space="preserve"> п. 1.8</w:t>
      </w:r>
      <w:r w:rsidRPr="00F51126">
        <w:t xml:space="preserve"> конкурсной документации.</w:t>
      </w:r>
    </w:p>
    <w:p w14:paraId="3570F4EF" w14:textId="77777777" w:rsidR="002F01C8" w:rsidRPr="00F51126" w:rsidRDefault="002F01C8" w:rsidP="00846048">
      <w:pPr>
        <w:tabs>
          <w:tab w:val="num" w:pos="432"/>
        </w:tabs>
        <w:spacing w:after="0"/>
        <w:ind w:firstLine="709"/>
      </w:pPr>
      <w:r w:rsidRPr="00F51126">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49714A51" w14:textId="77777777" w:rsidR="002F01C8" w:rsidRPr="00F51126" w:rsidRDefault="002F01C8" w:rsidP="00846048">
      <w:pPr>
        <w:tabs>
          <w:tab w:val="num" w:pos="432"/>
        </w:tabs>
        <w:spacing w:after="0"/>
        <w:ind w:firstLine="709"/>
      </w:pPr>
      <w:r w:rsidRPr="00F51126">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1A3CE8EF" w14:textId="77777777" w:rsidR="002F01C8" w:rsidRPr="00F51126" w:rsidRDefault="002F01C8" w:rsidP="00846048">
      <w:pPr>
        <w:tabs>
          <w:tab w:val="num" w:pos="432"/>
        </w:tabs>
        <w:spacing w:after="0"/>
        <w:ind w:firstLine="709"/>
      </w:pPr>
      <w:r w:rsidRPr="00F51126">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2DC0D4B2" w14:textId="77777777" w:rsidR="002F01C8" w:rsidRPr="00F51126" w:rsidRDefault="002F01C8" w:rsidP="00846048">
      <w:pPr>
        <w:tabs>
          <w:tab w:val="num" w:pos="432"/>
        </w:tabs>
        <w:spacing w:after="0"/>
        <w:ind w:firstLine="709"/>
      </w:pPr>
      <w:r w:rsidRPr="00F51126">
        <w:t xml:space="preserve">Пункты 10, 12, 13, 14, 15, 16,17 формы заявки обязательны к заполнению участником. </w:t>
      </w:r>
    </w:p>
    <w:p w14:paraId="59AC6929" w14:textId="77777777" w:rsidR="002F01C8" w:rsidRPr="00F51126" w:rsidRDefault="002F01C8" w:rsidP="00846048">
      <w:pPr>
        <w:tabs>
          <w:tab w:val="num" w:pos="432"/>
        </w:tabs>
        <w:spacing w:after="0"/>
        <w:ind w:firstLine="709"/>
      </w:pPr>
      <w:r w:rsidRPr="00F51126">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464B2216" w14:textId="77777777" w:rsidR="002F01C8" w:rsidRPr="00F51126" w:rsidRDefault="002F01C8" w:rsidP="00846048">
      <w:pPr>
        <w:widowControl w:val="0"/>
        <w:spacing w:after="0"/>
        <w:ind w:firstLine="709"/>
      </w:pPr>
      <w:r w:rsidRPr="00F51126">
        <w:t>При заполнении данной формы следует учитывать следующее:</w:t>
      </w:r>
    </w:p>
    <w:p w14:paraId="4B6777D0" w14:textId="77777777" w:rsidR="002F01C8" w:rsidRPr="00F51126" w:rsidRDefault="002F01C8" w:rsidP="00846048">
      <w:pPr>
        <w:widowControl w:val="0"/>
        <w:spacing w:after="0"/>
        <w:ind w:firstLine="709"/>
      </w:pPr>
      <w:r w:rsidRPr="00F51126">
        <w:t>1) изменение формы не допускается;</w:t>
      </w:r>
    </w:p>
    <w:p w14:paraId="5B6C4DE3" w14:textId="77777777" w:rsidR="002F01C8" w:rsidRPr="00F51126" w:rsidRDefault="002F01C8" w:rsidP="00846048">
      <w:pPr>
        <w:spacing w:after="0"/>
        <w:ind w:firstLine="709"/>
      </w:pPr>
      <w:r w:rsidRPr="00F51126">
        <w:t>2) неправильное или неполное заполнение предложения участника закупки является основанием для отказа в допуске к участию в закупке.</w:t>
      </w:r>
      <w:r w:rsidRPr="00F51126">
        <w:br w:type="page"/>
      </w:r>
    </w:p>
    <w:p w14:paraId="64F4E9CF" w14:textId="77777777" w:rsidR="002F01C8" w:rsidRPr="00F51126" w:rsidRDefault="002F01C8" w:rsidP="00846048">
      <w:pPr>
        <w:widowControl w:val="0"/>
        <w:spacing w:after="0"/>
        <w:ind w:firstLine="709"/>
        <w:jc w:val="right"/>
        <w:rPr>
          <w:b/>
        </w:rPr>
      </w:pPr>
      <w:r w:rsidRPr="00F51126">
        <w:rPr>
          <w:b/>
        </w:rPr>
        <w:lastRenderedPageBreak/>
        <w:t>Форма 2</w:t>
      </w:r>
    </w:p>
    <w:p w14:paraId="22BA9D11" w14:textId="77777777" w:rsidR="002F01C8" w:rsidRPr="00F51126" w:rsidRDefault="002F01C8" w:rsidP="00846048">
      <w:pPr>
        <w:overflowPunct w:val="0"/>
        <w:autoSpaceDE w:val="0"/>
        <w:autoSpaceDN w:val="0"/>
        <w:adjustRightInd w:val="0"/>
        <w:spacing w:after="0"/>
        <w:ind w:firstLine="709"/>
        <w:jc w:val="right"/>
        <w:rPr>
          <w:bCs/>
          <w:iCs/>
        </w:rPr>
      </w:pPr>
      <w:r w:rsidRPr="00F51126">
        <w:rPr>
          <w:bCs/>
          <w:iCs/>
        </w:rPr>
        <w:t>Приложение № 1 к заявке на участие в конкурсе</w:t>
      </w:r>
    </w:p>
    <w:p w14:paraId="6C285A1C" w14:textId="77777777" w:rsidR="002F01C8" w:rsidRPr="00F51126" w:rsidRDefault="002F01C8" w:rsidP="00846048">
      <w:pPr>
        <w:overflowPunct w:val="0"/>
        <w:autoSpaceDE w:val="0"/>
        <w:autoSpaceDN w:val="0"/>
        <w:adjustRightInd w:val="0"/>
        <w:spacing w:after="0"/>
        <w:ind w:firstLine="709"/>
        <w:jc w:val="right"/>
        <w:rPr>
          <w:bCs/>
        </w:rPr>
      </w:pPr>
      <w:r w:rsidRPr="00F51126">
        <w:rPr>
          <w:bCs/>
          <w:iCs/>
        </w:rPr>
        <w:t>от _________________ г. № ______</w:t>
      </w:r>
    </w:p>
    <w:p w14:paraId="54C84398" w14:textId="77777777" w:rsidR="002F01C8" w:rsidRPr="00F51126" w:rsidRDefault="002F01C8" w:rsidP="00846048">
      <w:pPr>
        <w:widowControl w:val="0"/>
        <w:autoSpaceDE w:val="0"/>
        <w:autoSpaceDN w:val="0"/>
        <w:adjustRightInd w:val="0"/>
        <w:spacing w:after="0"/>
        <w:jc w:val="center"/>
        <w:rPr>
          <w:b/>
        </w:rPr>
      </w:pPr>
    </w:p>
    <w:p w14:paraId="21D5FDFB" w14:textId="77777777" w:rsidR="002F01C8" w:rsidRPr="00F51126" w:rsidRDefault="002F01C8" w:rsidP="00846048">
      <w:pPr>
        <w:widowControl w:val="0"/>
        <w:spacing w:after="0"/>
        <w:jc w:val="center"/>
        <w:rPr>
          <w:b/>
        </w:rPr>
      </w:pPr>
      <w:r w:rsidRPr="00F51126">
        <w:rPr>
          <w:b/>
        </w:rPr>
        <w:t>ТЕХНИЧЕСКОЕ ПРЕДЛОЖЕНИЕ*</w:t>
      </w:r>
    </w:p>
    <w:p w14:paraId="75FD23EC" w14:textId="77777777" w:rsidR="0045605D" w:rsidRPr="00F51126" w:rsidRDefault="0045605D" w:rsidP="0045605D">
      <w:pPr>
        <w:spacing w:after="0"/>
        <w:jc w:val="center"/>
        <w:rPr>
          <w:b/>
        </w:rPr>
      </w:pPr>
      <w:r w:rsidRPr="00F51126">
        <w:rPr>
          <w:b/>
        </w:rPr>
        <w:t>(предоставляется в составе первой части заявки)</w:t>
      </w:r>
    </w:p>
    <w:p w14:paraId="297D3EE8" w14:textId="77777777" w:rsidR="002F01C8" w:rsidRPr="00F51126" w:rsidRDefault="002F01C8" w:rsidP="00846048">
      <w:pPr>
        <w:spacing w:after="0"/>
        <w:jc w:val="center"/>
        <w:rPr>
          <w:b/>
          <w:bCs/>
        </w:rPr>
      </w:pPr>
    </w:p>
    <w:tbl>
      <w:tblPr>
        <w:tblW w:w="5000" w:type="pct"/>
        <w:jc w:val="center"/>
        <w:tblCellMar>
          <w:left w:w="70" w:type="dxa"/>
          <w:right w:w="70" w:type="dxa"/>
        </w:tblCellMar>
        <w:tblLook w:val="04A0" w:firstRow="1" w:lastRow="0" w:firstColumn="1" w:lastColumn="0" w:noHBand="0" w:noVBand="1"/>
      </w:tblPr>
      <w:tblGrid>
        <w:gridCol w:w="814"/>
        <w:gridCol w:w="4067"/>
        <w:gridCol w:w="2710"/>
        <w:gridCol w:w="2032"/>
      </w:tblGrid>
      <w:tr w:rsidR="00F51126" w:rsidRPr="00F51126" w14:paraId="021DB296" w14:textId="77777777" w:rsidTr="002F01C8">
        <w:trPr>
          <w:jc w:val="center"/>
        </w:trPr>
        <w:tc>
          <w:tcPr>
            <w:tcW w:w="423" w:type="pct"/>
            <w:tcBorders>
              <w:top w:val="single" w:sz="6" w:space="0" w:color="auto"/>
              <w:left w:val="single" w:sz="6" w:space="0" w:color="auto"/>
              <w:bottom w:val="single" w:sz="6" w:space="0" w:color="auto"/>
              <w:right w:val="single" w:sz="6" w:space="0" w:color="auto"/>
            </w:tcBorders>
            <w:hideMark/>
          </w:tcPr>
          <w:p w14:paraId="135E4481" w14:textId="77777777" w:rsidR="002F01C8" w:rsidRPr="00F51126" w:rsidRDefault="002F01C8" w:rsidP="00846048">
            <w:pPr>
              <w:widowControl w:val="0"/>
              <w:spacing w:after="0"/>
              <w:jc w:val="center"/>
              <w:rPr>
                <w:b/>
              </w:rPr>
            </w:pPr>
            <w:r w:rsidRPr="00F51126">
              <w:rPr>
                <w:b/>
              </w:rPr>
              <w:t>№ п/п</w:t>
            </w:r>
          </w:p>
        </w:tc>
        <w:tc>
          <w:tcPr>
            <w:tcW w:w="2113" w:type="pct"/>
            <w:tcBorders>
              <w:top w:val="single" w:sz="6" w:space="0" w:color="auto"/>
              <w:left w:val="single" w:sz="6" w:space="0" w:color="auto"/>
              <w:bottom w:val="single" w:sz="6" w:space="0" w:color="auto"/>
              <w:right w:val="single" w:sz="6" w:space="0" w:color="auto"/>
            </w:tcBorders>
          </w:tcPr>
          <w:p w14:paraId="2276BDEA" w14:textId="77777777" w:rsidR="002F01C8" w:rsidRPr="00F51126" w:rsidRDefault="002F01C8" w:rsidP="00846048">
            <w:pPr>
              <w:widowControl w:val="0"/>
              <w:spacing w:after="0"/>
              <w:jc w:val="center"/>
              <w:rPr>
                <w:b/>
              </w:rPr>
            </w:pPr>
            <w:r w:rsidRPr="00F51126">
              <w:rPr>
                <w:b/>
              </w:rPr>
              <w:t>Наименование показателя</w:t>
            </w:r>
          </w:p>
          <w:p w14:paraId="51CA57E3" w14:textId="77777777" w:rsidR="002F01C8" w:rsidRPr="00F51126" w:rsidRDefault="002F01C8" w:rsidP="00846048">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14:paraId="5A9A758E" w14:textId="77777777" w:rsidR="002F01C8" w:rsidRPr="00F51126" w:rsidRDefault="002F01C8" w:rsidP="00846048">
            <w:pPr>
              <w:widowControl w:val="0"/>
              <w:spacing w:after="0"/>
              <w:jc w:val="center"/>
              <w:rPr>
                <w:b/>
              </w:rPr>
            </w:pPr>
            <w:r w:rsidRPr="00F51126">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729CBD79" w14:textId="77777777" w:rsidR="002F01C8" w:rsidRPr="00F51126" w:rsidRDefault="002F01C8" w:rsidP="00846048">
            <w:pPr>
              <w:widowControl w:val="0"/>
              <w:spacing w:after="0"/>
              <w:jc w:val="center"/>
              <w:rPr>
                <w:b/>
              </w:rPr>
            </w:pPr>
            <w:r w:rsidRPr="00F51126">
              <w:rPr>
                <w:b/>
              </w:rPr>
              <w:t>Примечание</w:t>
            </w:r>
          </w:p>
        </w:tc>
      </w:tr>
      <w:tr w:rsidR="00F51126" w:rsidRPr="00F51126" w14:paraId="586E6DBE"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4858E00F" w14:textId="77777777" w:rsidR="002F01C8" w:rsidRPr="00F51126" w:rsidRDefault="002F01C8" w:rsidP="00846048">
            <w:pPr>
              <w:widowControl w:val="0"/>
              <w:spacing w:after="0"/>
              <w:jc w:val="center"/>
            </w:pPr>
            <w:r w:rsidRPr="00F51126">
              <w:t>1.</w:t>
            </w:r>
          </w:p>
        </w:tc>
        <w:tc>
          <w:tcPr>
            <w:tcW w:w="2113" w:type="pct"/>
            <w:tcBorders>
              <w:top w:val="single" w:sz="6" w:space="0" w:color="auto"/>
              <w:left w:val="single" w:sz="6" w:space="0" w:color="auto"/>
              <w:bottom w:val="single" w:sz="6" w:space="0" w:color="auto"/>
              <w:right w:val="single" w:sz="6" w:space="0" w:color="auto"/>
            </w:tcBorders>
            <w:hideMark/>
          </w:tcPr>
          <w:p w14:paraId="149888CE" w14:textId="77777777" w:rsidR="002F01C8" w:rsidRPr="00F51126" w:rsidRDefault="002F01C8" w:rsidP="00846048">
            <w:pPr>
              <w:widowControl w:val="0"/>
              <w:spacing w:after="0"/>
            </w:pPr>
            <w:r w:rsidRPr="00F51126">
              <w:t xml:space="preserve">Наименование и описание выполняемых работ </w:t>
            </w:r>
          </w:p>
          <w:p w14:paraId="3AC4F9CA" w14:textId="77777777" w:rsidR="002F01C8" w:rsidRPr="00F51126" w:rsidRDefault="002F01C8" w:rsidP="00846048">
            <w:pPr>
              <w:widowControl w:val="0"/>
              <w:spacing w:after="0"/>
            </w:pPr>
            <w:r w:rsidRPr="00F51126">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31AF81A4"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50D4074" w14:textId="77777777" w:rsidR="002F01C8" w:rsidRPr="00F51126" w:rsidRDefault="002F01C8" w:rsidP="00846048">
            <w:pPr>
              <w:widowControl w:val="0"/>
              <w:spacing w:after="0"/>
              <w:ind w:firstLine="709"/>
              <w:rPr>
                <w:i/>
              </w:rPr>
            </w:pPr>
          </w:p>
        </w:tc>
      </w:tr>
      <w:tr w:rsidR="00F51126" w:rsidRPr="00F51126" w14:paraId="2759766A"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1F74F66E" w14:textId="77777777" w:rsidR="002F01C8" w:rsidRPr="00F51126" w:rsidRDefault="002F01C8" w:rsidP="00846048">
            <w:pPr>
              <w:widowControl w:val="0"/>
              <w:spacing w:after="0"/>
              <w:jc w:val="center"/>
            </w:pPr>
            <w:r w:rsidRPr="00F51126">
              <w:t>2.</w:t>
            </w:r>
          </w:p>
        </w:tc>
        <w:tc>
          <w:tcPr>
            <w:tcW w:w="2113" w:type="pct"/>
            <w:tcBorders>
              <w:top w:val="single" w:sz="6" w:space="0" w:color="auto"/>
              <w:left w:val="single" w:sz="6" w:space="0" w:color="auto"/>
              <w:bottom w:val="single" w:sz="6" w:space="0" w:color="auto"/>
              <w:right w:val="single" w:sz="6" w:space="0" w:color="auto"/>
            </w:tcBorders>
            <w:hideMark/>
          </w:tcPr>
          <w:p w14:paraId="651E9CB8" w14:textId="77777777" w:rsidR="002F01C8" w:rsidRPr="00F51126" w:rsidRDefault="002F01C8" w:rsidP="00846048">
            <w:pPr>
              <w:widowControl w:val="0"/>
              <w:spacing w:after="0"/>
            </w:pPr>
            <w:r w:rsidRPr="00F51126">
              <w:t>Методология и технология выполнения работ</w:t>
            </w:r>
          </w:p>
          <w:p w14:paraId="626F38FA" w14:textId="77777777" w:rsidR="002F01C8" w:rsidRPr="00F51126" w:rsidRDefault="002F01C8" w:rsidP="00846048">
            <w:pPr>
              <w:widowControl w:val="0"/>
              <w:spacing w:after="0"/>
            </w:pPr>
            <w:r w:rsidRPr="00F51126">
              <w:t>(Участник закупки приводит описание применяемых технологий и технических решений, методов выполнения работ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5FE9AB81"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22656827" w14:textId="77777777" w:rsidR="002F01C8" w:rsidRPr="00F51126" w:rsidRDefault="002F01C8" w:rsidP="00846048">
            <w:pPr>
              <w:widowControl w:val="0"/>
              <w:spacing w:after="0"/>
              <w:ind w:firstLine="709"/>
              <w:rPr>
                <w:i/>
              </w:rPr>
            </w:pPr>
          </w:p>
        </w:tc>
      </w:tr>
      <w:tr w:rsidR="00F51126" w:rsidRPr="00F51126" w14:paraId="1DD78B2E"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2E20769C" w14:textId="77777777" w:rsidR="002F01C8" w:rsidRPr="00F51126" w:rsidRDefault="002F01C8" w:rsidP="00846048">
            <w:pPr>
              <w:widowControl w:val="0"/>
              <w:spacing w:after="0"/>
              <w:jc w:val="center"/>
            </w:pPr>
            <w:r w:rsidRPr="00F51126">
              <w:t>3.</w:t>
            </w:r>
          </w:p>
        </w:tc>
        <w:tc>
          <w:tcPr>
            <w:tcW w:w="2113" w:type="pct"/>
            <w:tcBorders>
              <w:top w:val="single" w:sz="6" w:space="0" w:color="auto"/>
              <w:left w:val="single" w:sz="6" w:space="0" w:color="auto"/>
              <w:bottom w:val="single" w:sz="6" w:space="0" w:color="auto"/>
              <w:right w:val="single" w:sz="6" w:space="0" w:color="auto"/>
            </w:tcBorders>
            <w:hideMark/>
          </w:tcPr>
          <w:p w14:paraId="2E72F7B2" w14:textId="77777777" w:rsidR="002F01C8" w:rsidRPr="00F51126" w:rsidRDefault="002F01C8" w:rsidP="00846048">
            <w:pPr>
              <w:widowControl w:val="0"/>
              <w:spacing w:after="0"/>
            </w:pPr>
            <w:r w:rsidRPr="00F51126">
              <w:t>Организационная схема выполнения работ, в том числе режим выполнения работ</w:t>
            </w:r>
          </w:p>
          <w:p w14:paraId="0B9523E9" w14:textId="77777777" w:rsidR="002F01C8" w:rsidRPr="00F51126" w:rsidRDefault="002F01C8" w:rsidP="00846048">
            <w:pPr>
              <w:widowControl w:val="0"/>
              <w:spacing w:after="0"/>
            </w:pPr>
            <w:r w:rsidRPr="00F51126">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738F569E"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5CFAD558" w14:textId="77777777" w:rsidR="002F01C8" w:rsidRPr="00F51126" w:rsidRDefault="002F01C8" w:rsidP="00846048">
            <w:pPr>
              <w:widowControl w:val="0"/>
              <w:spacing w:after="0"/>
              <w:ind w:firstLine="709"/>
              <w:rPr>
                <w:i/>
              </w:rPr>
            </w:pPr>
          </w:p>
        </w:tc>
      </w:tr>
      <w:tr w:rsidR="00F51126" w:rsidRPr="00F51126" w14:paraId="44803964"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1032100" w14:textId="77777777" w:rsidR="002F01C8" w:rsidRPr="00F51126" w:rsidRDefault="002F01C8" w:rsidP="00846048">
            <w:pPr>
              <w:widowControl w:val="0"/>
              <w:spacing w:after="0"/>
              <w:jc w:val="center"/>
            </w:pPr>
            <w:r w:rsidRPr="00F51126">
              <w:t>4.</w:t>
            </w:r>
          </w:p>
        </w:tc>
        <w:tc>
          <w:tcPr>
            <w:tcW w:w="2113" w:type="pct"/>
            <w:tcBorders>
              <w:top w:val="single" w:sz="6" w:space="0" w:color="auto"/>
              <w:left w:val="single" w:sz="6" w:space="0" w:color="auto"/>
              <w:bottom w:val="single" w:sz="6" w:space="0" w:color="auto"/>
              <w:right w:val="single" w:sz="6" w:space="0" w:color="auto"/>
            </w:tcBorders>
            <w:hideMark/>
          </w:tcPr>
          <w:p w14:paraId="2015ED2C" w14:textId="77777777" w:rsidR="002F01C8" w:rsidRPr="00F51126" w:rsidRDefault="002F01C8" w:rsidP="00846048">
            <w:pPr>
              <w:widowControl w:val="0"/>
              <w:spacing w:after="0"/>
            </w:pPr>
            <w:r w:rsidRPr="00F51126">
              <w:t xml:space="preserve">Система управления охраной труда </w:t>
            </w:r>
          </w:p>
          <w:p w14:paraId="04386151" w14:textId="77777777" w:rsidR="002F01C8" w:rsidRPr="00F51126" w:rsidRDefault="002F01C8" w:rsidP="00846048">
            <w:pPr>
              <w:widowControl w:val="0"/>
              <w:spacing w:after="0"/>
            </w:pPr>
            <w:r w:rsidRPr="00F51126">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01FA19FA"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2C32C1D" w14:textId="77777777" w:rsidR="002F01C8" w:rsidRPr="00F51126" w:rsidRDefault="002F01C8" w:rsidP="00846048">
            <w:pPr>
              <w:widowControl w:val="0"/>
              <w:spacing w:after="0"/>
              <w:ind w:firstLine="709"/>
              <w:rPr>
                <w:i/>
              </w:rPr>
            </w:pPr>
          </w:p>
        </w:tc>
      </w:tr>
      <w:tr w:rsidR="00F51126" w:rsidRPr="00F51126" w14:paraId="5B90ECC7"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06268E9E" w14:textId="77777777" w:rsidR="002F01C8" w:rsidRPr="00F51126" w:rsidRDefault="002F01C8" w:rsidP="00846048">
            <w:pPr>
              <w:widowControl w:val="0"/>
              <w:spacing w:after="0"/>
              <w:jc w:val="center"/>
            </w:pPr>
            <w:r w:rsidRPr="00F51126">
              <w:t>5.</w:t>
            </w:r>
          </w:p>
        </w:tc>
        <w:tc>
          <w:tcPr>
            <w:tcW w:w="2113" w:type="pct"/>
            <w:tcBorders>
              <w:top w:val="single" w:sz="6" w:space="0" w:color="auto"/>
              <w:left w:val="single" w:sz="6" w:space="0" w:color="auto"/>
              <w:bottom w:val="single" w:sz="6" w:space="0" w:color="auto"/>
              <w:right w:val="single" w:sz="6" w:space="0" w:color="auto"/>
            </w:tcBorders>
            <w:hideMark/>
          </w:tcPr>
          <w:p w14:paraId="1039FC59" w14:textId="77777777" w:rsidR="002F01C8" w:rsidRPr="00F51126" w:rsidRDefault="002F01C8" w:rsidP="00846048">
            <w:pPr>
              <w:widowControl w:val="0"/>
              <w:spacing w:after="0"/>
            </w:pPr>
            <w:r w:rsidRPr="00F51126">
              <w:t>Информация о перечне, периодичности и графике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1B92979C"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61CEF4C4" w14:textId="77777777" w:rsidR="002F01C8" w:rsidRPr="00F51126" w:rsidRDefault="002F01C8" w:rsidP="00846048">
            <w:pPr>
              <w:widowControl w:val="0"/>
              <w:spacing w:after="0"/>
              <w:ind w:firstLine="709"/>
              <w:rPr>
                <w:i/>
              </w:rPr>
            </w:pPr>
          </w:p>
        </w:tc>
      </w:tr>
      <w:tr w:rsidR="00F51126" w:rsidRPr="00F51126" w14:paraId="624E2EC1" w14:textId="77777777" w:rsidTr="002F01C8">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61D86582" w14:textId="77777777" w:rsidR="002F01C8" w:rsidRPr="00F51126" w:rsidRDefault="00E92A0F" w:rsidP="00846048">
            <w:pPr>
              <w:widowControl w:val="0"/>
              <w:spacing w:after="0"/>
              <w:jc w:val="center"/>
            </w:pPr>
            <w:r w:rsidRPr="00F51126">
              <w:t>6</w:t>
            </w:r>
            <w:r w:rsidR="002F01C8" w:rsidRPr="00F51126">
              <w:t>.</w:t>
            </w:r>
          </w:p>
        </w:tc>
        <w:tc>
          <w:tcPr>
            <w:tcW w:w="2113" w:type="pct"/>
            <w:tcBorders>
              <w:top w:val="single" w:sz="6" w:space="0" w:color="auto"/>
              <w:left w:val="single" w:sz="6" w:space="0" w:color="auto"/>
              <w:bottom w:val="single" w:sz="6" w:space="0" w:color="auto"/>
              <w:right w:val="single" w:sz="6" w:space="0" w:color="auto"/>
            </w:tcBorders>
            <w:hideMark/>
          </w:tcPr>
          <w:p w14:paraId="45BB168D" w14:textId="77777777" w:rsidR="002F01C8" w:rsidRPr="00F51126" w:rsidRDefault="002F01C8" w:rsidP="00846048">
            <w:pPr>
              <w:widowControl w:val="0"/>
              <w:spacing w:after="0"/>
            </w:pPr>
            <w:r w:rsidRPr="00F51126">
              <w:t xml:space="preserve">Система контроля качества выполнения работ </w:t>
            </w:r>
          </w:p>
          <w:p w14:paraId="355CEF66" w14:textId="77777777" w:rsidR="002F01C8" w:rsidRPr="00F51126" w:rsidRDefault="002F01C8" w:rsidP="00846048">
            <w:pPr>
              <w:widowControl w:val="0"/>
              <w:spacing w:after="0"/>
            </w:pPr>
            <w:r w:rsidRPr="00F51126">
              <w:t xml:space="preserve">(Участник закупки приводит </w:t>
            </w:r>
            <w:r w:rsidRPr="00F51126">
              <w:lastRenderedPageBreak/>
              <w:t>документы и описание действующей у него 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14:paraId="4958DD2B"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1298E8A" w14:textId="77777777" w:rsidR="002F01C8" w:rsidRPr="00F51126" w:rsidRDefault="002F01C8" w:rsidP="00846048">
            <w:pPr>
              <w:widowControl w:val="0"/>
              <w:spacing w:after="0"/>
              <w:ind w:firstLine="709"/>
              <w:rPr>
                <w:i/>
              </w:rPr>
            </w:pPr>
          </w:p>
        </w:tc>
      </w:tr>
      <w:tr w:rsidR="00F51126" w:rsidRPr="00F51126" w14:paraId="1296C6DF"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6C648E3B" w14:textId="77777777" w:rsidR="002F01C8" w:rsidRPr="00F51126" w:rsidRDefault="00E92A0F" w:rsidP="00846048">
            <w:pPr>
              <w:widowControl w:val="0"/>
              <w:spacing w:after="0"/>
              <w:jc w:val="center"/>
            </w:pPr>
            <w:r w:rsidRPr="00F51126">
              <w:t>7</w:t>
            </w:r>
            <w:r w:rsidR="002F01C8" w:rsidRPr="00F51126">
              <w:t>.</w:t>
            </w:r>
          </w:p>
        </w:tc>
        <w:tc>
          <w:tcPr>
            <w:tcW w:w="2113" w:type="pct"/>
            <w:tcBorders>
              <w:top w:val="single" w:sz="6" w:space="0" w:color="auto"/>
              <w:left w:val="single" w:sz="6" w:space="0" w:color="auto"/>
              <w:bottom w:val="single" w:sz="6" w:space="0" w:color="auto"/>
              <w:right w:val="single" w:sz="6" w:space="0" w:color="auto"/>
            </w:tcBorders>
            <w:hideMark/>
          </w:tcPr>
          <w:p w14:paraId="68B171C1" w14:textId="77777777" w:rsidR="002F01C8" w:rsidRPr="00F51126" w:rsidRDefault="002F01C8" w:rsidP="00846048">
            <w:pPr>
              <w:widowControl w:val="0"/>
              <w:spacing w:after="0"/>
            </w:pPr>
            <w:r w:rsidRPr="00F51126">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7A65F0EC" w14:textId="77777777" w:rsidR="002F01C8" w:rsidRPr="00F51126"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3D87895" w14:textId="77777777" w:rsidR="002F01C8" w:rsidRPr="00F51126" w:rsidRDefault="002F01C8" w:rsidP="00846048">
            <w:pPr>
              <w:widowControl w:val="0"/>
              <w:spacing w:after="0"/>
              <w:ind w:firstLine="709"/>
              <w:rPr>
                <w:i/>
              </w:rPr>
            </w:pPr>
          </w:p>
        </w:tc>
      </w:tr>
      <w:tr w:rsidR="00F51126" w:rsidRPr="00F51126" w14:paraId="37AE7E8D"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3D580B37" w14:textId="77777777" w:rsidR="00E92A0F" w:rsidRPr="00F51126" w:rsidRDefault="00E92A0F" w:rsidP="00846048">
            <w:pPr>
              <w:widowControl w:val="0"/>
              <w:spacing w:after="0"/>
              <w:jc w:val="center"/>
            </w:pPr>
            <w:r w:rsidRPr="00F51126">
              <w:t>8.</w:t>
            </w:r>
          </w:p>
        </w:tc>
        <w:tc>
          <w:tcPr>
            <w:tcW w:w="2113" w:type="pct"/>
            <w:tcBorders>
              <w:top w:val="single" w:sz="6" w:space="0" w:color="auto"/>
              <w:left w:val="single" w:sz="6" w:space="0" w:color="auto"/>
              <w:bottom w:val="single" w:sz="6" w:space="0" w:color="auto"/>
              <w:right w:val="single" w:sz="6" w:space="0" w:color="auto"/>
            </w:tcBorders>
          </w:tcPr>
          <w:p w14:paraId="75B30B47" w14:textId="77777777" w:rsidR="00E92A0F" w:rsidRPr="00F51126" w:rsidRDefault="00520815" w:rsidP="00846048">
            <w:pPr>
              <w:widowControl w:val="0"/>
              <w:spacing w:after="0"/>
            </w:pPr>
            <w:r w:rsidRPr="00F51126">
              <w:t>П</w:t>
            </w:r>
            <w:r w:rsidR="00E92A0F" w:rsidRPr="00F51126">
              <w:t xml:space="preserve">редложения участника закупки, </w:t>
            </w:r>
            <w:r w:rsidRPr="00F51126">
              <w:t>превышающие минимальные  требования,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70C49BE0" w14:textId="77777777" w:rsidR="00E92A0F" w:rsidRPr="00F51126" w:rsidRDefault="00E92A0F"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419CCE98" w14:textId="77777777" w:rsidR="00E92A0F" w:rsidRPr="00F51126" w:rsidRDefault="00E92A0F" w:rsidP="00846048">
            <w:pPr>
              <w:widowControl w:val="0"/>
              <w:spacing w:after="0"/>
              <w:ind w:firstLine="709"/>
              <w:rPr>
                <w:i/>
              </w:rPr>
            </w:pPr>
          </w:p>
        </w:tc>
      </w:tr>
    </w:tbl>
    <w:p w14:paraId="3C39BF30" w14:textId="77777777" w:rsidR="002F01C8" w:rsidRPr="00F51126" w:rsidRDefault="002F01C8" w:rsidP="00846048">
      <w:pPr>
        <w:tabs>
          <w:tab w:val="left" w:pos="2325"/>
        </w:tabs>
        <w:spacing w:after="0"/>
        <w:ind w:firstLine="709"/>
        <w:rPr>
          <w:b/>
        </w:rPr>
      </w:pPr>
    </w:p>
    <w:p w14:paraId="3F7EE828" w14:textId="77777777" w:rsidR="002F01C8" w:rsidRPr="00F51126" w:rsidRDefault="002F01C8" w:rsidP="00846048">
      <w:pPr>
        <w:widowControl w:val="0"/>
        <w:tabs>
          <w:tab w:val="num" w:pos="1134"/>
        </w:tabs>
        <w:spacing w:after="0"/>
        <w:ind w:firstLine="403"/>
        <w:rPr>
          <w:b/>
          <w:bCs/>
        </w:rPr>
      </w:pPr>
      <w:r w:rsidRPr="00F51126">
        <w:rPr>
          <w:b/>
          <w:bCs/>
        </w:rPr>
        <w:t>*</w:t>
      </w:r>
      <w:r w:rsidRPr="00F51126">
        <w:rPr>
          <w:bCs/>
        </w:rPr>
        <w:t xml:space="preserve">В Техническом предложении </w:t>
      </w:r>
      <w:r w:rsidR="001D6F22" w:rsidRPr="00F51126">
        <w:rPr>
          <w:bCs/>
        </w:rPr>
        <w:t xml:space="preserve">подробно </w:t>
      </w:r>
      <w:r w:rsidRPr="00F51126">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029D1EF3" w14:textId="77777777" w:rsidR="002F01C8" w:rsidRPr="00F51126" w:rsidRDefault="002F01C8" w:rsidP="00846048">
      <w:pPr>
        <w:widowControl w:val="0"/>
        <w:spacing w:after="0"/>
        <w:ind w:firstLine="403"/>
      </w:pPr>
      <w:r w:rsidRPr="00F51126">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60B910A4" w14:textId="77777777" w:rsidR="002F01C8" w:rsidRPr="00F51126" w:rsidRDefault="002F01C8" w:rsidP="00846048">
      <w:pPr>
        <w:widowControl w:val="0"/>
        <w:spacing w:after="0"/>
        <w:ind w:firstLine="403"/>
      </w:pPr>
      <w:r w:rsidRPr="00F51126">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36C03E8B" w14:textId="77777777" w:rsidR="002F01C8" w:rsidRPr="00F51126" w:rsidRDefault="002F01C8" w:rsidP="00846048">
      <w:pPr>
        <w:widowControl w:val="0"/>
        <w:spacing w:after="0"/>
        <w:ind w:firstLine="403"/>
        <w:rPr>
          <w:b/>
        </w:rPr>
      </w:pPr>
      <w:r w:rsidRPr="00F51126">
        <w:t>Участник закупки в подтверждение данных, представленных в настоящей форме, вправе прикладывать любые документы.</w:t>
      </w:r>
    </w:p>
    <w:p w14:paraId="082C389C" w14:textId="77777777" w:rsidR="002F01C8" w:rsidRPr="00F51126" w:rsidRDefault="002F01C8" w:rsidP="00846048">
      <w:pPr>
        <w:widowControl w:val="0"/>
        <w:spacing w:after="0"/>
        <w:ind w:firstLine="403"/>
      </w:pPr>
      <w:r w:rsidRPr="00F51126">
        <w:t>При заполнении данной формы следует учитывать следующее:</w:t>
      </w:r>
    </w:p>
    <w:p w14:paraId="2384718B" w14:textId="77777777" w:rsidR="002F01C8" w:rsidRPr="00F51126" w:rsidRDefault="002F01C8" w:rsidP="00846048">
      <w:pPr>
        <w:widowControl w:val="0"/>
        <w:spacing w:after="0"/>
        <w:ind w:firstLine="403"/>
      </w:pPr>
      <w:r w:rsidRPr="00F51126">
        <w:t>1) изменение формы не допускается;</w:t>
      </w:r>
    </w:p>
    <w:p w14:paraId="2B04B62B" w14:textId="77777777" w:rsidR="002F01C8" w:rsidRPr="00F51126" w:rsidRDefault="002F01C8" w:rsidP="00846048">
      <w:pPr>
        <w:widowControl w:val="0"/>
        <w:spacing w:after="0"/>
        <w:ind w:firstLine="403"/>
      </w:pPr>
      <w:r w:rsidRPr="00F51126">
        <w:t>2) неправильное или неполное заполнение предложения участника закупки является основанием для отказа в допуске к участию в закупке.</w:t>
      </w:r>
    </w:p>
    <w:p w14:paraId="6ECD4CD6" w14:textId="77777777" w:rsidR="002F01C8" w:rsidRPr="00F51126" w:rsidRDefault="002F01C8" w:rsidP="00846048">
      <w:pPr>
        <w:widowControl w:val="0"/>
        <w:spacing w:after="0"/>
        <w:jc w:val="right"/>
        <w:rPr>
          <w:b/>
        </w:rPr>
      </w:pPr>
    </w:p>
    <w:p w14:paraId="550996F1" w14:textId="684745C8" w:rsidR="00457876" w:rsidRPr="00F51126" w:rsidRDefault="00457876">
      <w:pPr>
        <w:spacing w:after="0"/>
        <w:jc w:val="left"/>
        <w:rPr>
          <w:b/>
          <w:bCs/>
        </w:rPr>
      </w:pPr>
      <w:r w:rsidRPr="00F51126">
        <w:rPr>
          <w:b/>
          <w:bCs/>
        </w:rPr>
        <w:br w:type="page"/>
      </w:r>
    </w:p>
    <w:p w14:paraId="4ACCB839" w14:textId="77777777" w:rsidR="00E92A0F" w:rsidRPr="00F51126" w:rsidRDefault="00E92A0F" w:rsidP="00846048">
      <w:pPr>
        <w:widowControl w:val="0"/>
        <w:spacing w:after="0"/>
        <w:ind w:firstLine="709"/>
        <w:jc w:val="right"/>
        <w:rPr>
          <w:b/>
        </w:rPr>
      </w:pPr>
      <w:r w:rsidRPr="00F51126">
        <w:rPr>
          <w:b/>
        </w:rPr>
        <w:lastRenderedPageBreak/>
        <w:t>Форма 2.1</w:t>
      </w:r>
    </w:p>
    <w:p w14:paraId="2AC433A2" w14:textId="77777777" w:rsidR="00E92A0F" w:rsidRPr="00F51126" w:rsidRDefault="00E92A0F" w:rsidP="00846048">
      <w:pPr>
        <w:overflowPunct w:val="0"/>
        <w:autoSpaceDE w:val="0"/>
        <w:autoSpaceDN w:val="0"/>
        <w:adjustRightInd w:val="0"/>
        <w:spacing w:after="0"/>
        <w:ind w:firstLine="709"/>
        <w:jc w:val="right"/>
        <w:rPr>
          <w:bCs/>
          <w:iCs/>
        </w:rPr>
      </w:pPr>
      <w:r w:rsidRPr="00F51126">
        <w:rPr>
          <w:bCs/>
          <w:iCs/>
        </w:rPr>
        <w:t>Приложение № 2 к заявке на участие в конкурсе</w:t>
      </w:r>
    </w:p>
    <w:p w14:paraId="43FD87EC" w14:textId="77777777" w:rsidR="00E92A0F" w:rsidRPr="00F51126" w:rsidRDefault="00E92A0F" w:rsidP="00846048">
      <w:pPr>
        <w:overflowPunct w:val="0"/>
        <w:autoSpaceDE w:val="0"/>
        <w:autoSpaceDN w:val="0"/>
        <w:adjustRightInd w:val="0"/>
        <w:spacing w:after="0"/>
        <w:ind w:firstLine="709"/>
        <w:jc w:val="right"/>
        <w:rPr>
          <w:bCs/>
        </w:rPr>
      </w:pPr>
      <w:r w:rsidRPr="00F51126">
        <w:rPr>
          <w:bCs/>
          <w:iCs/>
        </w:rPr>
        <w:t>от _________________ г. № ______</w:t>
      </w:r>
    </w:p>
    <w:p w14:paraId="705439CE" w14:textId="77777777" w:rsidR="00E92A0F" w:rsidRPr="00F51126" w:rsidRDefault="00E92A0F" w:rsidP="00846048">
      <w:pPr>
        <w:overflowPunct w:val="0"/>
        <w:autoSpaceDE w:val="0"/>
        <w:autoSpaceDN w:val="0"/>
        <w:adjustRightInd w:val="0"/>
        <w:spacing w:after="0"/>
        <w:ind w:firstLine="709"/>
        <w:rPr>
          <w:b/>
          <w:bCs/>
          <w:snapToGrid w:val="0"/>
        </w:rPr>
      </w:pPr>
    </w:p>
    <w:p w14:paraId="6A3A8234" w14:textId="77777777" w:rsidR="003D4088" w:rsidRPr="00F51126" w:rsidRDefault="003D4088" w:rsidP="00846048">
      <w:pPr>
        <w:suppressAutoHyphens/>
        <w:jc w:val="center"/>
        <w:rPr>
          <w:b/>
          <w:snapToGrid w:val="0"/>
        </w:rPr>
      </w:pPr>
    </w:p>
    <w:p w14:paraId="61A1F428" w14:textId="77777777" w:rsidR="00E92A0F" w:rsidRPr="00F51126" w:rsidRDefault="00520815" w:rsidP="00846048">
      <w:pPr>
        <w:suppressAutoHyphens/>
        <w:jc w:val="center"/>
        <w:rPr>
          <w:b/>
          <w:snapToGrid w:val="0"/>
        </w:rPr>
      </w:pPr>
      <w:r w:rsidRPr="00F51126">
        <w:rPr>
          <w:b/>
          <w:snapToGrid w:val="0"/>
        </w:rPr>
        <w:t>ДОПОЛНИТЕЛЬНЫЕ ПРЕДЛОЖЕНИЯ</w:t>
      </w:r>
      <w:r w:rsidR="00E92A0F" w:rsidRPr="00F51126">
        <w:rPr>
          <w:b/>
          <w:snapToGrid w:val="0"/>
        </w:rPr>
        <w:t xml:space="preserve"> УЧАСТ</w:t>
      </w:r>
      <w:r w:rsidR="002D6510" w:rsidRPr="00F51126">
        <w:rPr>
          <w:b/>
          <w:snapToGrid w:val="0"/>
        </w:rPr>
        <w:t>НИКА ЗАКУПКИ</w:t>
      </w:r>
      <w:r w:rsidR="00E92A0F" w:rsidRPr="00F51126">
        <w:rPr>
          <w:b/>
          <w:snapToGrid w:val="0"/>
        </w:rPr>
        <w:t>*</w:t>
      </w:r>
    </w:p>
    <w:p w14:paraId="31BE8B92" w14:textId="77777777" w:rsidR="0045605D" w:rsidRPr="00F51126" w:rsidRDefault="0045605D" w:rsidP="0045605D">
      <w:pPr>
        <w:spacing w:after="0"/>
        <w:jc w:val="center"/>
        <w:rPr>
          <w:b/>
        </w:rPr>
      </w:pPr>
      <w:r w:rsidRPr="00F51126">
        <w:rPr>
          <w:b/>
        </w:rPr>
        <w:t>(предоставляется в составе первой части заявки)</w:t>
      </w:r>
    </w:p>
    <w:p w14:paraId="068BC96E" w14:textId="77777777" w:rsidR="00E92A0F" w:rsidRPr="00F51126" w:rsidRDefault="00E92A0F" w:rsidP="00846048">
      <w:pPr>
        <w:suppressAutoHyphens/>
        <w:jc w:val="center"/>
        <w:rPr>
          <w:b/>
          <w:snapToGrid w:val="0"/>
        </w:rPr>
      </w:pPr>
    </w:p>
    <w:tbl>
      <w:tblPr>
        <w:tblW w:w="5000" w:type="pct"/>
        <w:jc w:val="center"/>
        <w:tblCellMar>
          <w:left w:w="70" w:type="dxa"/>
          <w:right w:w="70" w:type="dxa"/>
        </w:tblCellMar>
        <w:tblLook w:val="04A0" w:firstRow="1" w:lastRow="0" w:firstColumn="1" w:lastColumn="0" w:noHBand="0" w:noVBand="1"/>
      </w:tblPr>
      <w:tblGrid>
        <w:gridCol w:w="814"/>
        <w:gridCol w:w="4067"/>
        <w:gridCol w:w="2710"/>
        <w:gridCol w:w="2032"/>
      </w:tblGrid>
      <w:tr w:rsidR="00F51126" w:rsidRPr="00F51126" w14:paraId="47444DC5"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3BBB473F" w14:textId="77777777" w:rsidR="00E92A0F" w:rsidRPr="00F51126" w:rsidRDefault="00E92A0F" w:rsidP="00846048">
            <w:pPr>
              <w:widowControl w:val="0"/>
              <w:spacing w:after="0"/>
              <w:jc w:val="center"/>
              <w:rPr>
                <w:b/>
              </w:rPr>
            </w:pPr>
            <w:r w:rsidRPr="00F51126">
              <w:rPr>
                <w:b/>
              </w:rPr>
              <w:t>№ п/п</w:t>
            </w:r>
          </w:p>
        </w:tc>
        <w:tc>
          <w:tcPr>
            <w:tcW w:w="2113" w:type="pct"/>
            <w:tcBorders>
              <w:top w:val="single" w:sz="6" w:space="0" w:color="auto"/>
              <w:left w:val="single" w:sz="6" w:space="0" w:color="auto"/>
              <w:bottom w:val="single" w:sz="6" w:space="0" w:color="auto"/>
              <w:right w:val="single" w:sz="6" w:space="0" w:color="auto"/>
            </w:tcBorders>
          </w:tcPr>
          <w:p w14:paraId="1AA8FDE7" w14:textId="77777777" w:rsidR="00E92A0F" w:rsidRPr="00F51126" w:rsidRDefault="00E92A0F" w:rsidP="00846048">
            <w:pPr>
              <w:widowControl w:val="0"/>
              <w:spacing w:after="0"/>
              <w:jc w:val="center"/>
              <w:rPr>
                <w:b/>
              </w:rPr>
            </w:pPr>
            <w:r w:rsidRPr="00F51126">
              <w:rPr>
                <w:b/>
              </w:rPr>
              <w:t>Наименование показателя</w:t>
            </w:r>
          </w:p>
          <w:p w14:paraId="60213B5E" w14:textId="77777777" w:rsidR="00E92A0F" w:rsidRPr="00F51126" w:rsidRDefault="00E92A0F" w:rsidP="00846048">
            <w:pPr>
              <w:widowControl w:val="0"/>
              <w:spacing w:after="0"/>
              <w:jc w:val="center"/>
              <w:rPr>
                <w:b/>
              </w:rPr>
            </w:pPr>
          </w:p>
          <w:p w14:paraId="75EF64AE" w14:textId="77777777" w:rsidR="00E92A0F" w:rsidRPr="00F51126" w:rsidRDefault="00E92A0F" w:rsidP="00846048">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14:paraId="7BF657C0" w14:textId="77777777" w:rsidR="00E92A0F" w:rsidRPr="00F51126" w:rsidRDefault="00E92A0F" w:rsidP="00846048">
            <w:pPr>
              <w:widowControl w:val="0"/>
              <w:spacing w:after="0"/>
              <w:jc w:val="center"/>
              <w:rPr>
                <w:b/>
              </w:rPr>
            </w:pPr>
            <w:r w:rsidRPr="00F51126">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34915A5C" w14:textId="77777777" w:rsidR="00E92A0F" w:rsidRPr="00F51126" w:rsidRDefault="00E92A0F" w:rsidP="00846048">
            <w:pPr>
              <w:widowControl w:val="0"/>
              <w:spacing w:after="0"/>
              <w:jc w:val="center"/>
              <w:rPr>
                <w:b/>
              </w:rPr>
            </w:pPr>
            <w:r w:rsidRPr="00F51126">
              <w:rPr>
                <w:b/>
              </w:rPr>
              <w:t>Примечание</w:t>
            </w:r>
          </w:p>
        </w:tc>
      </w:tr>
      <w:tr w:rsidR="00F51126" w:rsidRPr="00F51126" w14:paraId="34D3F564"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226849F2" w14:textId="77777777" w:rsidR="00E92A0F" w:rsidRPr="00F51126" w:rsidRDefault="00E92A0F" w:rsidP="00846048">
            <w:pPr>
              <w:widowControl w:val="0"/>
              <w:spacing w:after="0"/>
              <w:jc w:val="center"/>
              <w:rPr>
                <w:b/>
              </w:rPr>
            </w:pPr>
            <w:r w:rsidRPr="00F51126">
              <w:rPr>
                <w:b/>
              </w:rPr>
              <w:t>1</w:t>
            </w:r>
          </w:p>
        </w:tc>
        <w:tc>
          <w:tcPr>
            <w:tcW w:w="2113" w:type="pct"/>
            <w:tcBorders>
              <w:top w:val="single" w:sz="6" w:space="0" w:color="auto"/>
              <w:left w:val="single" w:sz="6" w:space="0" w:color="auto"/>
              <w:bottom w:val="single" w:sz="6" w:space="0" w:color="auto"/>
              <w:right w:val="single" w:sz="6" w:space="0" w:color="auto"/>
            </w:tcBorders>
            <w:vAlign w:val="center"/>
          </w:tcPr>
          <w:p w14:paraId="15E9986A" w14:textId="77777777" w:rsidR="00E92A0F" w:rsidRPr="00F51126" w:rsidRDefault="005B5AE5" w:rsidP="00846048">
            <w:pPr>
              <w:spacing w:after="0"/>
              <w:rPr>
                <w:snapToGrid w:val="0"/>
              </w:rPr>
            </w:pPr>
            <w:r w:rsidRPr="00F51126">
              <w:rPr>
                <w:snapToGrid w:val="0"/>
              </w:rPr>
              <w:t>Соответствие системы менеджм</w:t>
            </w:r>
            <w:r w:rsidR="00A42ABF" w:rsidRPr="00F51126">
              <w:rPr>
                <w:snapToGrid w:val="0"/>
              </w:rPr>
              <w:t xml:space="preserve">ента качества участника закупки </w:t>
            </w:r>
            <w:r w:rsidRPr="00F51126">
              <w:rPr>
                <w:snapToGrid w:val="0"/>
              </w:rPr>
              <w:t xml:space="preserve">требованиям </w:t>
            </w:r>
            <w:r w:rsidRPr="00F51126">
              <w:rPr>
                <w:snapToGrid w:val="0"/>
                <w:lang w:val="en-US"/>
              </w:rPr>
              <w:t>ISO</w:t>
            </w:r>
            <w:r w:rsidRPr="00F51126">
              <w:rPr>
                <w:snapToGrid w:val="0"/>
              </w:rPr>
              <w:t xml:space="preserve"> 9001:2015</w:t>
            </w:r>
          </w:p>
        </w:tc>
        <w:tc>
          <w:tcPr>
            <w:tcW w:w="1408" w:type="pct"/>
            <w:tcBorders>
              <w:top w:val="single" w:sz="6" w:space="0" w:color="auto"/>
              <w:left w:val="single" w:sz="6" w:space="0" w:color="auto"/>
              <w:bottom w:val="single" w:sz="6" w:space="0" w:color="auto"/>
              <w:right w:val="single" w:sz="6" w:space="0" w:color="auto"/>
            </w:tcBorders>
            <w:vAlign w:val="center"/>
            <w:hideMark/>
          </w:tcPr>
          <w:p w14:paraId="3D88E9A2" w14:textId="77777777" w:rsidR="00E92A0F" w:rsidRPr="00F51126" w:rsidRDefault="00E92A0F" w:rsidP="00846048">
            <w:pPr>
              <w:ind w:firstLine="85"/>
              <w:jc w:val="center"/>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4877BE7F" w14:textId="77777777" w:rsidR="00E92A0F" w:rsidRPr="00F51126" w:rsidRDefault="00E92A0F" w:rsidP="00846048">
            <w:pPr>
              <w:widowControl w:val="0"/>
              <w:spacing w:after="0"/>
              <w:jc w:val="center"/>
              <w:rPr>
                <w:b/>
              </w:rPr>
            </w:pPr>
          </w:p>
        </w:tc>
      </w:tr>
      <w:tr w:rsidR="00F51126" w:rsidRPr="00F51126" w14:paraId="295217B4"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4279BC58" w14:textId="77777777" w:rsidR="00E92A0F" w:rsidRPr="00F51126" w:rsidRDefault="00E92A0F" w:rsidP="00846048">
            <w:pPr>
              <w:widowControl w:val="0"/>
              <w:spacing w:after="0"/>
              <w:jc w:val="center"/>
              <w:rPr>
                <w:b/>
              </w:rPr>
            </w:pPr>
            <w:r w:rsidRPr="00F51126">
              <w:rPr>
                <w:b/>
              </w:rPr>
              <w:t>2</w:t>
            </w:r>
          </w:p>
        </w:tc>
        <w:tc>
          <w:tcPr>
            <w:tcW w:w="2113" w:type="pct"/>
            <w:tcBorders>
              <w:top w:val="single" w:sz="6" w:space="0" w:color="auto"/>
              <w:left w:val="single" w:sz="6" w:space="0" w:color="auto"/>
              <w:bottom w:val="single" w:sz="6" w:space="0" w:color="auto"/>
              <w:right w:val="single" w:sz="6" w:space="0" w:color="auto"/>
            </w:tcBorders>
          </w:tcPr>
          <w:p w14:paraId="533B4C97" w14:textId="77777777" w:rsidR="00E92A0F" w:rsidRPr="00F51126" w:rsidRDefault="005B5AE5" w:rsidP="00846048">
            <w:pPr>
              <w:spacing w:after="0"/>
            </w:pPr>
            <w:r w:rsidRPr="00F51126">
              <w:t>Соответствие системы экологического менеджмента участника закупки требованиям ISO 14001:2004</w:t>
            </w:r>
          </w:p>
        </w:tc>
        <w:tc>
          <w:tcPr>
            <w:tcW w:w="1408" w:type="pct"/>
            <w:tcBorders>
              <w:top w:val="single" w:sz="6" w:space="0" w:color="auto"/>
              <w:left w:val="single" w:sz="6" w:space="0" w:color="auto"/>
              <w:bottom w:val="single" w:sz="6" w:space="0" w:color="auto"/>
              <w:right w:val="single" w:sz="6" w:space="0" w:color="auto"/>
            </w:tcBorders>
            <w:vAlign w:val="center"/>
            <w:hideMark/>
          </w:tcPr>
          <w:p w14:paraId="24F627C8" w14:textId="77777777" w:rsidR="00E92A0F" w:rsidRPr="00F51126" w:rsidRDefault="00E92A0F" w:rsidP="00846048">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1260DEDA" w14:textId="77777777" w:rsidR="00E92A0F" w:rsidRPr="00F51126" w:rsidRDefault="00E92A0F" w:rsidP="00846048">
            <w:pPr>
              <w:widowControl w:val="0"/>
              <w:spacing w:after="0"/>
              <w:jc w:val="center"/>
              <w:rPr>
                <w:b/>
              </w:rPr>
            </w:pPr>
          </w:p>
        </w:tc>
      </w:tr>
      <w:tr w:rsidR="00F51126" w:rsidRPr="00F51126" w14:paraId="0816FA7B"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4D642B4F" w14:textId="77777777" w:rsidR="00E92A0F" w:rsidRPr="00F51126" w:rsidRDefault="003D4088" w:rsidP="00846048">
            <w:pPr>
              <w:widowControl w:val="0"/>
              <w:spacing w:after="0"/>
              <w:jc w:val="center"/>
              <w:rPr>
                <w:b/>
              </w:rPr>
            </w:pPr>
            <w:r w:rsidRPr="00F51126">
              <w:rPr>
                <w:b/>
              </w:rPr>
              <w:t>3</w:t>
            </w:r>
          </w:p>
        </w:tc>
        <w:tc>
          <w:tcPr>
            <w:tcW w:w="2113" w:type="pct"/>
            <w:tcBorders>
              <w:top w:val="single" w:sz="6" w:space="0" w:color="auto"/>
              <w:left w:val="single" w:sz="6" w:space="0" w:color="auto"/>
              <w:bottom w:val="single" w:sz="6" w:space="0" w:color="auto"/>
              <w:right w:val="single" w:sz="6" w:space="0" w:color="auto"/>
            </w:tcBorders>
            <w:vAlign w:val="center"/>
          </w:tcPr>
          <w:p w14:paraId="16DE4427" w14:textId="77777777" w:rsidR="00E92A0F" w:rsidRPr="00F51126" w:rsidRDefault="00A42ABF" w:rsidP="00846048">
            <w:pPr>
              <w:spacing w:after="0"/>
            </w:pPr>
            <w:r w:rsidRPr="00F51126">
              <w:t xml:space="preserve">Соответствие системы менеджмента безопасности труда и охраны здоровья участника закупки требованиям </w:t>
            </w:r>
            <w:r w:rsidRPr="00F51126">
              <w:rPr>
                <w:lang w:val="en-US"/>
              </w:rPr>
              <w:t>OHSAS</w:t>
            </w:r>
            <w:r w:rsidRPr="00F51126">
              <w:t xml:space="preserve"> 18001:2007</w:t>
            </w:r>
            <w:r w:rsidR="00A81C3D" w:rsidRPr="00F51126">
              <w:t xml:space="preserve"> </w:t>
            </w:r>
          </w:p>
        </w:tc>
        <w:tc>
          <w:tcPr>
            <w:tcW w:w="1408" w:type="pct"/>
            <w:tcBorders>
              <w:top w:val="single" w:sz="6" w:space="0" w:color="auto"/>
              <w:left w:val="single" w:sz="6" w:space="0" w:color="auto"/>
              <w:bottom w:val="single" w:sz="6" w:space="0" w:color="auto"/>
              <w:right w:val="single" w:sz="6" w:space="0" w:color="auto"/>
            </w:tcBorders>
            <w:vAlign w:val="center"/>
            <w:hideMark/>
          </w:tcPr>
          <w:p w14:paraId="67E94676" w14:textId="77777777" w:rsidR="00E92A0F" w:rsidRPr="00F51126" w:rsidRDefault="00E92A0F" w:rsidP="00846048">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7B4102D7" w14:textId="77777777" w:rsidR="00E92A0F" w:rsidRPr="00F51126" w:rsidRDefault="00E92A0F" w:rsidP="00846048">
            <w:pPr>
              <w:widowControl w:val="0"/>
              <w:spacing w:after="0"/>
              <w:jc w:val="center"/>
              <w:rPr>
                <w:b/>
              </w:rPr>
            </w:pPr>
          </w:p>
        </w:tc>
      </w:tr>
      <w:tr w:rsidR="00F51126" w:rsidRPr="00F51126" w14:paraId="25559CBA"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7493E446" w14:textId="77777777" w:rsidR="00E92A0F" w:rsidRPr="00F51126" w:rsidRDefault="003D4088" w:rsidP="00846048">
            <w:pPr>
              <w:widowControl w:val="0"/>
              <w:spacing w:after="0"/>
              <w:jc w:val="center"/>
              <w:rPr>
                <w:b/>
              </w:rPr>
            </w:pPr>
            <w:r w:rsidRPr="00F51126">
              <w:rPr>
                <w:b/>
              </w:rPr>
              <w:t>4</w:t>
            </w:r>
          </w:p>
        </w:tc>
        <w:tc>
          <w:tcPr>
            <w:tcW w:w="2113" w:type="pct"/>
            <w:tcBorders>
              <w:top w:val="single" w:sz="6" w:space="0" w:color="auto"/>
              <w:left w:val="single" w:sz="6" w:space="0" w:color="auto"/>
              <w:bottom w:val="single" w:sz="6" w:space="0" w:color="auto"/>
              <w:right w:val="single" w:sz="6" w:space="0" w:color="auto"/>
            </w:tcBorders>
            <w:vAlign w:val="center"/>
          </w:tcPr>
          <w:p w14:paraId="68A935FB" w14:textId="77777777" w:rsidR="00E92A0F" w:rsidRPr="00F51126" w:rsidRDefault="00E92A0F" w:rsidP="00846048">
            <w:pPr>
              <w:spacing w:after="0"/>
            </w:pPr>
            <w:r w:rsidRPr="00F51126">
              <w:t xml:space="preserve">Иные </w:t>
            </w:r>
            <w:r w:rsidR="00520815" w:rsidRPr="00F51126">
              <w:t xml:space="preserve">предложения </w:t>
            </w:r>
            <w:r w:rsidRPr="00F51126">
              <w:t>(по усмотрению участника закупки)</w:t>
            </w:r>
          </w:p>
        </w:tc>
        <w:tc>
          <w:tcPr>
            <w:tcW w:w="1408" w:type="pct"/>
            <w:tcBorders>
              <w:top w:val="single" w:sz="6" w:space="0" w:color="auto"/>
              <w:left w:val="single" w:sz="6" w:space="0" w:color="auto"/>
              <w:bottom w:val="single" w:sz="6" w:space="0" w:color="auto"/>
              <w:right w:val="single" w:sz="6" w:space="0" w:color="auto"/>
            </w:tcBorders>
            <w:vAlign w:val="center"/>
            <w:hideMark/>
          </w:tcPr>
          <w:p w14:paraId="3E88D565" w14:textId="77777777" w:rsidR="00E92A0F" w:rsidRPr="00F51126" w:rsidRDefault="00E92A0F" w:rsidP="00846048">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226F5D28" w14:textId="77777777" w:rsidR="00E92A0F" w:rsidRPr="00F51126" w:rsidRDefault="00E92A0F" w:rsidP="00846048">
            <w:pPr>
              <w:widowControl w:val="0"/>
              <w:spacing w:after="0"/>
              <w:jc w:val="center"/>
              <w:rPr>
                <w:b/>
              </w:rPr>
            </w:pPr>
          </w:p>
        </w:tc>
      </w:tr>
    </w:tbl>
    <w:p w14:paraId="606A5333" w14:textId="77777777" w:rsidR="00E92A0F" w:rsidRPr="00F51126" w:rsidRDefault="00E92A0F" w:rsidP="00846048">
      <w:pPr>
        <w:suppressAutoHyphens/>
        <w:jc w:val="center"/>
        <w:rPr>
          <w:b/>
          <w:snapToGrid w:val="0"/>
          <w:sz w:val="22"/>
          <w:szCs w:val="22"/>
        </w:rPr>
      </w:pPr>
    </w:p>
    <w:p w14:paraId="1FA170F3" w14:textId="77777777" w:rsidR="0032164C" w:rsidRPr="00F51126" w:rsidRDefault="0032164C" w:rsidP="00846048">
      <w:pPr>
        <w:suppressAutoHyphens/>
        <w:jc w:val="center"/>
        <w:rPr>
          <w:b/>
          <w:snapToGrid w:val="0"/>
          <w:sz w:val="22"/>
          <w:szCs w:val="22"/>
        </w:rPr>
      </w:pPr>
    </w:p>
    <w:p w14:paraId="0F76D9F8" w14:textId="77777777" w:rsidR="0032164C" w:rsidRPr="00F51126" w:rsidRDefault="0032164C" w:rsidP="00846048">
      <w:pPr>
        <w:widowControl w:val="0"/>
        <w:tabs>
          <w:tab w:val="num" w:pos="1134"/>
        </w:tabs>
        <w:spacing w:after="0"/>
      </w:pPr>
      <w:r w:rsidRPr="00F51126">
        <w:rPr>
          <w:lang w:eastAsia="en-US"/>
        </w:rPr>
        <w:t>*В данной форме участник закупки указывает дополнительные предложения</w:t>
      </w:r>
      <w:r w:rsidRPr="00F51126">
        <w:rPr>
          <w:snapToGrid w:val="0"/>
        </w:rPr>
        <w:t>, превышающие требования Технического задания</w:t>
      </w:r>
      <w:r w:rsidRPr="00F51126">
        <w:t xml:space="preserve"> и проекта Договора.</w:t>
      </w:r>
    </w:p>
    <w:p w14:paraId="5D94C1B4" w14:textId="77777777" w:rsidR="0032164C" w:rsidRPr="00F51126" w:rsidRDefault="0032164C" w:rsidP="00846048">
      <w:pPr>
        <w:widowControl w:val="0"/>
        <w:tabs>
          <w:tab w:val="num" w:pos="1134"/>
        </w:tabs>
        <w:spacing w:after="0"/>
        <w:rPr>
          <w:b/>
          <w:bCs/>
        </w:rPr>
      </w:pPr>
      <w:r w:rsidRPr="00F51126">
        <w:t>Участник закупки вправе не предоставлять никаких дополнительных предложений</w:t>
      </w:r>
      <w:r w:rsidRPr="00F51126">
        <w:rPr>
          <w:snapToGrid w:val="0"/>
        </w:rPr>
        <w:t xml:space="preserve">, </w:t>
      </w:r>
      <w:r w:rsidRPr="00F51126">
        <w:rPr>
          <w:b/>
          <w:snapToGrid w:val="0"/>
        </w:rPr>
        <w:t>превышающих требования Технического задания</w:t>
      </w:r>
      <w:r w:rsidRPr="00F51126">
        <w:rPr>
          <w:b/>
        </w:rPr>
        <w:t xml:space="preserve"> и проекта Договора</w:t>
      </w:r>
      <w:r w:rsidRPr="00F51126">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2ED80297" w14:textId="77777777" w:rsidR="0032164C" w:rsidRPr="00F51126" w:rsidRDefault="0032164C" w:rsidP="00846048">
      <w:pPr>
        <w:spacing w:after="0"/>
        <w:rPr>
          <w:lang w:eastAsia="en-US"/>
        </w:rPr>
      </w:pPr>
      <w:r w:rsidRPr="00F51126">
        <w:rPr>
          <w:lang w:eastAsia="en-US"/>
        </w:rPr>
        <w:t>При заполнении данной формы следует учитывать следующее:</w:t>
      </w:r>
    </w:p>
    <w:p w14:paraId="2FE8196C" w14:textId="77777777" w:rsidR="0032164C" w:rsidRPr="00F51126" w:rsidRDefault="0032164C" w:rsidP="00846048">
      <w:pPr>
        <w:spacing w:after="0"/>
        <w:rPr>
          <w:lang w:eastAsia="en-US"/>
        </w:rPr>
      </w:pPr>
      <w:r w:rsidRPr="00F51126">
        <w:rPr>
          <w:lang w:eastAsia="en-US"/>
        </w:rPr>
        <w:t>1) изменение формы не допускается;</w:t>
      </w:r>
    </w:p>
    <w:p w14:paraId="76241168" w14:textId="77777777" w:rsidR="0032164C" w:rsidRPr="00F51126" w:rsidRDefault="0032164C"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0BCC66E" w14:textId="7A7345F9" w:rsidR="00A96763" w:rsidRPr="00F51126" w:rsidRDefault="00A96763">
      <w:pPr>
        <w:spacing w:after="0"/>
        <w:jc w:val="left"/>
        <w:rPr>
          <w:b/>
          <w:iCs/>
          <w:snapToGrid w:val="0"/>
        </w:rPr>
      </w:pPr>
      <w:r w:rsidRPr="00F51126">
        <w:rPr>
          <w:b/>
          <w:iCs/>
          <w:snapToGrid w:val="0"/>
        </w:rPr>
        <w:br w:type="page"/>
      </w:r>
    </w:p>
    <w:p w14:paraId="3E95E59C" w14:textId="77777777" w:rsidR="0032164C" w:rsidRPr="00F51126" w:rsidRDefault="0032164C" w:rsidP="00846048">
      <w:pPr>
        <w:widowControl w:val="0"/>
        <w:spacing w:after="0"/>
        <w:ind w:firstLine="709"/>
        <w:jc w:val="right"/>
        <w:rPr>
          <w:b/>
        </w:rPr>
      </w:pPr>
      <w:r w:rsidRPr="00F51126">
        <w:rPr>
          <w:b/>
        </w:rPr>
        <w:lastRenderedPageBreak/>
        <w:t>Форма 2.2</w:t>
      </w:r>
    </w:p>
    <w:p w14:paraId="1796655F" w14:textId="77777777" w:rsidR="0032164C" w:rsidRPr="00F51126" w:rsidRDefault="0032164C" w:rsidP="00846048">
      <w:pPr>
        <w:overflowPunct w:val="0"/>
        <w:autoSpaceDE w:val="0"/>
        <w:autoSpaceDN w:val="0"/>
        <w:adjustRightInd w:val="0"/>
        <w:spacing w:after="0"/>
        <w:ind w:firstLine="709"/>
        <w:jc w:val="right"/>
        <w:rPr>
          <w:bCs/>
          <w:iCs/>
        </w:rPr>
      </w:pPr>
      <w:r w:rsidRPr="00F51126">
        <w:rPr>
          <w:bCs/>
          <w:iCs/>
        </w:rPr>
        <w:t>Приложение № 3 к заявке на участие в конкурсе</w:t>
      </w:r>
    </w:p>
    <w:p w14:paraId="7FBB9CDD" w14:textId="77777777" w:rsidR="0032164C" w:rsidRPr="00F51126" w:rsidRDefault="0032164C" w:rsidP="00846048">
      <w:pPr>
        <w:overflowPunct w:val="0"/>
        <w:autoSpaceDE w:val="0"/>
        <w:autoSpaceDN w:val="0"/>
        <w:adjustRightInd w:val="0"/>
        <w:spacing w:after="0"/>
        <w:ind w:firstLine="709"/>
        <w:jc w:val="right"/>
        <w:rPr>
          <w:bCs/>
        </w:rPr>
      </w:pPr>
      <w:r w:rsidRPr="00F51126">
        <w:rPr>
          <w:bCs/>
          <w:iCs/>
        </w:rPr>
        <w:t>от _________________ г. № ______</w:t>
      </w:r>
    </w:p>
    <w:p w14:paraId="5B7DC2B2" w14:textId="77777777" w:rsidR="0032164C" w:rsidRPr="00F51126" w:rsidRDefault="0032164C" w:rsidP="00846048">
      <w:pPr>
        <w:spacing w:before="480" w:after="240"/>
        <w:jc w:val="center"/>
        <w:rPr>
          <w:b/>
          <w:iCs/>
          <w:snapToGrid w:val="0"/>
        </w:rPr>
      </w:pPr>
      <w:r w:rsidRPr="00F51126">
        <w:rPr>
          <w:b/>
          <w:iCs/>
          <w:snapToGrid w:val="0"/>
        </w:rPr>
        <w:t xml:space="preserve">ПРЕДЛОЖЕНИЯ УЧАСТНИКОМ ЗАКУПКИ ИННОВАЦИОННОЙ </w:t>
      </w:r>
      <w:r w:rsidRPr="00F51126">
        <w:rPr>
          <w:b/>
          <w:iCs/>
          <w:snapToGrid w:val="0"/>
        </w:rPr>
        <w:br/>
        <w:t>И/ИЛИ ВЫСОКОТЕХНОЛОГИЧНОЙ ПРОДУКЦИИ</w:t>
      </w:r>
      <w:r w:rsidRPr="00F51126">
        <w:rPr>
          <w:rStyle w:val="affd"/>
          <w:b/>
          <w:iCs/>
          <w:snapToGrid w:val="0"/>
        </w:rPr>
        <w:t>*</w:t>
      </w:r>
    </w:p>
    <w:p w14:paraId="2EB35B33" w14:textId="77777777" w:rsidR="0045605D" w:rsidRPr="00F51126" w:rsidRDefault="0045605D" w:rsidP="0045605D">
      <w:pPr>
        <w:spacing w:after="0"/>
        <w:jc w:val="center"/>
        <w:rPr>
          <w:b/>
        </w:rPr>
      </w:pPr>
      <w:r w:rsidRPr="00F51126">
        <w:rPr>
          <w:b/>
        </w:rPr>
        <w:t>(предоставляется в составе первой части заявки)</w:t>
      </w:r>
    </w:p>
    <w:p w14:paraId="41C1AD43" w14:textId="77777777" w:rsidR="0032164C" w:rsidRPr="00F51126" w:rsidRDefault="0032164C" w:rsidP="00846048">
      <w:pPr>
        <w:spacing w:after="120"/>
      </w:pPr>
    </w:p>
    <w:tbl>
      <w:tblPr>
        <w:tblStyle w:val="aff7"/>
        <w:tblW w:w="9606" w:type="dxa"/>
        <w:tblLook w:val="04A0" w:firstRow="1" w:lastRow="0" w:firstColumn="1" w:lastColumn="0" w:noHBand="0" w:noVBand="1"/>
      </w:tblPr>
      <w:tblGrid>
        <w:gridCol w:w="675"/>
        <w:gridCol w:w="5387"/>
        <w:gridCol w:w="3544"/>
      </w:tblGrid>
      <w:tr w:rsidR="0032164C" w:rsidRPr="00F51126" w14:paraId="24FB8DBB" w14:textId="77777777" w:rsidTr="0078581D">
        <w:tc>
          <w:tcPr>
            <w:tcW w:w="675" w:type="dxa"/>
            <w:vAlign w:val="center"/>
          </w:tcPr>
          <w:p w14:paraId="3E20ACD9" w14:textId="77777777" w:rsidR="0032164C" w:rsidRPr="00F51126" w:rsidRDefault="0032164C" w:rsidP="00846048">
            <w:pPr>
              <w:jc w:val="center"/>
            </w:pPr>
            <w:r w:rsidRPr="00F51126">
              <w:t>№ п/п</w:t>
            </w:r>
          </w:p>
        </w:tc>
        <w:tc>
          <w:tcPr>
            <w:tcW w:w="5387" w:type="dxa"/>
            <w:vAlign w:val="center"/>
          </w:tcPr>
          <w:p w14:paraId="0693D295" w14:textId="77777777" w:rsidR="0032164C" w:rsidRPr="00F51126" w:rsidRDefault="0032164C" w:rsidP="00846048">
            <w:pPr>
              <w:jc w:val="center"/>
            </w:pPr>
            <w:r w:rsidRPr="00F51126">
              <w:t>Критерии отнесения</w:t>
            </w:r>
          </w:p>
        </w:tc>
        <w:tc>
          <w:tcPr>
            <w:tcW w:w="3544" w:type="dxa"/>
            <w:vAlign w:val="center"/>
          </w:tcPr>
          <w:p w14:paraId="7002581F" w14:textId="77777777" w:rsidR="0032164C" w:rsidRPr="00F51126" w:rsidRDefault="0032164C" w:rsidP="00846048">
            <w:pPr>
              <w:ind w:left="-108" w:right="-108" w:hanging="34"/>
              <w:jc w:val="center"/>
            </w:pPr>
            <w:r w:rsidRPr="00F51126">
              <w:t xml:space="preserve">Обоснование </w:t>
            </w:r>
            <w:r w:rsidRPr="00F51126">
              <w:br/>
              <w:t>(</w:t>
            </w:r>
            <w:r w:rsidRPr="00F51126">
              <w:rPr>
                <w:i/>
              </w:rPr>
              <w:t>с приложением при необходимости подтверждающих документов</w:t>
            </w:r>
            <w:r w:rsidRPr="00F51126">
              <w:t>)</w:t>
            </w:r>
          </w:p>
        </w:tc>
      </w:tr>
      <w:tr w:rsidR="0032164C" w:rsidRPr="00F51126" w14:paraId="38DDE63C" w14:textId="77777777" w:rsidTr="0078581D">
        <w:tc>
          <w:tcPr>
            <w:tcW w:w="675" w:type="dxa"/>
          </w:tcPr>
          <w:p w14:paraId="61790B22" w14:textId="77777777" w:rsidR="0032164C" w:rsidRPr="00F51126" w:rsidRDefault="0032164C" w:rsidP="00846048">
            <w:pPr>
              <w:ind w:left="360"/>
              <w:rPr>
                <w:snapToGrid w:val="0"/>
              </w:rPr>
            </w:pPr>
          </w:p>
        </w:tc>
        <w:tc>
          <w:tcPr>
            <w:tcW w:w="8931" w:type="dxa"/>
            <w:gridSpan w:val="2"/>
          </w:tcPr>
          <w:p w14:paraId="7BAD0D23" w14:textId="77777777" w:rsidR="0032164C" w:rsidRPr="00F51126" w:rsidRDefault="0032164C" w:rsidP="00846048">
            <w:pPr>
              <w:jc w:val="center"/>
              <w:rPr>
                <w:b/>
                <w:snapToGrid w:val="0"/>
              </w:rPr>
            </w:pPr>
            <w:r w:rsidRPr="00F51126">
              <w:rPr>
                <w:b/>
              </w:rPr>
              <w:t xml:space="preserve">Критерии отнесения к инновационной продукции </w:t>
            </w:r>
            <w:r w:rsidRPr="00F51126">
              <w:rPr>
                <w:iCs/>
                <w:snapToGrid w:val="0"/>
              </w:rPr>
              <w:t>[</w:t>
            </w:r>
            <w:r w:rsidRPr="00F51126">
              <w:rPr>
                <w:bCs/>
                <w:i/>
                <w:iCs/>
                <w:snapToGrid w:val="0"/>
                <w:shd w:val="clear" w:color="auto" w:fill="D9D9D9" w:themeFill="background1" w:themeFillShade="D9"/>
              </w:rPr>
              <w:t>отметить и обосновать один или несколько критериев</w:t>
            </w:r>
            <w:r w:rsidRPr="00F51126">
              <w:rPr>
                <w:iCs/>
                <w:snapToGrid w:val="0"/>
              </w:rPr>
              <w:t>]</w:t>
            </w:r>
            <w:r w:rsidRPr="00F51126">
              <w:rPr>
                <w:b/>
              </w:rPr>
              <w:t>:</w:t>
            </w:r>
          </w:p>
        </w:tc>
      </w:tr>
      <w:tr w:rsidR="0032164C" w:rsidRPr="00F51126" w14:paraId="3E3107AC" w14:textId="77777777" w:rsidTr="0078581D">
        <w:tc>
          <w:tcPr>
            <w:tcW w:w="675" w:type="dxa"/>
          </w:tcPr>
          <w:p w14:paraId="33D662A4"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48" w:name="_Ref415858701"/>
          </w:p>
        </w:tc>
        <w:bookmarkEnd w:id="48"/>
        <w:tc>
          <w:tcPr>
            <w:tcW w:w="5387" w:type="dxa"/>
          </w:tcPr>
          <w:p w14:paraId="4292F50F" w14:textId="77777777" w:rsidR="0032164C" w:rsidRPr="00F51126" w:rsidRDefault="0032164C" w:rsidP="00846048">
            <w:pPr>
              <w:rPr>
                <w:snapToGrid w:val="0"/>
              </w:rPr>
            </w:pPr>
            <w:r w:rsidRPr="00F51126">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1AD0253B" w14:textId="77777777" w:rsidR="0032164C" w:rsidRPr="00F51126" w:rsidRDefault="0032164C" w:rsidP="00846048">
            <w:pPr>
              <w:ind w:left="-108" w:firstLine="108"/>
              <w:jc w:val="center"/>
            </w:pPr>
            <w:r w:rsidRPr="00F51126">
              <w:rPr>
                <w:iCs/>
                <w:snapToGrid w:val="0"/>
              </w:rPr>
              <w:t>[</w:t>
            </w:r>
            <w:r w:rsidRPr="00F51126">
              <w:rPr>
                <w:bCs/>
                <w:iCs/>
                <w:snapToGrid w:val="0"/>
                <w:shd w:val="clear" w:color="auto" w:fill="D9D9D9" w:themeFill="background1" w:themeFillShade="D9"/>
              </w:rPr>
              <w:t xml:space="preserve">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w:t>
            </w:r>
            <w:r w:rsidR="00861355" w:rsidRPr="00F51126">
              <w:rPr>
                <w:bCs/>
                <w:iCs/>
                <w:snapToGrid w:val="0"/>
                <w:shd w:val="clear" w:color="auto" w:fill="D9D9D9" w:themeFill="background1" w:themeFillShade="D9"/>
              </w:rPr>
              <w:t>2</w:t>
            </w:r>
            <w:r w:rsidR="00BD0728" w:rsidRPr="00F51126">
              <w:rPr>
                <w:bCs/>
                <w:iCs/>
                <w:snapToGrid w:val="0"/>
                <w:shd w:val="clear" w:color="auto" w:fill="D9D9D9" w:themeFill="background1" w:themeFillShade="D9"/>
              </w:rPr>
              <w:t>.5</w:t>
            </w:r>
            <w:r w:rsidRPr="00F51126">
              <w:rPr>
                <w:bCs/>
                <w:iCs/>
                <w:snapToGrid w:val="0"/>
                <w:shd w:val="clear" w:color="auto" w:fill="D9D9D9" w:themeFill="background1" w:themeFillShade="D9"/>
              </w:rPr>
              <w:t>)</w:t>
            </w:r>
            <w:r w:rsidRPr="00F51126">
              <w:rPr>
                <w:iCs/>
                <w:snapToGrid w:val="0"/>
              </w:rPr>
              <w:t>]</w:t>
            </w:r>
          </w:p>
        </w:tc>
      </w:tr>
      <w:tr w:rsidR="0032164C" w:rsidRPr="00F51126" w14:paraId="75F68BAB" w14:textId="77777777" w:rsidTr="0078581D">
        <w:tc>
          <w:tcPr>
            <w:tcW w:w="675" w:type="dxa"/>
          </w:tcPr>
          <w:p w14:paraId="7A003702"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54B4CA5" w14:textId="77777777" w:rsidR="0032164C" w:rsidRPr="00F51126" w:rsidRDefault="0032164C" w:rsidP="00846048">
            <w:pPr>
              <w:rPr>
                <w:snapToGrid w:val="0"/>
              </w:rPr>
            </w:pPr>
            <w:r w:rsidRPr="00F51126">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64C85F22" w14:textId="77777777" w:rsidR="0032164C" w:rsidRPr="00F51126" w:rsidRDefault="0032164C" w:rsidP="00846048">
            <w:pPr>
              <w:rPr>
                <w:snapToGrid w:val="0"/>
              </w:rPr>
            </w:pPr>
          </w:p>
        </w:tc>
      </w:tr>
      <w:tr w:rsidR="0032164C" w:rsidRPr="00F51126" w14:paraId="0F59E92F" w14:textId="77777777" w:rsidTr="0078581D">
        <w:tc>
          <w:tcPr>
            <w:tcW w:w="675" w:type="dxa"/>
          </w:tcPr>
          <w:p w14:paraId="0E5903AE"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07EED4B3" w14:textId="77777777" w:rsidR="0032164C" w:rsidRPr="00F51126" w:rsidRDefault="0032164C" w:rsidP="00846048">
            <w:pPr>
              <w:rPr>
                <w:snapToGrid w:val="0"/>
              </w:rPr>
            </w:pPr>
            <w:r w:rsidRPr="00F51126">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70628A20" w14:textId="77777777" w:rsidR="0032164C" w:rsidRPr="00F51126" w:rsidRDefault="0032164C" w:rsidP="00846048">
            <w:pPr>
              <w:rPr>
                <w:snapToGrid w:val="0"/>
              </w:rPr>
            </w:pPr>
          </w:p>
        </w:tc>
      </w:tr>
      <w:tr w:rsidR="0032164C" w:rsidRPr="00F51126" w14:paraId="4447EC1A" w14:textId="77777777" w:rsidTr="0078581D">
        <w:tc>
          <w:tcPr>
            <w:tcW w:w="675" w:type="dxa"/>
          </w:tcPr>
          <w:p w14:paraId="075377C9"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282706FA" w14:textId="77777777" w:rsidR="0032164C" w:rsidRPr="00F51126" w:rsidRDefault="0032164C" w:rsidP="00846048">
            <w:pPr>
              <w:rPr>
                <w:snapToGrid w:val="0"/>
              </w:rPr>
            </w:pPr>
            <w:r w:rsidRPr="00F51126">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7C437E0E" w14:textId="77777777" w:rsidR="0032164C" w:rsidRPr="00F51126" w:rsidRDefault="0032164C" w:rsidP="00846048">
            <w:pPr>
              <w:rPr>
                <w:snapToGrid w:val="0"/>
              </w:rPr>
            </w:pPr>
          </w:p>
        </w:tc>
      </w:tr>
      <w:tr w:rsidR="0032164C" w:rsidRPr="00F51126" w14:paraId="3C20DC9E" w14:textId="77777777" w:rsidTr="0078581D">
        <w:tc>
          <w:tcPr>
            <w:tcW w:w="675" w:type="dxa"/>
          </w:tcPr>
          <w:p w14:paraId="16397598"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3560FB05" w14:textId="77777777" w:rsidR="0032164C" w:rsidRPr="00F51126" w:rsidRDefault="0032164C" w:rsidP="00846048">
            <w:pPr>
              <w:rPr>
                <w:snapToGrid w:val="0"/>
              </w:rPr>
            </w:pPr>
            <w:r w:rsidRPr="00F51126">
              <w:t>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которые ранее не использовались при выполнении аналогичных работ и оказании аналогичных услуг</w:t>
            </w:r>
          </w:p>
        </w:tc>
        <w:tc>
          <w:tcPr>
            <w:tcW w:w="3544" w:type="dxa"/>
          </w:tcPr>
          <w:p w14:paraId="648ACE7F" w14:textId="77777777" w:rsidR="0032164C" w:rsidRPr="00F51126" w:rsidRDefault="0032164C" w:rsidP="00846048">
            <w:pPr>
              <w:rPr>
                <w:snapToGrid w:val="0"/>
              </w:rPr>
            </w:pPr>
          </w:p>
        </w:tc>
      </w:tr>
      <w:tr w:rsidR="0032164C" w:rsidRPr="00F51126" w14:paraId="768B7B4F" w14:textId="77777777" w:rsidTr="0078581D">
        <w:tc>
          <w:tcPr>
            <w:tcW w:w="675" w:type="dxa"/>
          </w:tcPr>
          <w:p w14:paraId="53BC6440"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D5ED6B2" w14:textId="77777777" w:rsidR="0032164C" w:rsidRPr="00F51126" w:rsidRDefault="0032164C" w:rsidP="00846048">
            <w:pPr>
              <w:rPr>
                <w:snapToGrid w:val="0"/>
              </w:rPr>
            </w:pPr>
            <w:r w:rsidRPr="00F51126">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3A5F56A3" w14:textId="77777777" w:rsidR="0032164C" w:rsidRPr="00F51126" w:rsidRDefault="0032164C" w:rsidP="00846048">
            <w:pPr>
              <w:rPr>
                <w:snapToGrid w:val="0"/>
              </w:rPr>
            </w:pPr>
          </w:p>
        </w:tc>
      </w:tr>
      <w:tr w:rsidR="0032164C" w:rsidRPr="00F51126" w14:paraId="25D7334F" w14:textId="77777777" w:rsidTr="0078581D">
        <w:tc>
          <w:tcPr>
            <w:tcW w:w="675" w:type="dxa"/>
          </w:tcPr>
          <w:p w14:paraId="60068C92"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64B9514" w14:textId="77777777" w:rsidR="0032164C" w:rsidRPr="00F51126" w:rsidRDefault="0032164C" w:rsidP="00846048">
            <w:pPr>
              <w:rPr>
                <w:snapToGrid w:val="0"/>
              </w:rPr>
            </w:pPr>
            <w:r w:rsidRPr="00F51126">
              <w:t>Работа выполняется и оказывается услуга в области, в которой ранее аналогичная работа и услуга не применялись</w:t>
            </w:r>
          </w:p>
        </w:tc>
        <w:tc>
          <w:tcPr>
            <w:tcW w:w="3544" w:type="dxa"/>
          </w:tcPr>
          <w:p w14:paraId="4CA30A83" w14:textId="77777777" w:rsidR="0032164C" w:rsidRPr="00F51126" w:rsidRDefault="0032164C" w:rsidP="00846048">
            <w:pPr>
              <w:rPr>
                <w:snapToGrid w:val="0"/>
              </w:rPr>
            </w:pPr>
          </w:p>
        </w:tc>
      </w:tr>
      <w:tr w:rsidR="0032164C" w:rsidRPr="00F51126" w14:paraId="56003F40" w14:textId="77777777" w:rsidTr="0078581D">
        <w:tc>
          <w:tcPr>
            <w:tcW w:w="675" w:type="dxa"/>
          </w:tcPr>
          <w:p w14:paraId="4BD830DF"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3FD7A651" w14:textId="77777777" w:rsidR="0032164C" w:rsidRPr="00F51126" w:rsidRDefault="0032164C" w:rsidP="00846048">
            <w:pPr>
              <w:rPr>
                <w:snapToGrid w:val="0"/>
              </w:rPr>
            </w:pPr>
            <w:r w:rsidRPr="00F51126">
              <w:t>Работа и услуга являются новой, ранее не выполнявшейся и не оказывавшейся</w:t>
            </w:r>
          </w:p>
        </w:tc>
        <w:tc>
          <w:tcPr>
            <w:tcW w:w="3544" w:type="dxa"/>
          </w:tcPr>
          <w:p w14:paraId="4F1439F5" w14:textId="77777777" w:rsidR="0032164C" w:rsidRPr="00F51126" w:rsidRDefault="0032164C" w:rsidP="00846048">
            <w:pPr>
              <w:rPr>
                <w:snapToGrid w:val="0"/>
              </w:rPr>
            </w:pPr>
          </w:p>
        </w:tc>
      </w:tr>
      <w:tr w:rsidR="0032164C" w:rsidRPr="00F51126" w14:paraId="125D3393" w14:textId="77777777" w:rsidTr="0078581D">
        <w:tc>
          <w:tcPr>
            <w:tcW w:w="675" w:type="dxa"/>
          </w:tcPr>
          <w:p w14:paraId="62874C85"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B8F7516" w14:textId="77777777" w:rsidR="0032164C" w:rsidRPr="00F51126" w:rsidRDefault="0032164C" w:rsidP="00846048">
            <w:pPr>
              <w:rPr>
                <w:snapToGrid w:val="0"/>
              </w:rPr>
            </w:pPr>
            <w:r w:rsidRPr="00F51126">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498BC6FA" w14:textId="77777777" w:rsidR="0032164C" w:rsidRPr="00F51126" w:rsidRDefault="0032164C" w:rsidP="00846048">
            <w:pPr>
              <w:rPr>
                <w:snapToGrid w:val="0"/>
              </w:rPr>
            </w:pPr>
          </w:p>
        </w:tc>
      </w:tr>
      <w:tr w:rsidR="0032164C" w:rsidRPr="00F51126" w14:paraId="4F4DF30F" w14:textId="77777777" w:rsidTr="0078581D">
        <w:tc>
          <w:tcPr>
            <w:tcW w:w="675" w:type="dxa"/>
          </w:tcPr>
          <w:p w14:paraId="1C903E36"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49" w:name="_Ref415858653"/>
          </w:p>
        </w:tc>
        <w:bookmarkEnd w:id="49"/>
        <w:tc>
          <w:tcPr>
            <w:tcW w:w="5387" w:type="dxa"/>
          </w:tcPr>
          <w:p w14:paraId="64AF4CBF" w14:textId="77777777" w:rsidR="0032164C" w:rsidRPr="00F51126" w:rsidRDefault="0032164C" w:rsidP="00846048">
            <w:pPr>
              <w:rPr>
                <w:snapToGrid w:val="0"/>
              </w:rPr>
            </w:pPr>
            <w:r w:rsidRPr="00F51126">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34201EE4" w14:textId="77777777" w:rsidR="0032164C" w:rsidRPr="00F51126" w:rsidRDefault="0032164C" w:rsidP="00846048">
            <w:pPr>
              <w:rPr>
                <w:snapToGrid w:val="0"/>
              </w:rPr>
            </w:pPr>
          </w:p>
        </w:tc>
      </w:tr>
      <w:tr w:rsidR="0032164C" w:rsidRPr="00F51126" w14:paraId="225C7FBA" w14:textId="77777777" w:rsidTr="0078581D">
        <w:tc>
          <w:tcPr>
            <w:tcW w:w="675" w:type="dxa"/>
          </w:tcPr>
          <w:p w14:paraId="7C72654E" w14:textId="77777777" w:rsidR="0032164C" w:rsidRPr="00F51126" w:rsidRDefault="0032164C" w:rsidP="00846048">
            <w:pPr>
              <w:ind w:left="360"/>
              <w:rPr>
                <w:snapToGrid w:val="0"/>
              </w:rPr>
            </w:pPr>
          </w:p>
        </w:tc>
        <w:tc>
          <w:tcPr>
            <w:tcW w:w="8931" w:type="dxa"/>
            <w:gridSpan w:val="2"/>
          </w:tcPr>
          <w:p w14:paraId="4BA55FE4" w14:textId="77777777" w:rsidR="0032164C" w:rsidRPr="00F51126" w:rsidRDefault="0032164C" w:rsidP="00846048">
            <w:pPr>
              <w:jc w:val="center"/>
              <w:rPr>
                <w:b/>
                <w:snapToGrid w:val="0"/>
              </w:rPr>
            </w:pPr>
            <w:r w:rsidRPr="00F51126">
              <w:rPr>
                <w:b/>
              </w:rPr>
              <w:t xml:space="preserve">Критерии отнесения к высокотехнологичной продукции </w:t>
            </w:r>
            <w:r w:rsidRPr="00F51126">
              <w:rPr>
                <w:iCs/>
                <w:snapToGrid w:val="0"/>
              </w:rPr>
              <w:t>[</w:t>
            </w:r>
            <w:r w:rsidRPr="00F51126">
              <w:rPr>
                <w:bCs/>
                <w:i/>
                <w:iCs/>
                <w:snapToGrid w:val="0"/>
                <w:shd w:val="clear" w:color="auto" w:fill="D9D9D9" w:themeFill="background1" w:themeFillShade="D9"/>
              </w:rPr>
              <w:t>обосновать каждый критерий</w:t>
            </w:r>
            <w:r w:rsidRPr="00F51126">
              <w:rPr>
                <w:iCs/>
                <w:snapToGrid w:val="0"/>
              </w:rPr>
              <w:t>]</w:t>
            </w:r>
            <w:r w:rsidRPr="00F51126">
              <w:rPr>
                <w:b/>
              </w:rPr>
              <w:t>:</w:t>
            </w:r>
          </w:p>
        </w:tc>
      </w:tr>
      <w:tr w:rsidR="0032164C" w:rsidRPr="00F51126" w14:paraId="7CBBB130" w14:textId="77777777" w:rsidTr="0078581D">
        <w:tc>
          <w:tcPr>
            <w:tcW w:w="675" w:type="dxa"/>
          </w:tcPr>
          <w:p w14:paraId="519CCA80"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50" w:name="_Ref415858663"/>
          </w:p>
        </w:tc>
        <w:bookmarkEnd w:id="50"/>
        <w:tc>
          <w:tcPr>
            <w:tcW w:w="5387" w:type="dxa"/>
          </w:tcPr>
          <w:p w14:paraId="071178BB" w14:textId="77777777" w:rsidR="0032164C" w:rsidRPr="00F51126" w:rsidRDefault="0032164C" w:rsidP="00846048">
            <w:pPr>
              <w:rPr>
                <w:snapToGrid w:val="0"/>
              </w:rPr>
            </w:pPr>
            <w:r w:rsidRPr="00F51126">
              <w:t>Товар, работа, услуга соответственно изготавливается, выполняется и оказывается предприятиями наукоемких отраслей</w:t>
            </w:r>
          </w:p>
        </w:tc>
        <w:tc>
          <w:tcPr>
            <w:tcW w:w="3544" w:type="dxa"/>
          </w:tcPr>
          <w:p w14:paraId="44514472" w14:textId="77777777" w:rsidR="0032164C" w:rsidRPr="00F51126" w:rsidRDefault="0032164C" w:rsidP="00846048">
            <w:pPr>
              <w:rPr>
                <w:snapToGrid w:val="0"/>
              </w:rPr>
            </w:pPr>
          </w:p>
        </w:tc>
      </w:tr>
      <w:tr w:rsidR="0032164C" w:rsidRPr="00F51126" w14:paraId="65B0388C" w14:textId="77777777" w:rsidTr="0078581D">
        <w:tc>
          <w:tcPr>
            <w:tcW w:w="675" w:type="dxa"/>
          </w:tcPr>
          <w:p w14:paraId="47896E3B"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E56A792" w14:textId="77777777" w:rsidR="0032164C" w:rsidRPr="00F51126" w:rsidRDefault="0032164C" w:rsidP="00846048">
            <w:pPr>
              <w:rPr>
                <w:snapToGrid w:val="0"/>
              </w:rPr>
            </w:pPr>
            <w:r w:rsidRPr="00F51126">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5D677995" w14:textId="77777777" w:rsidR="0032164C" w:rsidRPr="00F51126" w:rsidRDefault="0032164C" w:rsidP="00846048">
            <w:pPr>
              <w:rPr>
                <w:snapToGrid w:val="0"/>
              </w:rPr>
            </w:pPr>
          </w:p>
        </w:tc>
      </w:tr>
      <w:tr w:rsidR="0032164C" w:rsidRPr="00F51126" w14:paraId="1324ED71" w14:textId="77777777" w:rsidTr="0078581D">
        <w:tc>
          <w:tcPr>
            <w:tcW w:w="675" w:type="dxa"/>
          </w:tcPr>
          <w:p w14:paraId="34763085" w14:textId="77777777" w:rsidR="0032164C" w:rsidRPr="00F51126"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51" w:name="_Ref415858657"/>
          </w:p>
        </w:tc>
        <w:bookmarkEnd w:id="51"/>
        <w:tc>
          <w:tcPr>
            <w:tcW w:w="5387" w:type="dxa"/>
          </w:tcPr>
          <w:p w14:paraId="35303A1B" w14:textId="77777777" w:rsidR="0032164C" w:rsidRPr="00F51126" w:rsidRDefault="0032164C" w:rsidP="00846048">
            <w:pPr>
              <w:rPr>
                <w:snapToGrid w:val="0"/>
              </w:rPr>
            </w:pPr>
            <w:r w:rsidRPr="00F51126">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1631E4D8" w14:textId="77777777" w:rsidR="0032164C" w:rsidRPr="00F51126" w:rsidRDefault="0032164C" w:rsidP="00846048">
            <w:pPr>
              <w:rPr>
                <w:snapToGrid w:val="0"/>
              </w:rPr>
            </w:pPr>
          </w:p>
        </w:tc>
      </w:tr>
    </w:tbl>
    <w:p w14:paraId="0AB5B9A8" w14:textId="77777777" w:rsidR="00E92A0F" w:rsidRPr="00F51126" w:rsidRDefault="00E92A0F" w:rsidP="00846048">
      <w:pPr>
        <w:suppressAutoHyphens/>
        <w:jc w:val="center"/>
        <w:rPr>
          <w:b/>
          <w:snapToGrid w:val="0"/>
          <w:sz w:val="22"/>
          <w:szCs w:val="22"/>
        </w:rPr>
      </w:pPr>
    </w:p>
    <w:p w14:paraId="78A01EF2" w14:textId="77777777" w:rsidR="00E92A0F" w:rsidRPr="00F51126" w:rsidRDefault="00E92A0F" w:rsidP="00846048">
      <w:pPr>
        <w:suppressAutoHyphens/>
        <w:jc w:val="center"/>
        <w:rPr>
          <w:b/>
          <w:snapToGrid w:val="0"/>
        </w:rPr>
      </w:pPr>
    </w:p>
    <w:p w14:paraId="31D01D9B" w14:textId="77777777" w:rsidR="0032164C" w:rsidRPr="00F51126" w:rsidRDefault="0032164C" w:rsidP="00846048">
      <w:pPr>
        <w:widowControl w:val="0"/>
        <w:tabs>
          <w:tab w:val="num" w:pos="1134"/>
        </w:tabs>
        <w:spacing w:after="0"/>
        <w:rPr>
          <w:b/>
          <w:bCs/>
        </w:rPr>
      </w:pPr>
      <w:r w:rsidRPr="00F51126">
        <w:rPr>
          <w:lang w:eastAsia="en-US"/>
        </w:rPr>
        <w:t>*</w:t>
      </w:r>
      <w:r w:rsidRPr="00F51126">
        <w:t xml:space="preserve"> </w:t>
      </w:r>
      <w:r w:rsidRPr="00F51126">
        <w:rPr>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F51126">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180C882C" w14:textId="77777777" w:rsidR="0032164C" w:rsidRPr="00F51126" w:rsidRDefault="0032164C" w:rsidP="00846048">
      <w:pPr>
        <w:spacing w:after="0"/>
        <w:rPr>
          <w:lang w:eastAsia="en-US"/>
        </w:rPr>
      </w:pPr>
      <w:r w:rsidRPr="00F51126">
        <w:rPr>
          <w:lang w:eastAsia="en-US"/>
        </w:rPr>
        <w:t>При заполнении данной формы следует учитывать следующее:</w:t>
      </w:r>
    </w:p>
    <w:p w14:paraId="33D0B0B0" w14:textId="77777777" w:rsidR="0032164C" w:rsidRPr="00F51126" w:rsidRDefault="0032164C" w:rsidP="00846048">
      <w:pPr>
        <w:spacing w:after="0"/>
        <w:rPr>
          <w:lang w:eastAsia="en-US"/>
        </w:rPr>
      </w:pPr>
      <w:r w:rsidRPr="00F51126">
        <w:rPr>
          <w:lang w:eastAsia="en-US"/>
        </w:rPr>
        <w:t>1) изменение формы не допускается;</w:t>
      </w:r>
    </w:p>
    <w:p w14:paraId="68172C52" w14:textId="77777777" w:rsidR="0032164C" w:rsidRPr="00F51126" w:rsidRDefault="0032164C"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C0C4491" w14:textId="2DAE22EB" w:rsidR="00A96763" w:rsidRPr="00F51126" w:rsidRDefault="00A96763">
      <w:pPr>
        <w:spacing w:after="0"/>
        <w:jc w:val="left"/>
        <w:rPr>
          <w:b/>
          <w:snapToGrid w:val="0"/>
          <w:sz w:val="22"/>
          <w:szCs w:val="22"/>
        </w:rPr>
      </w:pPr>
      <w:r w:rsidRPr="00F51126">
        <w:rPr>
          <w:b/>
          <w:snapToGrid w:val="0"/>
          <w:sz w:val="22"/>
          <w:szCs w:val="22"/>
        </w:rPr>
        <w:br w:type="page"/>
      </w:r>
    </w:p>
    <w:p w14:paraId="492C51EE" w14:textId="77777777" w:rsidR="002F01C8" w:rsidRPr="00F51126" w:rsidRDefault="002F01C8" w:rsidP="00846048">
      <w:pPr>
        <w:widowControl w:val="0"/>
        <w:spacing w:after="0"/>
        <w:ind w:firstLine="709"/>
        <w:jc w:val="right"/>
        <w:rPr>
          <w:b/>
        </w:rPr>
      </w:pPr>
      <w:r w:rsidRPr="00F51126">
        <w:rPr>
          <w:b/>
        </w:rPr>
        <w:lastRenderedPageBreak/>
        <w:t>Форма 2.</w:t>
      </w:r>
      <w:r w:rsidR="00FE0FFD" w:rsidRPr="00F51126">
        <w:rPr>
          <w:b/>
        </w:rPr>
        <w:t>3</w:t>
      </w:r>
    </w:p>
    <w:p w14:paraId="444FFB1E" w14:textId="77777777" w:rsidR="002F01C8" w:rsidRPr="00F51126" w:rsidRDefault="002F01C8" w:rsidP="00846048">
      <w:pPr>
        <w:overflowPunct w:val="0"/>
        <w:autoSpaceDE w:val="0"/>
        <w:autoSpaceDN w:val="0"/>
        <w:adjustRightInd w:val="0"/>
        <w:spacing w:after="0"/>
        <w:ind w:firstLine="709"/>
        <w:jc w:val="right"/>
        <w:rPr>
          <w:bCs/>
          <w:iCs/>
        </w:rPr>
      </w:pPr>
      <w:r w:rsidRPr="00F51126">
        <w:rPr>
          <w:bCs/>
          <w:iCs/>
        </w:rPr>
        <w:t xml:space="preserve">Приложение № </w:t>
      </w:r>
      <w:r w:rsidR="00FE0FFD" w:rsidRPr="00F51126">
        <w:rPr>
          <w:bCs/>
          <w:iCs/>
        </w:rPr>
        <w:t>4</w:t>
      </w:r>
      <w:r w:rsidRPr="00F51126">
        <w:rPr>
          <w:bCs/>
          <w:iCs/>
        </w:rPr>
        <w:t xml:space="preserve"> к заявке на участие в конкурсе</w:t>
      </w:r>
    </w:p>
    <w:p w14:paraId="4B6177B4" w14:textId="77777777" w:rsidR="002F01C8" w:rsidRPr="00F51126" w:rsidRDefault="002F01C8" w:rsidP="00846048">
      <w:pPr>
        <w:overflowPunct w:val="0"/>
        <w:autoSpaceDE w:val="0"/>
        <w:autoSpaceDN w:val="0"/>
        <w:adjustRightInd w:val="0"/>
        <w:spacing w:after="0"/>
        <w:ind w:firstLine="709"/>
        <w:jc w:val="right"/>
        <w:rPr>
          <w:bCs/>
        </w:rPr>
      </w:pPr>
      <w:r w:rsidRPr="00F51126">
        <w:rPr>
          <w:bCs/>
          <w:iCs/>
        </w:rPr>
        <w:t>от _________________ г. № ______</w:t>
      </w:r>
    </w:p>
    <w:p w14:paraId="753A0B01" w14:textId="77777777" w:rsidR="002F01C8" w:rsidRPr="00F51126" w:rsidRDefault="002F01C8" w:rsidP="00846048">
      <w:pPr>
        <w:overflowPunct w:val="0"/>
        <w:autoSpaceDE w:val="0"/>
        <w:autoSpaceDN w:val="0"/>
        <w:adjustRightInd w:val="0"/>
        <w:spacing w:after="0"/>
        <w:ind w:firstLine="709"/>
        <w:jc w:val="right"/>
        <w:rPr>
          <w:b/>
          <w:bCs/>
          <w:snapToGrid w:val="0"/>
        </w:rPr>
      </w:pPr>
    </w:p>
    <w:p w14:paraId="4EC524AA" w14:textId="77777777" w:rsidR="002F01C8" w:rsidRPr="00F51126" w:rsidRDefault="002F01C8" w:rsidP="00846048">
      <w:pPr>
        <w:widowControl w:val="0"/>
        <w:autoSpaceDE w:val="0"/>
        <w:autoSpaceDN w:val="0"/>
        <w:adjustRightInd w:val="0"/>
        <w:spacing w:after="0"/>
        <w:ind w:firstLine="709"/>
        <w:jc w:val="right"/>
        <w:rPr>
          <w:b/>
        </w:rPr>
      </w:pPr>
    </w:p>
    <w:p w14:paraId="7C1C7EF9" w14:textId="77777777" w:rsidR="002F01C8" w:rsidRPr="00F51126" w:rsidRDefault="002F01C8" w:rsidP="00846048">
      <w:pPr>
        <w:spacing w:after="0"/>
        <w:ind w:firstLine="709"/>
        <w:jc w:val="center"/>
        <w:rPr>
          <w:b/>
        </w:rPr>
      </w:pPr>
      <w:r w:rsidRPr="00F51126">
        <w:rPr>
          <w:b/>
        </w:rPr>
        <w:t>ПРЕДЛОЖЕНИЕ УЧАСТНИКА ЗАКУПКИ В ОТНОШЕНИИ                                       ОБЪЕКТА ЗАКУПКИ*</w:t>
      </w:r>
    </w:p>
    <w:p w14:paraId="6C4001E7" w14:textId="77777777" w:rsidR="002F01C8" w:rsidRPr="00F51126" w:rsidRDefault="002F01C8" w:rsidP="00846048">
      <w:pPr>
        <w:spacing w:after="0"/>
        <w:ind w:firstLine="709"/>
        <w:jc w:val="center"/>
        <w:rPr>
          <w:b/>
        </w:rPr>
      </w:pPr>
    </w:p>
    <w:p w14:paraId="787B5686" w14:textId="77777777" w:rsidR="0045605D" w:rsidRPr="00F51126" w:rsidRDefault="0045605D" w:rsidP="0045605D">
      <w:pPr>
        <w:spacing w:after="0"/>
        <w:jc w:val="center"/>
        <w:rPr>
          <w:b/>
        </w:rPr>
      </w:pPr>
      <w:r w:rsidRPr="00F51126">
        <w:rPr>
          <w:b/>
        </w:rPr>
        <w:t>(предоставляется в составе первой части заявки)</w:t>
      </w:r>
    </w:p>
    <w:p w14:paraId="6969A076" w14:textId="77777777" w:rsidR="002F01C8" w:rsidRPr="00F51126" w:rsidRDefault="002F01C8" w:rsidP="00846048">
      <w:pPr>
        <w:spacing w:after="0"/>
        <w:ind w:firstLine="709"/>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1822"/>
        <w:gridCol w:w="1166"/>
        <w:gridCol w:w="1904"/>
        <w:gridCol w:w="1496"/>
        <w:gridCol w:w="2316"/>
      </w:tblGrid>
      <w:tr w:rsidR="00F51126" w:rsidRPr="00F51126" w14:paraId="1D610F36" w14:textId="77777777"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43DAEA1" w14:textId="77777777" w:rsidR="002F01C8" w:rsidRPr="00F51126" w:rsidRDefault="002F01C8" w:rsidP="00846048">
            <w:pPr>
              <w:tabs>
                <w:tab w:val="left" w:pos="2940"/>
                <w:tab w:val="center" w:pos="4679"/>
              </w:tabs>
              <w:snapToGrid w:val="0"/>
              <w:spacing w:after="0"/>
              <w:ind w:firstLine="709"/>
              <w:rPr>
                <w:b/>
                <w:bCs/>
              </w:rPr>
            </w:pPr>
            <w:r w:rsidRPr="00F51126">
              <w:rPr>
                <w:b/>
                <w:bCs/>
              </w:rPr>
              <w:tab/>
            </w:r>
            <w:r w:rsidRPr="00F51126">
              <w:rPr>
                <w:b/>
                <w:bCs/>
              </w:rPr>
              <w:tab/>
              <w:t>Предложение о качестве работ</w:t>
            </w:r>
          </w:p>
        </w:tc>
      </w:tr>
      <w:tr w:rsidR="00F51126" w:rsidRPr="00F51126" w14:paraId="4C5B20B1" w14:textId="77777777" w:rsidTr="002F01C8">
        <w:tc>
          <w:tcPr>
            <w:tcW w:w="866" w:type="dxa"/>
            <w:tcBorders>
              <w:top w:val="single" w:sz="4" w:space="0" w:color="000000"/>
              <w:left w:val="single" w:sz="4" w:space="0" w:color="000000"/>
              <w:bottom w:val="single" w:sz="4" w:space="0" w:color="000000"/>
              <w:right w:val="single" w:sz="4" w:space="0" w:color="000000"/>
            </w:tcBorders>
            <w:hideMark/>
          </w:tcPr>
          <w:p w14:paraId="2F91515A" w14:textId="77777777" w:rsidR="002F01C8" w:rsidRPr="00F51126" w:rsidRDefault="002F01C8" w:rsidP="00846048">
            <w:pPr>
              <w:snapToGrid w:val="0"/>
              <w:spacing w:after="0"/>
              <w:jc w:val="center"/>
              <w:rPr>
                <w:b/>
                <w:bCs/>
              </w:rPr>
            </w:pPr>
            <w:r w:rsidRPr="00F51126">
              <w:rPr>
                <w:b/>
                <w:bCs/>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14:paraId="74EAAF27" w14:textId="77777777" w:rsidR="002F01C8" w:rsidRPr="00F51126" w:rsidRDefault="002F01C8" w:rsidP="00846048">
            <w:pPr>
              <w:snapToGrid w:val="0"/>
              <w:spacing w:after="0"/>
              <w:jc w:val="center"/>
              <w:rPr>
                <w:b/>
                <w:bCs/>
              </w:rPr>
            </w:pPr>
            <w:r w:rsidRPr="00F51126">
              <w:rPr>
                <w:b/>
                <w:bCs/>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14:paraId="6A4E539E" w14:textId="77777777" w:rsidR="002F01C8" w:rsidRPr="00F51126" w:rsidRDefault="002F01C8" w:rsidP="00846048">
            <w:pPr>
              <w:snapToGrid w:val="0"/>
              <w:spacing w:after="0"/>
              <w:jc w:val="center"/>
              <w:rPr>
                <w:b/>
                <w:bCs/>
              </w:rPr>
            </w:pPr>
            <w:r w:rsidRPr="00F51126">
              <w:rPr>
                <w:b/>
                <w:bCs/>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14:paraId="59EAB654" w14:textId="77777777" w:rsidR="002F01C8" w:rsidRPr="00F51126" w:rsidRDefault="002F01C8" w:rsidP="00846048">
            <w:pPr>
              <w:snapToGrid w:val="0"/>
              <w:spacing w:after="0"/>
              <w:jc w:val="center"/>
              <w:rPr>
                <w:b/>
                <w:bCs/>
              </w:rPr>
            </w:pPr>
            <w:r w:rsidRPr="00F51126">
              <w:rPr>
                <w:b/>
                <w:bCs/>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14:paraId="1C619DDE" w14:textId="77777777" w:rsidR="002F01C8" w:rsidRPr="00F51126" w:rsidRDefault="002F01C8" w:rsidP="00846048">
            <w:pPr>
              <w:snapToGrid w:val="0"/>
              <w:spacing w:after="0"/>
              <w:jc w:val="center"/>
              <w:rPr>
                <w:b/>
                <w:bCs/>
              </w:rPr>
            </w:pPr>
            <w:r w:rsidRPr="00F51126">
              <w:rPr>
                <w:b/>
                <w:bCs/>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14:paraId="67F20FF5" w14:textId="77777777" w:rsidR="002F01C8" w:rsidRPr="00F51126" w:rsidRDefault="002F01C8" w:rsidP="00846048">
            <w:pPr>
              <w:snapToGrid w:val="0"/>
              <w:spacing w:after="0"/>
              <w:jc w:val="center"/>
              <w:rPr>
                <w:b/>
                <w:bCs/>
              </w:rPr>
            </w:pPr>
            <w:r w:rsidRPr="00F51126">
              <w:rPr>
                <w:b/>
                <w:bCs/>
              </w:rPr>
              <w:t>«Инструментарий»</w:t>
            </w:r>
          </w:p>
        </w:tc>
      </w:tr>
      <w:tr w:rsidR="00F51126" w:rsidRPr="00F51126" w14:paraId="1A2A3586" w14:textId="77777777"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14:paraId="5F01F559" w14:textId="77777777" w:rsidR="002F01C8" w:rsidRPr="00F51126" w:rsidRDefault="002F01C8" w:rsidP="00846048">
            <w:pPr>
              <w:snapToGrid w:val="0"/>
              <w:spacing w:after="0"/>
              <w:jc w:val="center"/>
              <w:rPr>
                <w:b/>
                <w:bCs/>
              </w:rPr>
            </w:pPr>
            <w:r w:rsidRPr="00F51126">
              <w:rPr>
                <w:b/>
                <w:bCs/>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14:paraId="692E495F" w14:textId="77777777" w:rsidR="002F01C8" w:rsidRPr="00F51126" w:rsidRDefault="002F01C8" w:rsidP="00846048">
            <w:pPr>
              <w:snapToGrid w:val="0"/>
              <w:spacing w:after="0"/>
              <w:jc w:val="center"/>
              <w:rPr>
                <w:b/>
                <w:bCs/>
              </w:rPr>
            </w:pPr>
            <w:r w:rsidRPr="00F51126">
              <w:rPr>
                <w:b/>
                <w:bCs/>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2FC1ACE3" w14:textId="77777777" w:rsidR="002F01C8" w:rsidRPr="00F51126" w:rsidRDefault="002F01C8" w:rsidP="00846048">
            <w:pPr>
              <w:snapToGrid w:val="0"/>
              <w:spacing w:after="0"/>
              <w:jc w:val="center"/>
              <w:rPr>
                <w:b/>
                <w:bCs/>
              </w:rPr>
            </w:pPr>
            <w:r w:rsidRPr="00F51126">
              <w:rPr>
                <w:b/>
                <w:bCs/>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34123F1B" w14:textId="77777777" w:rsidR="002F01C8" w:rsidRPr="00F51126" w:rsidRDefault="002F01C8" w:rsidP="00846048">
            <w:pPr>
              <w:snapToGrid w:val="0"/>
              <w:spacing w:after="0"/>
              <w:jc w:val="center"/>
              <w:rPr>
                <w:b/>
                <w:bCs/>
              </w:rPr>
            </w:pPr>
            <w:r w:rsidRPr="00F51126">
              <w:rPr>
                <w:b/>
                <w:bCs/>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14:paraId="3B0BC2F4" w14:textId="77777777" w:rsidR="002F01C8" w:rsidRPr="00F51126" w:rsidRDefault="002F01C8" w:rsidP="00846048">
            <w:pPr>
              <w:snapToGrid w:val="0"/>
              <w:spacing w:after="0"/>
              <w:jc w:val="center"/>
              <w:rPr>
                <w:b/>
                <w:bCs/>
              </w:rPr>
            </w:pPr>
            <w:r w:rsidRPr="00F51126">
              <w:rPr>
                <w:b/>
                <w:bCs/>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4D42E3CE" w14:textId="77777777" w:rsidR="002F01C8" w:rsidRPr="00F51126" w:rsidRDefault="002F01C8" w:rsidP="00846048">
            <w:pPr>
              <w:snapToGrid w:val="0"/>
              <w:spacing w:after="0"/>
              <w:jc w:val="center"/>
              <w:rPr>
                <w:b/>
                <w:bCs/>
              </w:rPr>
            </w:pPr>
            <w:r w:rsidRPr="00F51126">
              <w:rPr>
                <w:b/>
                <w:bCs/>
              </w:rPr>
              <w:t>6</w:t>
            </w:r>
          </w:p>
        </w:tc>
      </w:tr>
      <w:tr w:rsidR="00F51126" w:rsidRPr="00F51126" w14:paraId="6E6329AC" w14:textId="77777777"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14:paraId="6054076E" w14:textId="77777777" w:rsidR="002F01C8" w:rsidRPr="00F51126" w:rsidRDefault="002F01C8" w:rsidP="00846048">
            <w:pPr>
              <w:snapToGrid w:val="0"/>
              <w:spacing w:after="0"/>
              <w:jc w:val="center"/>
            </w:pPr>
            <w:r w:rsidRPr="00F51126">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14:paraId="12ADF82E" w14:textId="77777777" w:rsidR="002F01C8" w:rsidRPr="00F51126" w:rsidRDefault="002F01C8" w:rsidP="00846048">
            <w:pPr>
              <w:snapToGrid w:val="0"/>
              <w:spacing w:after="0"/>
              <w:jc w:val="center"/>
            </w:pPr>
            <w:r w:rsidRPr="00F51126">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14:paraId="3716C1CC" w14:textId="77777777" w:rsidR="002F01C8" w:rsidRPr="00F51126" w:rsidRDefault="002F01C8" w:rsidP="00846048">
            <w:pPr>
              <w:snapToGrid w:val="0"/>
              <w:spacing w:after="0"/>
              <w:jc w:val="center"/>
            </w:pPr>
            <w:r w:rsidRPr="00F51126">
              <w:rPr>
                <w:lang w:val="en-US"/>
              </w:rPr>
              <w:t>II</w:t>
            </w:r>
            <w:r w:rsidRPr="00F51126">
              <w:t>.1.1.</w:t>
            </w:r>
          </w:p>
        </w:tc>
        <w:tc>
          <w:tcPr>
            <w:tcW w:w="2024" w:type="dxa"/>
            <w:tcBorders>
              <w:top w:val="single" w:sz="4" w:space="0" w:color="000000"/>
              <w:left w:val="single" w:sz="4" w:space="0" w:color="000000"/>
              <w:bottom w:val="single" w:sz="4" w:space="0" w:color="000000"/>
              <w:right w:val="single" w:sz="4" w:space="0" w:color="000000"/>
            </w:tcBorders>
          </w:tcPr>
          <w:p w14:paraId="7F1574B7" w14:textId="77777777" w:rsidR="002F01C8" w:rsidRPr="00F51126" w:rsidRDefault="002F01C8" w:rsidP="0084604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14:paraId="752B86DD" w14:textId="77777777" w:rsidR="002F01C8" w:rsidRPr="00F51126" w:rsidRDefault="002F01C8" w:rsidP="0084604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14:paraId="21E1CC31" w14:textId="77777777" w:rsidR="002F01C8" w:rsidRPr="00F51126" w:rsidRDefault="002F01C8" w:rsidP="00846048">
            <w:pPr>
              <w:snapToGrid w:val="0"/>
              <w:spacing w:after="0"/>
              <w:jc w:val="center"/>
            </w:pPr>
          </w:p>
        </w:tc>
      </w:tr>
      <w:tr w:rsidR="00F51126" w:rsidRPr="00F51126" w14:paraId="7D1449F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29C53"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740B46"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E13E4B"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091F9020" w14:textId="77777777" w:rsidR="002F01C8" w:rsidRPr="00F51126" w:rsidRDefault="002F01C8" w:rsidP="0084604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14:paraId="1AE8DD0A" w14:textId="77777777" w:rsidR="002F01C8" w:rsidRPr="00F51126" w:rsidRDefault="002F01C8" w:rsidP="0084604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14:paraId="7274920F" w14:textId="77777777" w:rsidR="002F01C8" w:rsidRPr="00F51126" w:rsidRDefault="002F01C8" w:rsidP="00846048">
            <w:pPr>
              <w:snapToGrid w:val="0"/>
              <w:spacing w:after="0"/>
              <w:jc w:val="center"/>
            </w:pPr>
          </w:p>
        </w:tc>
      </w:tr>
      <w:tr w:rsidR="00F51126" w:rsidRPr="00F51126" w14:paraId="6827184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5DCE7"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83380" w14:textId="77777777" w:rsidR="002F01C8" w:rsidRPr="00F51126"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253CAE70"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23FCB8C2"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3148BB8D"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4E4FD83A" w14:textId="77777777" w:rsidR="002F01C8" w:rsidRPr="00F51126" w:rsidRDefault="002F01C8" w:rsidP="00846048">
            <w:pPr>
              <w:snapToGrid w:val="0"/>
              <w:spacing w:after="0"/>
              <w:ind w:firstLine="709"/>
            </w:pPr>
          </w:p>
        </w:tc>
      </w:tr>
      <w:tr w:rsidR="00F51126" w:rsidRPr="00F51126" w14:paraId="44FCD49B"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DAB175"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6BDA7"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69BF0"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65093215"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2CD33F0C"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3F268D05" w14:textId="77777777" w:rsidR="002F01C8" w:rsidRPr="00F51126" w:rsidRDefault="002F01C8" w:rsidP="00846048">
            <w:pPr>
              <w:snapToGrid w:val="0"/>
              <w:spacing w:after="0"/>
              <w:ind w:firstLine="709"/>
            </w:pPr>
          </w:p>
        </w:tc>
      </w:tr>
      <w:tr w:rsidR="00F51126" w:rsidRPr="00F51126" w14:paraId="6346DD3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50557"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ABBF0" w14:textId="77777777" w:rsidR="002F01C8" w:rsidRPr="00F51126"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09E8BE28"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40D3C173"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6B1261B"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50F9EAB" w14:textId="77777777" w:rsidR="002F01C8" w:rsidRPr="00F51126" w:rsidRDefault="002F01C8" w:rsidP="00846048">
            <w:pPr>
              <w:snapToGrid w:val="0"/>
              <w:spacing w:after="0"/>
              <w:ind w:firstLine="709"/>
            </w:pPr>
          </w:p>
        </w:tc>
      </w:tr>
      <w:tr w:rsidR="00F51126" w:rsidRPr="00F51126" w14:paraId="6599786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056D3"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FB512"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4233E7"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45CDFFE2"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ADE4836"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C85018F" w14:textId="77777777" w:rsidR="002F01C8" w:rsidRPr="00F51126" w:rsidRDefault="002F01C8" w:rsidP="00846048">
            <w:pPr>
              <w:snapToGrid w:val="0"/>
              <w:spacing w:after="0"/>
              <w:ind w:firstLine="709"/>
            </w:pPr>
          </w:p>
        </w:tc>
      </w:tr>
      <w:tr w:rsidR="00F51126" w:rsidRPr="00F51126" w14:paraId="442AE53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DF79D" w14:textId="77777777" w:rsidR="002F01C8" w:rsidRPr="00F51126" w:rsidRDefault="002F01C8" w:rsidP="0084604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14:paraId="6C013233" w14:textId="77777777" w:rsidR="002F01C8" w:rsidRPr="00F51126" w:rsidRDefault="002F01C8" w:rsidP="0084604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14:paraId="04EFCB83"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7E5F132A"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206F2367"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62ADE4AE" w14:textId="77777777" w:rsidR="002F01C8" w:rsidRPr="00F51126" w:rsidRDefault="002F01C8" w:rsidP="00846048">
            <w:pPr>
              <w:snapToGrid w:val="0"/>
              <w:spacing w:after="0"/>
              <w:ind w:firstLine="709"/>
            </w:pPr>
          </w:p>
        </w:tc>
      </w:tr>
      <w:tr w:rsidR="00F51126" w:rsidRPr="00F51126" w14:paraId="5D184854"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942EE"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98245"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77ACB"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5C7E7C89"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B7C75D9"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70C1FD1D" w14:textId="77777777" w:rsidR="002F01C8" w:rsidRPr="00F51126" w:rsidRDefault="002F01C8" w:rsidP="00846048">
            <w:pPr>
              <w:snapToGrid w:val="0"/>
              <w:spacing w:after="0"/>
              <w:ind w:firstLine="709"/>
            </w:pPr>
          </w:p>
        </w:tc>
      </w:tr>
      <w:tr w:rsidR="00F51126" w:rsidRPr="00F51126" w14:paraId="687B669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BB608"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A2F984" w14:textId="77777777" w:rsidR="002F01C8" w:rsidRPr="00F51126"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364B2807"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7C4B5DBF"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25853FB"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419ABE18" w14:textId="77777777" w:rsidR="002F01C8" w:rsidRPr="00F51126" w:rsidRDefault="002F01C8" w:rsidP="00846048">
            <w:pPr>
              <w:snapToGrid w:val="0"/>
              <w:spacing w:after="0"/>
              <w:ind w:firstLine="709"/>
            </w:pPr>
          </w:p>
        </w:tc>
      </w:tr>
      <w:tr w:rsidR="00F51126" w:rsidRPr="00F51126" w14:paraId="56131497"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AF6A8"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758264"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181DBA"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25395BE3"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2486DBD9"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64ACD924" w14:textId="77777777" w:rsidR="002F01C8" w:rsidRPr="00F51126" w:rsidRDefault="002F01C8" w:rsidP="00846048">
            <w:pPr>
              <w:snapToGrid w:val="0"/>
              <w:spacing w:after="0"/>
              <w:ind w:firstLine="709"/>
            </w:pPr>
          </w:p>
        </w:tc>
      </w:tr>
      <w:tr w:rsidR="00F51126" w:rsidRPr="00F51126" w14:paraId="08B368FF"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9CEE1"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26867" w14:textId="77777777" w:rsidR="002F01C8" w:rsidRPr="00F51126"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787C0903"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4972B0E0"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4FF853B8"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4B0AB97" w14:textId="77777777" w:rsidR="002F01C8" w:rsidRPr="00F51126" w:rsidRDefault="002F01C8" w:rsidP="00846048">
            <w:pPr>
              <w:snapToGrid w:val="0"/>
              <w:spacing w:after="0"/>
              <w:ind w:firstLine="709"/>
            </w:pPr>
          </w:p>
        </w:tc>
      </w:tr>
      <w:tr w:rsidR="00F51126" w:rsidRPr="00F51126" w14:paraId="309310E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FA765"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55C6B3"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4A847"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68A8912B"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25D615AF"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10AA61B" w14:textId="77777777" w:rsidR="002F01C8" w:rsidRPr="00F51126" w:rsidRDefault="002F01C8" w:rsidP="00846048">
            <w:pPr>
              <w:snapToGrid w:val="0"/>
              <w:spacing w:after="0"/>
              <w:ind w:firstLine="709"/>
            </w:pPr>
          </w:p>
        </w:tc>
      </w:tr>
      <w:tr w:rsidR="00F51126" w:rsidRPr="00F51126" w14:paraId="1F8A37C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B74FD" w14:textId="77777777" w:rsidR="002F01C8" w:rsidRPr="00F51126" w:rsidRDefault="002F01C8" w:rsidP="0084604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14:paraId="0DC3BAF2" w14:textId="77777777" w:rsidR="002F01C8" w:rsidRPr="00F51126" w:rsidRDefault="002F01C8" w:rsidP="0084604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14:paraId="28E78FC3"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5682E802"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70B6918"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BCBABCB" w14:textId="77777777" w:rsidR="002F01C8" w:rsidRPr="00F51126" w:rsidRDefault="002F01C8" w:rsidP="00846048">
            <w:pPr>
              <w:snapToGrid w:val="0"/>
              <w:spacing w:after="0"/>
              <w:ind w:firstLine="709"/>
            </w:pPr>
          </w:p>
        </w:tc>
      </w:tr>
      <w:tr w:rsidR="00F51126" w:rsidRPr="00F51126" w14:paraId="1FB6D33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AAD81"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2EEA08"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D50946"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00D1B081"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76CF1D3"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7985DE87" w14:textId="77777777" w:rsidR="002F01C8" w:rsidRPr="00F51126" w:rsidRDefault="002F01C8" w:rsidP="00846048">
            <w:pPr>
              <w:snapToGrid w:val="0"/>
              <w:spacing w:after="0"/>
              <w:ind w:firstLine="709"/>
            </w:pPr>
          </w:p>
        </w:tc>
      </w:tr>
      <w:tr w:rsidR="00F51126" w:rsidRPr="00F51126" w14:paraId="7A0F2559"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107D8"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26CBC6" w14:textId="77777777" w:rsidR="002F01C8" w:rsidRPr="00F51126"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7C6450C1"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2F7AF68C"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B512B35"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3F35BA3" w14:textId="77777777" w:rsidR="002F01C8" w:rsidRPr="00F51126" w:rsidRDefault="002F01C8" w:rsidP="00846048">
            <w:pPr>
              <w:snapToGrid w:val="0"/>
              <w:spacing w:after="0"/>
              <w:ind w:firstLine="709"/>
            </w:pPr>
          </w:p>
        </w:tc>
      </w:tr>
      <w:tr w:rsidR="00F51126" w:rsidRPr="00F51126" w14:paraId="4E8C1EF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18BCD2"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1096EF"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B3613"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36D65C6E"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58A4C685"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4460BEFF" w14:textId="77777777" w:rsidR="002F01C8" w:rsidRPr="00F51126" w:rsidRDefault="002F01C8" w:rsidP="00846048">
            <w:pPr>
              <w:snapToGrid w:val="0"/>
              <w:spacing w:after="0"/>
              <w:ind w:firstLine="709"/>
            </w:pPr>
          </w:p>
        </w:tc>
      </w:tr>
      <w:tr w:rsidR="00F51126" w:rsidRPr="00F51126" w14:paraId="7C8AAE75"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8BE960"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5024F" w14:textId="77777777" w:rsidR="002F01C8" w:rsidRPr="00F51126"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03B6630D" w14:textId="77777777" w:rsidR="002F01C8" w:rsidRPr="00F51126"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07028EBE"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82AB82A"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69E7CC04" w14:textId="77777777" w:rsidR="002F01C8" w:rsidRPr="00F51126" w:rsidRDefault="002F01C8" w:rsidP="00846048">
            <w:pPr>
              <w:snapToGrid w:val="0"/>
              <w:spacing w:after="0"/>
              <w:ind w:firstLine="709"/>
            </w:pPr>
          </w:p>
        </w:tc>
      </w:tr>
      <w:tr w:rsidR="00F51126" w:rsidRPr="00F51126" w14:paraId="7E7F2AF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53CC1E"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CA806C" w14:textId="77777777" w:rsidR="002F01C8" w:rsidRPr="00F51126"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DB43B" w14:textId="77777777" w:rsidR="002F01C8" w:rsidRPr="00F51126"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45E82528" w14:textId="77777777" w:rsidR="002F01C8" w:rsidRPr="00F51126"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5E654C2" w14:textId="77777777" w:rsidR="002F01C8" w:rsidRPr="00F51126"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04E7F87" w14:textId="77777777" w:rsidR="002F01C8" w:rsidRPr="00F51126" w:rsidRDefault="002F01C8" w:rsidP="00846048">
            <w:pPr>
              <w:snapToGrid w:val="0"/>
              <w:spacing w:after="0"/>
              <w:ind w:firstLine="709"/>
            </w:pPr>
          </w:p>
        </w:tc>
      </w:tr>
    </w:tbl>
    <w:p w14:paraId="6FA14104" w14:textId="77777777" w:rsidR="002F01C8" w:rsidRPr="00F51126" w:rsidRDefault="002F01C8" w:rsidP="00846048">
      <w:pPr>
        <w:spacing w:after="0"/>
        <w:ind w:firstLine="709"/>
        <w:rPr>
          <w:b/>
        </w:rPr>
      </w:pPr>
    </w:p>
    <w:p w14:paraId="13F2BF9F" w14:textId="77777777" w:rsidR="002F01C8" w:rsidRPr="00F51126" w:rsidRDefault="002F01C8" w:rsidP="00846048">
      <w:pPr>
        <w:spacing w:after="0"/>
        <w:ind w:firstLine="709"/>
        <w:rPr>
          <w:spacing w:val="-4"/>
        </w:rPr>
      </w:pPr>
    </w:p>
    <w:p w14:paraId="62AE01B0" w14:textId="77777777" w:rsidR="002F01C8" w:rsidRPr="00F51126" w:rsidRDefault="002F01C8" w:rsidP="00846048">
      <w:pPr>
        <w:spacing w:after="0"/>
        <w:rPr>
          <w:spacing w:val="-4"/>
        </w:rPr>
      </w:pPr>
      <w:r w:rsidRPr="00F51126">
        <w:rPr>
          <w:spacing w:val="-4"/>
        </w:rPr>
        <w:t>*Для целей заполнения данной формы участником закупки должны использоваться следующие значения терминов:</w:t>
      </w:r>
    </w:p>
    <w:p w14:paraId="4883AF5A" w14:textId="77777777" w:rsidR="002F01C8" w:rsidRPr="00F51126" w:rsidRDefault="002F01C8" w:rsidP="00846048">
      <w:pPr>
        <w:spacing w:after="0"/>
        <w:rPr>
          <w:spacing w:val="-4"/>
        </w:rPr>
      </w:pPr>
      <w:r w:rsidRPr="00F51126">
        <w:rPr>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7EEAF78B" w14:textId="77777777" w:rsidR="002F01C8" w:rsidRPr="00F51126" w:rsidRDefault="002F01C8" w:rsidP="00846048">
      <w:pPr>
        <w:spacing w:after="0"/>
        <w:rPr>
          <w:spacing w:val="-4"/>
        </w:rPr>
      </w:pPr>
      <w:r w:rsidRPr="00F51126">
        <w:rPr>
          <w:spacing w:val="-4"/>
        </w:rPr>
        <w:t xml:space="preserve"> «Методы»: конкретные приемы и способы, которые будут использованы при выполнении отдельных видов работ (оказании услуг) по договору.</w:t>
      </w:r>
    </w:p>
    <w:p w14:paraId="17278643" w14:textId="77777777" w:rsidR="002F01C8" w:rsidRPr="00F51126" w:rsidRDefault="002F01C8" w:rsidP="00846048">
      <w:pPr>
        <w:spacing w:after="0"/>
        <w:rPr>
          <w:spacing w:val="-4"/>
        </w:rPr>
      </w:pPr>
      <w:r w:rsidRPr="00F51126">
        <w:rPr>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14:paraId="62566811"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27E34911" w14:textId="77777777" w:rsidR="002F01C8" w:rsidRPr="00F51126" w:rsidRDefault="002F01C8" w:rsidP="00846048">
      <w:pPr>
        <w:spacing w:after="0"/>
        <w:rPr>
          <w:lang w:eastAsia="en-US"/>
        </w:rPr>
      </w:pPr>
      <w:r w:rsidRPr="00F51126">
        <w:rPr>
          <w:lang w:eastAsia="en-US"/>
        </w:rPr>
        <w:t>1) изменение формы не допускается;</w:t>
      </w:r>
    </w:p>
    <w:p w14:paraId="5576D270" w14:textId="77777777" w:rsidR="002F01C8" w:rsidRPr="00F51126" w:rsidRDefault="002F01C8" w:rsidP="00846048">
      <w:pPr>
        <w:spacing w:after="0"/>
        <w:rPr>
          <w:lang w:eastAsia="en-US"/>
        </w:rPr>
      </w:pPr>
      <w:r w:rsidRPr="00F51126">
        <w:rPr>
          <w:lang w:eastAsia="en-US"/>
        </w:rPr>
        <w:lastRenderedPageBreak/>
        <w:t>2) неправильное или неполное заполнение предложения участника закупки является основанием для отказа в допуске к участию в закупке.</w:t>
      </w:r>
    </w:p>
    <w:p w14:paraId="4A73F48B" w14:textId="77777777" w:rsidR="002F01C8" w:rsidRPr="00F51126" w:rsidRDefault="002F01C8" w:rsidP="00846048">
      <w:pPr>
        <w:spacing w:after="0"/>
        <w:jc w:val="left"/>
        <w:rPr>
          <w:lang w:eastAsia="en-US"/>
        </w:rPr>
      </w:pPr>
      <w:r w:rsidRPr="00F51126">
        <w:rPr>
          <w:lang w:eastAsia="en-US"/>
        </w:rPr>
        <w:br w:type="page"/>
      </w:r>
    </w:p>
    <w:p w14:paraId="5D795AE0" w14:textId="77777777" w:rsidR="002F01C8" w:rsidRPr="00F51126" w:rsidRDefault="002F01C8" w:rsidP="00846048">
      <w:pPr>
        <w:widowControl w:val="0"/>
        <w:spacing w:after="0"/>
        <w:ind w:firstLine="709"/>
        <w:jc w:val="right"/>
        <w:rPr>
          <w:b/>
        </w:rPr>
      </w:pPr>
      <w:r w:rsidRPr="00F51126">
        <w:rPr>
          <w:b/>
        </w:rPr>
        <w:lastRenderedPageBreak/>
        <w:t>Форма 2.</w:t>
      </w:r>
      <w:r w:rsidR="00FE0FFD" w:rsidRPr="00F51126">
        <w:rPr>
          <w:b/>
        </w:rPr>
        <w:t>4</w:t>
      </w:r>
    </w:p>
    <w:p w14:paraId="13A0302D" w14:textId="77777777" w:rsidR="002F01C8" w:rsidRPr="00F51126" w:rsidRDefault="002F01C8" w:rsidP="00846048">
      <w:pPr>
        <w:overflowPunct w:val="0"/>
        <w:autoSpaceDE w:val="0"/>
        <w:autoSpaceDN w:val="0"/>
        <w:adjustRightInd w:val="0"/>
        <w:spacing w:after="0"/>
        <w:ind w:firstLine="709"/>
        <w:jc w:val="right"/>
        <w:rPr>
          <w:bCs/>
          <w:iCs/>
        </w:rPr>
      </w:pPr>
      <w:r w:rsidRPr="00F51126">
        <w:rPr>
          <w:bCs/>
          <w:iCs/>
        </w:rPr>
        <w:t xml:space="preserve">Приложение № </w:t>
      </w:r>
      <w:r w:rsidR="00FE0FFD" w:rsidRPr="00F51126">
        <w:rPr>
          <w:bCs/>
          <w:iCs/>
        </w:rPr>
        <w:t>5</w:t>
      </w:r>
      <w:r w:rsidRPr="00F51126">
        <w:rPr>
          <w:bCs/>
          <w:iCs/>
        </w:rPr>
        <w:t xml:space="preserve"> к заявке на участие в конкурсе</w:t>
      </w:r>
    </w:p>
    <w:p w14:paraId="0364D7F0" w14:textId="77777777" w:rsidR="002F01C8" w:rsidRPr="00F51126" w:rsidRDefault="002F01C8" w:rsidP="00846048">
      <w:pPr>
        <w:overflowPunct w:val="0"/>
        <w:autoSpaceDE w:val="0"/>
        <w:autoSpaceDN w:val="0"/>
        <w:adjustRightInd w:val="0"/>
        <w:spacing w:after="0"/>
        <w:ind w:firstLine="709"/>
        <w:jc w:val="right"/>
        <w:rPr>
          <w:bCs/>
        </w:rPr>
      </w:pPr>
      <w:r w:rsidRPr="00F51126">
        <w:rPr>
          <w:bCs/>
          <w:iCs/>
        </w:rPr>
        <w:t>от _________________ г. № ______</w:t>
      </w:r>
    </w:p>
    <w:p w14:paraId="4EBCBE65" w14:textId="77777777" w:rsidR="002F01C8" w:rsidRPr="00F51126" w:rsidRDefault="002F01C8" w:rsidP="00846048">
      <w:pPr>
        <w:widowControl w:val="0"/>
        <w:spacing w:after="0"/>
        <w:ind w:firstLine="709"/>
        <w:rPr>
          <w:b/>
        </w:rPr>
      </w:pPr>
    </w:p>
    <w:p w14:paraId="39E108FA" w14:textId="77777777" w:rsidR="002F01C8" w:rsidRPr="00F51126" w:rsidRDefault="002F01C8" w:rsidP="00846048">
      <w:pPr>
        <w:spacing w:after="0"/>
        <w:ind w:firstLine="709"/>
      </w:pPr>
    </w:p>
    <w:p w14:paraId="092221F6" w14:textId="77777777" w:rsidR="002F01C8" w:rsidRPr="00F51126" w:rsidRDefault="002F01C8" w:rsidP="00846048">
      <w:pPr>
        <w:keepNext/>
        <w:tabs>
          <w:tab w:val="center" w:pos="4590"/>
        </w:tabs>
        <w:suppressAutoHyphens/>
        <w:spacing w:after="0"/>
        <w:ind w:firstLine="709"/>
        <w:outlineLvl w:val="1"/>
        <w:rPr>
          <w:b/>
        </w:rPr>
      </w:pPr>
    </w:p>
    <w:p w14:paraId="7D7D8440" w14:textId="77777777" w:rsidR="002F01C8" w:rsidRPr="00F51126" w:rsidRDefault="002F01C8" w:rsidP="00846048">
      <w:pPr>
        <w:keepNext/>
        <w:tabs>
          <w:tab w:val="center" w:pos="4590"/>
        </w:tabs>
        <w:suppressAutoHyphens/>
        <w:spacing w:after="0"/>
        <w:jc w:val="center"/>
        <w:outlineLvl w:val="1"/>
        <w:rPr>
          <w:b/>
          <w:bCs/>
          <w:iCs/>
        </w:rPr>
      </w:pPr>
      <w:r w:rsidRPr="00F51126">
        <w:rPr>
          <w:b/>
          <w:bCs/>
          <w:iCs/>
        </w:rPr>
        <w:t>ПЛАН ВЫПОЛНЕНИЯ РАБОТ*</w:t>
      </w:r>
    </w:p>
    <w:p w14:paraId="2B1C51D0" w14:textId="77777777" w:rsidR="0045605D" w:rsidRPr="00F51126" w:rsidRDefault="0045605D" w:rsidP="0045605D">
      <w:pPr>
        <w:spacing w:after="0"/>
        <w:jc w:val="center"/>
        <w:rPr>
          <w:b/>
        </w:rPr>
      </w:pPr>
      <w:r w:rsidRPr="00F51126">
        <w:rPr>
          <w:b/>
        </w:rPr>
        <w:t>(предоставляется в составе первой части заявки)</w:t>
      </w:r>
    </w:p>
    <w:p w14:paraId="4357669B" w14:textId="77777777" w:rsidR="002F01C8" w:rsidRPr="00F51126" w:rsidRDefault="002F01C8" w:rsidP="00846048">
      <w:pPr>
        <w:keepNext/>
        <w:tabs>
          <w:tab w:val="center" w:pos="4590"/>
        </w:tabs>
        <w:suppressAutoHyphens/>
        <w:spacing w:after="0"/>
        <w:ind w:firstLine="709"/>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5594"/>
        <w:gridCol w:w="3102"/>
      </w:tblGrid>
      <w:tr w:rsidR="00F51126" w:rsidRPr="00F51126" w14:paraId="530FD218" w14:textId="77777777"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B0828BF" w14:textId="77777777" w:rsidR="002F01C8" w:rsidRPr="00F51126" w:rsidRDefault="002F01C8" w:rsidP="00846048">
            <w:pPr>
              <w:snapToGrid w:val="0"/>
              <w:spacing w:after="0"/>
              <w:jc w:val="center"/>
              <w:rPr>
                <w:b/>
              </w:rPr>
            </w:pPr>
            <w:r w:rsidRPr="00F51126">
              <w:rPr>
                <w:b/>
              </w:rPr>
              <w:t>План выполнения работ</w:t>
            </w:r>
          </w:p>
        </w:tc>
      </w:tr>
      <w:tr w:rsidR="00F51126" w:rsidRPr="00F51126" w14:paraId="4BF27A07"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20FBD117" w14:textId="77777777" w:rsidR="002F01C8" w:rsidRPr="00F51126" w:rsidRDefault="002F01C8" w:rsidP="00846048">
            <w:pPr>
              <w:snapToGrid w:val="0"/>
              <w:spacing w:after="0"/>
              <w:jc w:val="center"/>
              <w:rPr>
                <w:b/>
              </w:rPr>
            </w:pPr>
            <w:r w:rsidRPr="00F51126">
              <w:rPr>
                <w:b/>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14:paraId="7791282F" w14:textId="77777777" w:rsidR="002F01C8" w:rsidRPr="00F51126" w:rsidRDefault="002F01C8" w:rsidP="00846048">
            <w:pPr>
              <w:snapToGrid w:val="0"/>
              <w:spacing w:after="0"/>
              <w:jc w:val="center"/>
              <w:rPr>
                <w:b/>
              </w:rPr>
            </w:pPr>
            <w:r w:rsidRPr="00F51126">
              <w:rPr>
                <w:b/>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16BF8232" w14:textId="77777777" w:rsidR="002F01C8" w:rsidRPr="00F51126" w:rsidRDefault="002F01C8" w:rsidP="00846048">
            <w:pPr>
              <w:snapToGrid w:val="0"/>
              <w:spacing w:after="0"/>
              <w:jc w:val="center"/>
              <w:rPr>
                <w:b/>
              </w:rPr>
            </w:pPr>
            <w:r w:rsidRPr="00F51126">
              <w:rPr>
                <w:b/>
                <w:bCs/>
              </w:rPr>
              <w:t>Срок завершения каждого «Действия» с даты заключения Договора (в календарных днях)</w:t>
            </w:r>
          </w:p>
        </w:tc>
      </w:tr>
      <w:tr w:rsidR="00F51126" w:rsidRPr="00F51126" w14:paraId="49AEB26F"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30402B6C" w14:textId="77777777" w:rsidR="002F01C8" w:rsidRPr="00F51126" w:rsidRDefault="002F01C8" w:rsidP="00846048">
            <w:pPr>
              <w:snapToGrid w:val="0"/>
              <w:spacing w:after="0"/>
              <w:jc w:val="center"/>
              <w:rPr>
                <w:b/>
              </w:rPr>
            </w:pPr>
            <w:r w:rsidRPr="00F51126">
              <w:rPr>
                <w:b/>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28CE8FA6" w14:textId="77777777" w:rsidR="002F01C8" w:rsidRPr="00F51126" w:rsidRDefault="002F01C8" w:rsidP="00846048">
            <w:pPr>
              <w:snapToGrid w:val="0"/>
              <w:spacing w:after="0"/>
              <w:jc w:val="center"/>
              <w:rPr>
                <w:b/>
              </w:rPr>
            </w:pPr>
            <w:r w:rsidRPr="00F51126">
              <w:rPr>
                <w:b/>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17699CBD" w14:textId="77777777" w:rsidR="002F01C8" w:rsidRPr="00F51126" w:rsidRDefault="002F01C8" w:rsidP="00846048">
            <w:pPr>
              <w:snapToGrid w:val="0"/>
              <w:spacing w:after="0"/>
              <w:jc w:val="center"/>
              <w:rPr>
                <w:b/>
              </w:rPr>
            </w:pPr>
            <w:r w:rsidRPr="00F51126">
              <w:rPr>
                <w:b/>
              </w:rPr>
              <w:t>3</w:t>
            </w:r>
          </w:p>
        </w:tc>
      </w:tr>
      <w:tr w:rsidR="00F51126" w:rsidRPr="00F51126" w14:paraId="4A032FBF"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4E0039DE" w14:textId="77777777" w:rsidR="002F01C8" w:rsidRPr="00F51126" w:rsidRDefault="002F01C8" w:rsidP="00846048">
            <w:pPr>
              <w:snapToGrid w:val="0"/>
              <w:spacing w:after="0"/>
              <w:jc w:val="center"/>
              <w:rPr>
                <w:b/>
                <w:lang w:val="en-US"/>
              </w:rPr>
            </w:pPr>
            <w:r w:rsidRPr="00F51126">
              <w:rPr>
                <w:b/>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79B8E8EA" w14:textId="77777777" w:rsidR="002F01C8" w:rsidRPr="00F51126"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45CC4F18" w14:textId="77777777" w:rsidR="002F01C8" w:rsidRPr="00F51126" w:rsidRDefault="002F01C8" w:rsidP="00846048">
            <w:pPr>
              <w:tabs>
                <w:tab w:val="left" w:pos="1608"/>
              </w:tabs>
              <w:snapToGrid w:val="0"/>
              <w:spacing w:after="0"/>
              <w:jc w:val="center"/>
              <w:rPr>
                <w:i/>
              </w:rPr>
            </w:pPr>
          </w:p>
        </w:tc>
      </w:tr>
      <w:tr w:rsidR="00F51126" w:rsidRPr="00F51126" w14:paraId="37D7CB80"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4B9F08" w14:textId="77777777" w:rsidR="002F01C8" w:rsidRPr="00F51126" w:rsidRDefault="002F01C8" w:rsidP="0084604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2B20DE48" w14:textId="77777777" w:rsidR="002F01C8" w:rsidRPr="00F51126"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26FC4B0C" w14:textId="77777777" w:rsidR="002F01C8" w:rsidRPr="00F51126" w:rsidRDefault="002F01C8" w:rsidP="00846048">
            <w:pPr>
              <w:tabs>
                <w:tab w:val="left" w:pos="1608"/>
              </w:tabs>
              <w:snapToGrid w:val="0"/>
              <w:spacing w:after="0"/>
              <w:jc w:val="center"/>
              <w:rPr>
                <w:i/>
              </w:rPr>
            </w:pPr>
          </w:p>
        </w:tc>
      </w:tr>
      <w:tr w:rsidR="00F51126" w:rsidRPr="00F51126" w14:paraId="3B332283"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6B38E" w14:textId="77777777" w:rsidR="002F01C8" w:rsidRPr="00F51126" w:rsidRDefault="002F01C8" w:rsidP="0084604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5243486B" w14:textId="77777777" w:rsidR="002F01C8" w:rsidRPr="00F51126" w:rsidRDefault="002F01C8" w:rsidP="0084604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7A3E1832" w14:textId="77777777" w:rsidR="002F01C8" w:rsidRPr="00F51126" w:rsidRDefault="002F01C8" w:rsidP="00846048">
            <w:pPr>
              <w:tabs>
                <w:tab w:val="left" w:pos="1608"/>
              </w:tabs>
              <w:snapToGrid w:val="0"/>
              <w:spacing w:after="0"/>
              <w:jc w:val="center"/>
              <w:rPr>
                <w:i/>
              </w:rPr>
            </w:pPr>
          </w:p>
        </w:tc>
      </w:tr>
      <w:tr w:rsidR="00F51126" w:rsidRPr="00F51126" w14:paraId="04DD3311"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33BFC83E" w14:textId="77777777" w:rsidR="002F01C8" w:rsidRPr="00F51126" w:rsidRDefault="002F01C8" w:rsidP="00846048">
            <w:pPr>
              <w:snapToGrid w:val="0"/>
              <w:spacing w:after="0"/>
              <w:jc w:val="center"/>
              <w:rPr>
                <w:b/>
              </w:rPr>
            </w:pPr>
            <w:r w:rsidRPr="00F51126">
              <w:rPr>
                <w:b/>
                <w:lang w:val="en-US"/>
              </w:rPr>
              <w:t>n</w:t>
            </w:r>
            <w:r w:rsidRPr="00F51126">
              <w:rPr>
                <w:b/>
              </w:rPr>
              <w:t>…</w:t>
            </w:r>
          </w:p>
        </w:tc>
        <w:tc>
          <w:tcPr>
            <w:tcW w:w="2905" w:type="pct"/>
            <w:tcBorders>
              <w:top w:val="single" w:sz="4" w:space="0" w:color="000000"/>
              <w:left w:val="single" w:sz="4" w:space="0" w:color="000000"/>
              <w:bottom w:val="single" w:sz="4" w:space="0" w:color="000000"/>
              <w:right w:val="single" w:sz="4" w:space="0" w:color="000000"/>
            </w:tcBorders>
          </w:tcPr>
          <w:p w14:paraId="5F71C564" w14:textId="77777777" w:rsidR="002F01C8" w:rsidRPr="00F51126"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2AAE897C" w14:textId="77777777" w:rsidR="002F01C8" w:rsidRPr="00F51126" w:rsidRDefault="002F01C8" w:rsidP="00846048">
            <w:pPr>
              <w:tabs>
                <w:tab w:val="left" w:pos="1608"/>
              </w:tabs>
              <w:snapToGrid w:val="0"/>
              <w:spacing w:after="0"/>
              <w:jc w:val="center"/>
              <w:rPr>
                <w:i/>
              </w:rPr>
            </w:pPr>
          </w:p>
        </w:tc>
      </w:tr>
      <w:tr w:rsidR="00F51126" w:rsidRPr="00F51126" w14:paraId="05C2BEF8"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CBE8F" w14:textId="77777777" w:rsidR="002F01C8" w:rsidRPr="00F51126" w:rsidRDefault="002F01C8" w:rsidP="0084604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5F27544E" w14:textId="77777777" w:rsidR="002F01C8" w:rsidRPr="00F51126"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02DA24CF" w14:textId="77777777" w:rsidR="002F01C8" w:rsidRPr="00F51126" w:rsidRDefault="002F01C8" w:rsidP="00846048">
            <w:pPr>
              <w:tabs>
                <w:tab w:val="left" w:pos="1608"/>
              </w:tabs>
              <w:snapToGrid w:val="0"/>
              <w:spacing w:after="0"/>
              <w:jc w:val="center"/>
              <w:rPr>
                <w:i/>
              </w:rPr>
            </w:pPr>
          </w:p>
        </w:tc>
      </w:tr>
      <w:tr w:rsidR="00F51126" w:rsidRPr="00F51126" w14:paraId="4C8599B4"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4D231" w14:textId="77777777" w:rsidR="002F01C8" w:rsidRPr="00F51126" w:rsidRDefault="002F01C8" w:rsidP="0084604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6EA05EB5" w14:textId="77777777" w:rsidR="002F01C8" w:rsidRPr="00F51126" w:rsidRDefault="002F01C8" w:rsidP="0084604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195E2A33" w14:textId="77777777" w:rsidR="002F01C8" w:rsidRPr="00F51126" w:rsidRDefault="002F01C8" w:rsidP="00846048">
            <w:pPr>
              <w:tabs>
                <w:tab w:val="left" w:pos="1608"/>
              </w:tabs>
              <w:snapToGrid w:val="0"/>
              <w:spacing w:after="0"/>
              <w:jc w:val="center"/>
              <w:rPr>
                <w:i/>
              </w:rPr>
            </w:pPr>
          </w:p>
        </w:tc>
      </w:tr>
    </w:tbl>
    <w:p w14:paraId="3C666A8E" w14:textId="77777777" w:rsidR="002F01C8" w:rsidRPr="00F51126" w:rsidRDefault="002F01C8" w:rsidP="00846048">
      <w:pPr>
        <w:spacing w:after="0"/>
        <w:ind w:firstLine="709"/>
      </w:pPr>
    </w:p>
    <w:p w14:paraId="40128D19" w14:textId="77777777" w:rsidR="002F01C8" w:rsidRPr="00F51126" w:rsidRDefault="002F01C8" w:rsidP="00846048">
      <w:pPr>
        <w:spacing w:after="0"/>
        <w:ind w:firstLine="709"/>
      </w:pPr>
    </w:p>
    <w:p w14:paraId="1431E1BA" w14:textId="77777777" w:rsidR="002F01C8" w:rsidRPr="00F51126" w:rsidRDefault="002F01C8" w:rsidP="00846048">
      <w:pPr>
        <w:spacing w:after="0"/>
        <w:ind w:firstLine="709"/>
        <w:rPr>
          <w:spacing w:val="-4"/>
        </w:rPr>
      </w:pPr>
    </w:p>
    <w:p w14:paraId="58AD6ACB" w14:textId="77777777" w:rsidR="002F01C8" w:rsidRPr="00F51126" w:rsidRDefault="002F01C8" w:rsidP="00846048">
      <w:pPr>
        <w:spacing w:after="0"/>
        <w:rPr>
          <w:spacing w:val="-4"/>
        </w:rPr>
      </w:pPr>
      <w:r w:rsidRPr="00F51126">
        <w:rPr>
          <w:spacing w:val="-4"/>
        </w:rPr>
        <w:t>*Для целей заполнения данной формы участником закупки должны использоваться следующие значения терминов:</w:t>
      </w:r>
    </w:p>
    <w:p w14:paraId="0FE6DFDD" w14:textId="77777777" w:rsidR="002F01C8" w:rsidRPr="00F51126" w:rsidRDefault="002F01C8" w:rsidP="00846048">
      <w:pPr>
        <w:spacing w:after="0"/>
        <w:rPr>
          <w:b/>
          <w:lang w:eastAsia="en-US"/>
        </w:rPr>
      </w:pPr>
      <w:r w:rsidRPr="00F51126">
        <w:rPr>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w:t>
      </w:r>
      <w:r w:rsidR="00520815" w:rsidRPr="00F51126">
        <w:rPr>
          <w:spacing w:val="-4"/>
        </w:rPr>
        <w:t>) (форма 2.2</w:t>
      </w:r>
      <w:r w:rsidRPr="00F51126">
        <w:rPr>
          <w:spacing w:val="-4"/>
        </w:rPr>
        <w:t xml:space="preserve">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2726ED44"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1B69043A" w14:textId="77777777" w:rsidR="002F01C8" w:rsidRPr="00F51126" w:rsidRDefault="002F01C8" w:rsidP="00846048">
      <w:pPr>
        <w:spacing w:after="0"/>
        <w:rPr>
          <w:lang w:eastAsia="en-US"/>
        </w:rPr>
      </w:pPr>
      <w:r w:rsidRPr="00F51126">
        <w:rPr>
          <w:lang w:eastAsia="en-US"/>
        </w:rPr>
        <w:t>1) изменение формы не допускается;</w:t>
      </w:r>
    </w:p>
    <w:p w14:paraId="26D3D33A" w14:textId="77777777" w:rsidR="002F01C8" w:rsidRPr="00F51126" w:rsidRDefault="002F01C8" w:rsidP="00846048">
      <w:pPr>
        <w:spacing w:after="0"/>
        <w:rPr>
          <w:b/>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75B2DB7" w14:textId="77777777" w:rsidR="002F01C8" w:rsidRPr="00F51126" w:rsidRDefault="002F01C8" w:rsidP="00846048">
      <w:pPr>
        <w:spacing w:after="0"/>
        <w:jc w:val="left"/>
        <w:rPr>
          <w:b/>
          <w:lang w:eastAsia="en-US"/>
        </w:rPr>
      </w:pPr>
      <w:r w:rsidRPr="00F51126">
        <w:rPr>
          <w:b/>
          <w:lang w:eastAsia="en-US"/>
        </w:rPr>
        <w:br w:type="page"/>
      </w:r>
    </w:p>
    <w:p w14:paraId="6FF5908E" w14:textId="77777777" w:rsidR="002F01C8" w:rsidRPr="00F51126" w:rsidRDefault="00FE0FFD" w:rsidP="00846048">
      <w:pPr>
        <w:widowControl w:val="0"/>
        <w:spacing w:after="0"/>
        <w:ind w:firstLine="709"/>
        <w:jc w:val="right"/>
        <w:rPr>
          <w:b/>
        </w:rPr>
      </w:pPr>
      <w:r w:rsidRPr="00F51126">
        <w:rPr>
          <w:b/>
        </w:rPr>
        <w:lastRenderedPageBreak/>
        <w:t>Форма 2.</w:t>
      </w:r>
      <w:r w:rsidR="003D4088" w:rsidRPr="00F51126">
        <w:rPr>
          <w:b/>
        </w:rPr>
        <w:t>5</w:t>
      </w:r>
    </w:p>
    <w:p w14:paraId="3AB797F0" w14:textId="77777777" w:rsidR="002F01C8" w:rsidRPr="00F51126" w:rsidRDefault="002F01C8" w:rsidP="00846048">
      <w:pPr>
        <w:overflowPunct w:val="0"/>
        <w:autoSpaceDE w:val="0"/>
        <w:autoSpaceDN w:val="0"/>
        <w:adjustRightInd w:val="0"/>
        <w:spacing w:after="0"/>
        <w:ind w:firstLine="709"/>
        <w:jc w:val="right"/>
        <w:rPr>
          <w:bCs/>
          <w:iCs/>
        </w:rPr>
      </w:pPr>
      <w:r w:rsidRPr="00F51126">
        <w:rPr>
          <w:bCs/>
          <w:iCs/>
        </w:rPr>
        <w:t xml:space="preserve">Приложение № </w:t>
      </w:r>
      <w:r w:rsidR="003D4088" w:rsidRPr="00F51126">
        <w:rPr>
          <w:bCs/>
          <w:iCs/>
        </w:rPr>
        <w:t>6</w:t>
      </w:r>
      <w:r w:rsidRPr="00F51126">
        <w:rPr>
          <w:bCs/>
          <w:iCs/>
        </w:rPr>
        <w:t xml:space="preserve"> к заявке на участие в конкурсе</w:t>
      </w:r>
    </w:p>
    <w:p w14:paraId="304CB1DF" w14:textId="77777777" w:rsidR="002F01C8" w:rsidRPr="00F51126" w:rsidRDefault="002F01C8" w:rsidP="00846048">
      <w:pPr>
        <w:overflowPunct w:val="0"/>
        <w:autoSpaceDE w:val="0"/>
        <w:autoSpaceDN w:val="0"/>
        <w:adjustRightInd w:val="0"/>
        <w:spacing w:after="0"/>
        <w:ind w:firstLine="709"/>
        <w:jc w:val="right"/>
        <w:rPr>
          <w:bCs/>
        </w:rPr>
      </w:pPr>
      <w:r w:rsidRPr="00F51126">
        <w:rPr>
          <w:bCs/>
          <w:iCs/>
        </w:rPr>
        <w:t>от _________________ г. № ______</w:t>
      </w:r>
    </w:p>
    <w:p w14:paraId="09509022" w14:textId="77777777" w:rsidR="002F01C8" w:rsidRPr="00F51126" w:rsidRDefault="002F01C8" w:rsidP="00846048">
      <w:pPr>
        <w:widowControl w:val="0"/>
        <w:spacing w:after="0"/>
        <w:ind w:firstLine="709"/>
        <w:rPr>
          <w:b/>
        </w:rPr>
      </w:pPr>
    </w:p>
    <w:p w14:paraId="72B60CD7" w14:textId="77777777" w:rsidR="002F01C8" w:rsidRPr="00F51126" w:rsidRDefault="002F01C8" w:rsidP="00846048">
      <w:pPr>
        <w:widowControl w:val="0"/>
        <w:spacing w:after="0"/>
        <w:ind w:firstLine="709"/>
        <w:rPr>
          <w:b/>
        </w:rPr>
      </w:pPr>
    </w:p>
    <w:p w14:paraId="4D177F8D" w14:textId="77777777" w:rsidR="002F01C8" w:rsidRPr="00F51126" w:rsidRDefault="002F01C8" w:rsidP="00846048">
      <w:pPr>
        <w:widowControl w:val="0"/>
        <w:autoSpaceDE w:val="0"/>
        <w:autoSpaceDN w:val="0"/>
        <w:adjustRightInd w:val="0"/>
        <w:spacing w:after="0"/>
        <w:jc w:val="center"/>
        <w:rPr>
          <w:b/>
          <w:lang w:eastAsia="en-US"/>
        </w:rPr>
      </w:pPr>
      <w:r w:rsidRPr="00F51126">
        <w:rPr>
          <w:b/>
          <w:lang w:eastAsia="en-US"/>
        </w:rPr>
        <w:t>СВЕДЕНИЯ</w:t>
      </w:r>
    </w:p>
    <w:p w14:paraId="19853059" w14:textId="77777777" w:rsidR="002F01C8" w:rsidRPr="00F51126" w:rsidRDefault="002F01C8" w:rsidP="00846048">
      <w:pPr>
        <w:widowControl w:val="0"/>
        <w:autoSpaceDE w:val="0"/>
        <w:autoSpaceDN w:val="0"/>
        <w:adjustRightInd w:val="0"/>
        <w:spacing w:after="0"/>
        <w:jc w:val="center"/>
        <w:rPr>
          <w:b/>
          <w:lang w:eastAsia="en-US"/>
        </w:rPr>
      </w:pPr>
      <w:r w:rsidRPr="00F51126">
        <w:rPr>
          <w:b/>
          <w:lang w:eastAsia="en-US"/>
        </w:rPr>
        <w:t>О КАЧЕСТВЕ, ТЕХНИЧЕСКИХ ХАРАКТЕРИСТИКАХ ТОВАРА, ЕГО</w:t>
      </w:r>
    </w:p>
    <w:p w14:paraId="259C7DEE" w14:textId="77777777" w:rsidR="002F01C8" w:rsidRPr="00F51126" w:rsidRDefault="002F01C8" w:rsidP="00846048">
      <w:pPr>
        <w:widowControl w:val="0"/>
        <w:autoSpaceDE w:val="0"/>
        <w:autoSpaceDN w:val="0"/>
        <w:adjustRightInd w:val="0"/>
        <w:spacing w:after="0"/>
        <w:jc w:val="center"/>
        <w:rPr>
          <w:b/>
          <w:lang w:eastAsia="en-US"/>
        </w:rPr>
      </w:pPr>
      <w:r w:rsidRPr="00F51126">
        <w:rPr>
          <w:b/>
          <w:lang w:eastAsia="en-US"/>
        </w:rPr>
        <w:t>БЕЗОПАСНОСТИ, ФУНКЦИОНАЛЬНЫХ ХАРАКТЕРИСТИКАХ</w:t>
      </w:r>
    </w:p>
    <w:p w14:paraId="7F97E4C1" w14:textId="77777777" w:rsidR="002F01C8" w:rsidRPr="00F51126" w:rsidRDefault="002F01C8" w:rsidP="00846048">
      <w:pPr>
        <w:widowControl w:val="0"/>
        <w:autoSpaceDE w:val="0"/>
        <w:autoSpaceDN w:val="0"/>
        <w:adjustRightInd w:val="0"/>
        <w:spacing w:after="0"/>
        <w:jc w:val="center"/>
        <w:rPr>
          <w:b/>
          <w:lang w:eastAsia="en-US"/>
        </w:rPr>
      </w:pPr>
      <w:r w:rsidRPr="00F51126">
        <w:rPr>
          <w:b/>
          <w:lang w:eastAsia="en-US"/>
        </w:rPr>
        <w:t>(ПОТРЕБИТЕЛЬСКИХ СВОЙСТВАХ) ТОВАРА, РАЗМЕРЕ, УПАКОВКЕ,</w:t>
      </w:r>
    </w:p>
    <w:p w14:paraId="012FC364" w14:textId="77777777" w:rsidR="002F01C8" w:rsidRPr="00F51126" w:rsidRDefault="002F01C8" w:rsidP="00846048">
      <w:pPr>
        <w:widowControl w:val="0"/>
        <w:autoSpaceDE w:val="0"/>
        <w:autoSpaceDN w:val="0"/>
        <w:adjustRightInd w:val="0"/>
        <w:spacing w:after="0"/>
        <w:jc w:val="center"/>
        <w:rPr>
          <w:b/>
          <w:lang w:eastAsia="en-US"/>
        </w:rPr>
      </w:pPr>
      <w:r w:rsidRPr="00F51126">
        <w:rPr>
          <w:b/>
          <w:lang w:eastAsia="en-US"/>
        </w:rPr>
        <w:t>ОТГРУЗКЕ ТОВАРА И ИНЫЕ СВЕДЕНИЯ О ТОВАРЕ, ПРЕДСТАВЛЕНИЕ</w:t>
      </w:r>
    </w:p>
    <w:p w14:paraId="20678FCC" w14:textId="77777777" w:rsidR="002F01C8" w:rsidRPr="00F51126" w:rsidRDefault="002F01C8" w:rsidP="00846048">
      <w:pPr>
        <w:widowControl w:val="0"/>
        <w:autoSpaceDE w:val="0"/>
        <w:autoSpaceDN w:val="0"/>
        <w:adjustRightInd w:val="0"/>
        <w:spacing w:after="0"/>
        <w:jc w:val="center"/>
        <w:rPr>
          <w:b/>
          <w:lang w:eastAsia="en-US"/>
        </w:rPr>
      </w:pPr>
      <w:r w:rsidRPr="00F51126">
        <w:rPr>
          <w:b/>
          <w:lang w:eastAsia="en-US"/>
        </w:rPr>
        <w:t>КОТОРЫХ ПРЕДУСМОТРЕНО КОНКУРСНОЙ ДОКУМЕНТАЦИЕЙ*</w:t>
      </w:r>
    </w:p>
    <w:p w14:paraId="27D0C52E" w14:textId="77777777" w:rsidR="000D4650" w:rsidRPr="00F51126" w:rsidRDefault="000D4650" w:rsidP="00846048">
      <w:pPr>
        <w:widowControl w:val="0"/>
        <w:autoSpaceDE w:val="0"/>
        <w:autoSpaceDN w:val="0"/>
        <w:adjustRightInd w:val="0"/>
        <w:spacing w:after="0"/>
        <w:jc w:val="center"/>
        <w:rPr>
          <w:b/>
          <w:lang w:eastAsia="en-US"/>
        </w:rPr>
      </w:pPr>
    </w:p>
    <w:p w14:paraId="40044EFD" w14:textId="0F21D6FE" w:rsidR="002F01C8" w:rsidRPr="00F51126" w:rsidRDefault="000D4650" w:rsidP="00846048">
      <w:pPr>
        <w:spacing w:after="0"/>
        <w:jc w:val="center"/>
        <w:rPr>
          <w:b/>
        </w:rPr>
      </w:pPr>
      <w:r w:rsidRPr="00F51126">
        <w:rPr>
          <w:b/>
        </w:rPr>
        <w:t>(предоставляется в составе первой части заявки)</w:t>
      </w:r>
    </w:p>
    <w:p w14:paraId="5522818C" w14:textId="77777777" w:rsidR="000D4650" w:rsidRPr="00F51126" w:rsidRDefault="000D4650" w:rsidP="00846048">
      <w:pPr>
        <w:spacing w:after="0"/>
        <w:jc w:val="center"/>
        <w:rPr>
          <w:b/>
        </w:rPr>
      </w:pPr>
    </w:p>
    <w:p w14:paraId="2ACCA225" w14:textId="77777777" w:rsidR="002F01C8" w:rsidRPr="00F51126" w:rsidRDefault="002F01C8" w:rsidP="00846048">
      <w:pPr>
        <w:tabs>
          <w:tab w:val="left" w:pos="426"/>
        </w:tabs>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235"/>
        <w:gridCol w:w="1634"/>
        <w:gridCol w:w="1092"/>
        <w:gridCol w:w="1867"/>
        <w:gridCol w:w="1747"/>
        <w:gridCol w:w="598"/>
        <w:gridCol w:w="953"/>
      </w:tblGrid>
      <w:tr w:rsidR="00F51126" w:rsidRPr="00F51126" w14:paraId="7A026FE7" w14:textId="77777777" w:rsidTr="0045605D">
        <w:trPr>
          <w:trHeight w:val="3036"/>
        </w:trPr>
        <w:tc>
          <w:tcPr>
            <w:tcW w:w="209" w:type="pct"/>
            <w:vAlign w:val="center"/>
          </w:tcPr>
          <w:p w14:paraId="07752150" w14:textId="77777777" w:rsidR="00516812" w:rsidRPr="00F51126" w:rsidRDefault="00516812" w:rsidP="00846048">
            <w:pPr>
              <w:spacing w:after="0"/>
              <w:jc w:val="center"/>
              <w:rPr>
                <w:rFonts w:eastAsia="Calibri"/>
                <w:b/>
              </w:rPr>
            </w:pPr>
            <w:r w:rsidRPr="00F51126">
              <w:rPr>
                <w:rFonts w:eastAsia="Calibri"/>
                <w:b/>
              </w:rPr>
              <w:t>№ п/п</w:t>
            </w:r>
          </w:p>
        </w:tc>
        <w:tc>
          <w:tcPr>
            <w:tcW w:w="466" w:type="pct"/>
            <w:vAlign w:val="center"/>
          </w:tcPr>
          <w:p w14:paraId="338BC0F2" w14:textId="77777777" w:rsidR="00516812" w:rsidRPr="00F51126" w:rsidRDefault="00516812" w:rsidP="00846048">
            <w:pPr>
              <w:spacing w:after="0"/>
              <w:jc w:val="center"/>
              <w:rPr>
                <w:rFonts w:eastAsia="Calibri"/>
                <w:b/>
              </w:rPr>
            </w:pPr>
            <w:r w:rsidRPr="00F51126">
              <w:rPr>
                <w:rFonts w:eastAsia="Calibri"/>
                <w:b/>
              </w:rPr>
              <w:t>Наименова</w:t>
            </w:r>
          </w:p>
          <w:p w14:paraId="1375D750" w14:textId="77777777" w:rsidR="00516812" w:rsidRPr="00F51126" w:rsidRDefault="00516812" w:rsidP="00846048">
            <w:pPr>
              <w:spacing w:after="0"/>
              <w:jc w:val="center"/>
              <w:rPr>
                <w:rFonts w:eastAsia="Calibri"/>
                <w:b/>
              </w:rPr>
            </w:pPr>
            <w:r w:rsidRPr="00F51126">
              <w:rPr>
                <w:rFonts w:eastAsia="Calibri"/>
                <w:b/>
              </w:rPr>
              <w:t>ние товара</w:t>
            </w:r>
          </w:p>
        </w:tc>
        <w:tc>
          <w:tcPr>
            <w:tcW w:w="532" w:type="pct"/>
            <w:vAlign w:val="center"/>
          </w:tcPr>
          <w:p w14:paraId="2AD1D1E9" w14:textId="77777777" w:rsidR="00516812" w:rsidRPr="00F51126" w:rsidRDefault="00516812" w:rsidP="00846048">
            <w:pPr>
              <w:spacing w:after="0"/>
              <w:jc w:val="center"/>
              <w:rPr>
                <w:rFonts w:eastAsia="Calibri"/>
                <w:b/>
              </w:rPr>
            </w:pPr>
            <w:r w:rsidRPr="00F51126">
              <w:rPr>
                <w:rFonts w:eastAsia="SimSun"/>
                <w:b/>
                <w:lang w:eastAsia="ar-SA"/>
              </w:rPr>
              <w:t>Указание на товарный знак/        торговую марку (модель, производитель)</w:t>
            </w:r>
          </w:p>
        </w:tc>
        <w:tc>
          <w:tcPr>
            <w:tcW w:w="598" w:type="pct"/>
          </w:tcPr>
          <w:p w14:paraId="4E6E93D0" w14:textId="77777777" w:rsidR="00516812" w:rsidRPr="00F51126" w:rsidRDefault="00516812" w:rsidP="00846048">
            <w:pPr>
              <w:spacing w:after="0"/>
              <w:jc w:val="center"/>
              <w:rPr>
                <w:rFonts w:eastAsia="Calibri"/>
                <w:b/>
              </w:rPr>
            </w:pPr>
          </w:p>
          <w:p w14:paraId="032966F0" w14:textId="77777777" w:rsidR="00516812" w:rsidRPr="00F51126" w:rsidRDefault="00516812" w:rsidP="00846048">
            <w:pPr>
              <w:spacing w:after="0"/>
              <w:jc w:val="center"/>
              <w:rPr>
                <w:rFonts w:eastAsia="Calibri"/>
                <w:b/>
              </w:rPr>
            </w:pPr>
            <w:r w:rsidRPr="00F51126">
              <w:rPr>
                <w:rFonts w:eastAsia="Calibri"/>
                <w:b/>
              </w:rPr>
              <w:t>Страна происхож</w:t>
            </w:r>
          </w:p>
          <w:p w14:paraId="665EA687" w14:textId="77777777" w:rsidR="00516812" w:rsidRPr="00F51126" w:rsidRDefault="00516812" w:rsidP="00846048">
            <w:pPr>
              <w:spacing w:after="0"/>
              <w:jc w:val="center"/>
              <w:rPr>
                <w:rFonts w:eastAsia="Calibri"/>
                <w:b/>
              </w:rPr>
            </w:pPr>
            <w:r w:rsidRPr="00F51126">
              <w:rPr>
                <w:rFonts w:eastAsia="Calibri"/>
                <w:b/>
              </w:rPr>
              <w:t>дения товара</w:t>
            </w:r>
          </w:p>
        </w:tc>
        <w:tc>
          <w:tcPr>
            <w:tcW w:w="1021" w:type="pct"/>
            <w:vAlign w:val="center"/>
          </w:tcPr>
          <w:p w14:paraId="582782BA" w14:textId="77777777" w:rsidR="00516812" w:rsidRPr="00F51126" w:rsidRDefault="00516812" w:rsidP="00846048">
            <w:pPr>
              <w:jc w:val="center"/>
              <w:rPr>
                <w:rFonts w:eastAsia="Calibri"/>
                <w:b/>
              </w:rPr>
            </w:pPr>
            <w:r w:rsidRPr="00F51126">
              <w:rPr>
                <w:rFonts w:eastAsia="Calibri"/>
                <w:b/>
                <w:spacing w:val="5"/>
                <w:lang w:eastAsia="ar-SA"/>
              </w:rPr>
              <w:t>Требуемые качественные, функциональные и технические характеристики товара</w:t>
            </w:r>
          </w:p>
        </w:tc>
        <w:tc>
          <w:tcPr>
            <w:tcW w:w="1175" w:type="pct"/>
            <w:vAlign w:val="center"/>
          </w:tcPr>
          <w:p w14:paraId="7ECF09CF" w14:textId="77777777" w:rsidR="00516812" w:rsidRPr="00F51126" w:rsidRDefault="00516812" w:rsidP="00516812">
            <w:pPr>
              <w:suppressAutoHyphens/>
              <w:spacing w:after="0"/>
              <w:jc w:val="center"/>
              <w:rPr>
                <w:rFonts w:eastAsia="Calibri"/>
                <w:b/>
                <w:spacing w:val="5"/>
                <w:lang w:eastAsia="ar-SA"/>
              </w:rPr>
            </w:pPr>
            <w:r w:rsidRPr="00F51126">
              <w:rPr>
                <w:rFonts w:eastAsia="Calibri"/>
                <w:b/>
                <w:spacing w:val="5"/>
                <w:lang w:eastAsia="ar-SA"/>
              </w:rPr>
              <w:t>Качественные, функциональ</w:t>
            </w:r>
          </w:p>
          <w:p w14:paraId="67B84E25" w14:textId="77777777" w:rsidR="00516812" w:rsidRPr="00F51126" w:rsidRDefault="00516812" w:rsidP="00516812">
            <w:pPr>
              <w:spacing w:after="0"/>
              <w:jc w:val="center"/>
              <w:rPr>
                <w:rFonts w:eastAsia="Calibri"/>
                <w:b/>
              </w:rPr>
            </w:pPr>
            <w:r w:rsidRPr="00F51126">
              <w:rPr>
                <w:rFonts w:eastAsia="Calibri"/>
                <w:b/>
                <w:spacing w:val="5"/>
                <w:lang w:eastAsia="ar-SA"/>
              </w:rPr>
              <w:t>ные и технические характеристики товара, предлагаемые участником закупки</w:t>
            </w:r>
          </w:p>
        </w:tc>
        <w:tc>
          <w:tcPr>
            <w:tcW w:w="428" w:type="pct"/>
            <w:vAlign w:val="center"/>
          </w:tcPr>
          <w:p w14:paraId="249ADCB3" w14:textId="77777777" w:rsidR="00516812" w:rsidRPr="00F51126" w:rsidRDefault="00516812" w:rsidP="00846048">
            <w:pPr>
              <w:spacing w:after="0"/>
              <w:jc w:val="center"/>
              <w:rPr>
                <w:rFonts w:eastAsia="Calibri"/>
                <w:b/>
              </w:rPr>
            </w:pPr>
            <w:r w:rsidRPr="00F51126">
              <w:rPr>
                <w:rFonts w:eastAsia="Calibri"/>
                <w:b/>
              </w:rPr>
              <w:t>Ед. изм.</w:t>
            </w:r>
          </w:p>
        </w:tc>
        <w:tc>
          <w:tcPr>
            <w:tcW w:w="570" w:type="pct"/>
            <w:tcMar>
              <w:left w:w="28" w:type="dxa"/>
              <w:right w:w="28" w:type="dxa"/>
            </w:tcMar>
          </w:tcPr>
          <w:p w14:paraId="64119126" w14:textId="77777777" w:rsidR="00516812" w:rsidRPr="00F51126" w:rsidRDefault="00516812" w:rsidP="00846048">
            <w:pPr>
              <w:spacing w:after="0"/>
              <w:jc w:val="center"/>
              <w:rPr>
                <w:rFonts w:eastAsia="Calibri"/>
                <w:b/>
              </w:rPr>
            </w:pPr>
          </w:p>
          <w:p w14:paraId="10FA3BA5" w14:textId="77777777" w:rsidR="00516812" w:rsidRPr="00F51126" w:rsidRDefault="00516812" w:rsidP="00846048">
            <w:pPr>
              <w:spacing w:after="0"/>
              <w:jc w:val="center"/>
              <w:rPr>
                <w:rFonts w:eastAsia="Calibri"/>
                <w:b/>
              </w:rPr>
            </w:pPr>
          </w:p>
          <w:p w14:paraId="6ACEDE70" w14:textId="77777777" w:rsidR="00516812" w:rsidRPr="00F51126" w:rsidRDefault="00516812" w:rsidP="00846048">
            <w:pPr>
              <w:spacing w:after="0"/>
              <w:jc w:val="center"/>
              <w:rPr>
                <w:rFonts w:eastAsia="Calibri"/>
                <w:b/>
              </w:rPr>
            </w:pPr>
          </w:p>
          <w:p w14:paraId="1D38630E" w14:textId="77777777" w:rsidR="00516812" w:rsidRPr="00F51126" w:rsidRDefault="00516812" w:rsidP="00846048">
            <w:pPr>
              <w:spacing w:after="0"/>
              <w:jc w:val="center"/>
              <w:rPr>
                <w:rFonts w:eastAsia="Calibri"/>
                <w:b/>
              </w:rPr>
            </w:pPr>
          </w:p>
          <w:p w14:paraId="173CC703" w14:textId="77777777" w:rsidR="00516812" w:rsidRPr="00F51126" w:rsidRDefault="00516812" w:rsidP="00846048">
            <w:pPr>
              <w:spacing w:after="0"/>
              <w:jc w:val="center"/>
              <w:rPr>
                <w:rFonts w:eastAsia="Calibri"/>
                <w:b/>
              </w:rPr>
            </w:pPr>
            <w:r w:rsidRPr="00F51126">
              <w:rPr>
                <w:rFonts w:eastAsia="Calibri"/>
                <w:b/>
              </w:rPr>
              <w:t>Сведения о сертифи</w:t>
            </w:r>
          </w:p>
          <w:p w14:paraId="11AB770A" w14:textId="77777777" w:rsidR="00516812" w:rsidRPr="00F51126" w:rsidRDefault="00516812" w:rsidP="00846048">
            <w:pPr>
              <w:spacing w:after="0"/>
              <w:jc w:val="center"/>
              <w:rPr>
                <w:rFonts w:eastAsia="Calibri"/>
                <w:b/>
              </w:rPr>
            </w:pPr>
            <w:r w:rsidRPr="00F51126">
              <w:rPr>
                <w:rFonts w:eastAsia="Calibri"/>
                <w:b/>
              </w:rPr>
              <w:t>кации*</w:t>
            </w:r>
          </w:p>
        </w:tc>
      </w:tr>
      <w:tr w:rsidR="00F51126" w:rsidRPr="00F51126" w14:paraId="490A9AC9" w14:textId="77777777" w:rsidTr="0045605D">
        <w:trPr>
          <w:trHeight w:val="349"/>
        </w:trPr>
        <w:tc>
          <w:tcPr>
            <w:tcW w:w="209" w:type="pct"/>
          </w:tcPr>
          <w:p w14:paraId="4A8BF6BD" w14:textId="77777777" w:rsidR="00516812" w:rsidRPr="00F51126" w:rsidRDefault="00516812" w:rsidP="00846048">
            <w:pPr>
              <w:spacing w:after="0"/>
              <w:rPr>
                <w:rFonts w:eastAsia="Calibri"/>
              </w:rPr>
            </w:pPr>
          </w:p>
        </w:tc>
        <w:tc>
          <w:tcPr>
            <w:tcW w:w="466" w:type="pct"/>
          </w:tcPr>
          <w:p w14:paraId="76859A62" w14:textId="77777777" w:rsidR="00516812" w:rsidRPr="00F51126" w:rsidRDefault="00516812" w:rsidP="00846048">
            <w:pPr>
              <w:spacing w:after="0"/>
              <w:rPr>
                <w:rFonts w:eastAsia="Calibri"/>
              </w:rPr>
            </w:pPr>
          </w:p>
        </w:tc>
        <w:tc>
          <w:tcPr>
            <w:tcW w:w="532" w:type="pct"/>
          </w:tcPr>
          <w:p w14:paraId="7E8086C0" w14:textId="77777777" w:rsidR="00516812" w:rsidRPr="00F51126" w:rsidRDefault="00516812" w:rsidP="00846048">
            <w:pPr>
              <w:spacing w:after="0"/>
              <w:rPr>
                <w:rFonts w:eastAsia="Calibri"/>
              </w:rPr>
            </w:pPr>
          </w:p>
        </w:tc>
        <w:tc>
          <w:tcPr>
            <w:tcW w:w="598" w:type="pct"/>
          </w:tcPr>
          <w:p w14:paraId="23BE7C59" w14:textId="77777777" w:rsidR="00516812" w:rsidRPr="00F51126" w:rsidRDefault="00516812" w:rsidP="00846048">
            <w:pPr>
              <w:spacing w:after="0"/>
              <w:jc w:val="center"/>
              <w:rPr>
                <w:rFonts w:eastAsia="Calibri"/>
                <w:b/>
              </w:rPr>
            </w:pPr>
          </w:p>
        </w:tc>
        <w:tc>
          <w:tcPr>
            <w:tcW w:w="1021" w:type="pct"/>
            <w:vAlign w:val="center"/>
          </w:tcPr>
          <w:p w14:paraId="5DB51AE7" w14:textId="77777777" w:rsidR="00516812" w:rsidRPr="00F51126" w:rsidRDefault="00516812" w:rsidP="00846048">
            <w:pPr>
              <w:spacing w:after="0"/>
              <w:jc w:val="center"/>
              <w:rPr>
                <w:rFonts w:eastAsia="Calibri"/>
                <w:b/>
              </w:rPr>
            </w:pPr>
          </w:p>
        </w:tc>
        <w:tc>
          <w:tcPr>
            <w:tcW w:w="1175" w:type="pct"/>
            <w:vAlign w:val="center"/>
          </w:tcPr>
          <w:p w14:paraId="07D5EF15" w14:textId="77777777" w:rsidR="00516812" w:rsidRPr="00F51126" w:rsidRDefault="00516812" w:rsidP="00846048">
            <w:pPr>
              <w:spacing w:after="0"/>
              <w:jc w:val="center"/>
              <w:rPr>
                <w:rFonts w:eastAsia="Calibri"/>
                <w:b/>
              </w:rPr>
            </w:pPr>
          </w:p>
        </w:tc>
        <w:tc>
          <w:tcPr>
            <w:tcW w:w="428" w:type="pct"/>
            <w:vAlign w:val="center"/>
          </w:tcPr>
          <w:p w14:paraId="35419FF8" w14:textId="77777777" w:rsidR="00516812" w:rsidRPr="00F51126" w:rsidRDefault="00516812" w:rsidP="00846048">
            <w:pPr>
              <w:spacing w:after="0"/>
              <w:jc w:val="center"/>
              <w:rPr>
                <w:rFonts w:eastAsia="Calibri"/>
              </w:rPr>
            </w:pPr>
          </w:p>
        </w:tc>
        <w:tc>
          <w:tcPr>
            <w:tcW w:w="570" w:type="pct"/>
            <w:vAlign w:val="center"/>
          </w:tcPr>
          <w:p w14:paraId="31A2AE6F" w14:textId="77777777" w:rsidR="00516812" w:rsidRPr="00F51126" w:rsidRDefault="00516812" w:rsidP="00846048">
            <w:pPr>
              <w:spacing w:after="0"/>
              <w:jc w:val="center"/>
              <w:rPr>
                <w:rFonts w:eastAsia="Calibri"/>
              </w:rPr>
            </w:pPr>
          </w:p>
        </w:tc>
      </w:tr>
      <w:tr w:rsidR="00F51126" w:rsidRPr="00F51126" w14:paraId="1F8D0EEF" w14:textId="77777777" w:rsidTr="0045605D">
        <w:trPr>
          <w:trHeight w:val="349"/>
        </w:trPr>
        <w:tc>
          <w:tcPr>
            <w:tcW w:w="209" w:type="pct"/>
            <w:tcBorders>
              <w:bottom w:val="single" w:sz="4" w:space="0" w:color="auto"/>
            </w:tcBorders>
          </w:tcPr>
          <w:p w14:paraId="36E0EF48" w14:textId="77777777" w:rsidR="00516812" w:rsidRPr="00F51126" w:rsidRDefault="00516812" w:rsidP="00846048">
            <w:pPr>
              <w:spacing w:after="0"/>
              <w:rPr>
                <w:rFonts w:eastAsia="Calibri"/>
              </w:rPr>
            </w:pPr>
          </w:p>
        </w:tc>
        <w:tc>
          <w:tcPr>
            <w:tcW w:w="466" w:type="pct"/>
            <w:tcBorders>
              <w:bottom w:val="single" w:sz="4" w:space="0" w:color="auto"/>
            </w:tcBorders>
          </w:tcPr>
          <w:p w14:paraId="6E4863F6" w14:textId="77777777" w:rsidR="00516812" w:rsidRPr="00F51126" w:rsidRDefault="00516812" w:rsidP="00846048">
            <w:pPr>
              <w:spacing w:after="0"/>
              <w:rPr>
                <w:rFonts w:eastAsia="Calibri"/>
              </w:rPr>
            </w:pPr>
          </w:p>
        </w:tc>
        <w:tc>
          <w:tcPr>
            <w:tcW w:w="532" w:type="pct"/>
            <w:tcBorders>
              <w:bottom w:val="single" w:sz="4" w:space="0" w:color="auto"/>
            </w:tcBorders>
          </w:tcPr>
          <w:p w14:paraId="6A2FC728" w14:textId="77777777" w:rsidR="00516812" w:rsidRPr="00F51126" w:rsidRDefault="00516812" w:rsidP="00846048">
            <w:pPr>
              <w:spacing w:after="0"/>
              <w:rPr>
                <w:rFonts w:eastAsia="Calibri"/>
              </w:rPr>
            </w:pPr>
          </w:p>
        </w:tc>
        <w:tc>
          <w:tcPr>
            <w:tcW w:w="598" w:type="pct"/>
            <w:tcBorders>
              <w:bottom w:val="single" w:sz="4" w:space="0" w:color="auto"/>
            </w:tcBorders>
          </w:tcPr>
          <w:p w14:paraId="45F82DDC" w14:textId="77777777" w:rsidR="00516812" w:rsidRPr="00F51126" w:rsidRDefault="00516812" w:rsidP="00846048">
            <w:pPr>
              <w:spacing w:after="0"/>
              <w:jc w:val="center"/>
              <w:rPr>
                <w:rFonts w:eastAsia="Calibri"/>
                <w:b/>
              </w:rPr>
            </w:pPr>
          </w:p>
        </w:tc>
        <w:tc>
          <w:tcPr>
            <w:tcW w:w="1021" w:type="pct"/>
            <w:tcBorders>
              <w:bottom w:val="single" w:sz="4" w:space="0" w:color="auto"/>
            </w:tcBorders>
            <w:vAlign w:val="center"/>
          </w:tcPr>
          <w:p w14:paraId="5D043314" w14:textId="77777777" w:rsidR="00516812" w:rsidRPr="00F51126" w:rsidRDefault="00516812" w:rsidP="00846048">
            <w:pPr>
              <w:spacing w:after="0"/>
              <w:jc w:val="center"/>
              <w:rPr>
                <w:rFonts w:eastAsia="Calibri"/>
                <w:b/>
              </w:rPr>
            </w:pPr>
          </w:p>
        </w:tc>
        <w:tc>
          <w:tcPr>
            <w:tcW w:w="1175" w:type="pct"/>
            <w:tcBorders>
              <w:bottom w:val="single" w:sz="4" w:space="0" w:color="auto"/>
            </w:tcBorders>
            <w:vAlign w:val="center"/>
          </w:tcPr>
          <w:p w14:paraId="05285E29" w14:textId="77777777" w:rsidR="00516812" w:rsidRPr="00F51126" w:rsidRDefault="00516812" w:rsidP="00846048">
            <w:pPr>
              <w:spacing w:after="0"/>
              <w:jc w:val="center"/>
              <w:rPr>
                <w:rFonts w:eastAsia="Calibri"/>
                <w:b/>
              </w:rPr>
            </w:pPr>
          </w:p>
        </w:tc>
        <w:tc>
          <w:tcPr>
            <w:tcW w:w="428" w:type="pct"/>
            <w:tcBorders>
              <w:bottom w:val="single" w:sz="4" w:space="0" w:color="auto"/>
            </w:tcBorders>
            <w:vAlign w:val="center"/>
          </w:tcPr>
          <w:p w14:paraId="78B100D7" w14:textId="77777777" w:rsidR="00516812" w:rsidRPr="00F51126" w:rsidRDefault="00516812" w:rsidP="00846048">
            <w:pPr>
              <w:spacing w:after="0"/>
              <w:jc w:val="center"/>
              <w:rPr>
                <w:rFonts w:eastAsia="Calibri"/>
              </w:rPr>
            </w:pPr>
          </w:p>
        </w:tc>
        <w:tc>
          <w:tcPr>
            <w:tcW w:w="570" w:type="pct"/>
            <w:tcBorders>
              <w:bottom w:val="single" w:sz="4" w:space="0" w:color="auto"/>
            </w:tcBorders>
            <w:vAlign w:val="center"/>
          </w:tcPr>
          <w:p w14:paraId="397A2FEB" w14:textId="77777777" w:rsidR="00516812" w:rsidRPr="00F51126" w:rsidRDefault="00516812" w:rsidP="00846048">
            <w:pPr>
              <w:spacing w:after="0"/>
              <w:jc w:val="center"/>
              <w:rPr>
                <w:rFonts w:eastAsia="Calibri"/>
              </w:rPr>
            </w:pPr>
          </w:p>
        </w:tc>
      </w:tr>
    </w:tbl>
    <w:p w14:paraId="0182A206" w14:textId="77777777" w:rsidR="002F01C8" w:rsidRPr="00F51126" w:rsidRDefault="002F01C8" w:rsidP="00846048">
      <w:pPr>
        <w:widowControl w:val="0"/>
        <w:autoSpaceDE w:val="0"/>
        <w:autoSpaceDN w:val="0"/>
        <w:adjustRightInd w:val="0"/>
        <w:spacing w:after="0"/>
        <w:rPr>
          <w:lang w:eastAsia="en-US"/>
        </w:rPr>
      </w:pPr>
    </w:p>
    <w:p w14:paraId="0B8E6054" w14:textId="77777777" w:rsidR="002F01C8" w:rsidRPr="00F51126" w:rsidRDefault="002F01C8" w:rsidP="00846048">
      <w:pPr>
        <w:widowControl w:val="0"/>
        <w:autoSpaceDE w:val="0"/>
        <w:autoSpaceDN w:val="0"/>
        <w:adjustRightInd w:val="0"/>
        <w:spacing w:after="0"/>
        <w:jc w:val="left"/>
        <w:rPr>
          <w:lang w:eastAsia="en-US"/>
        </w:rPr>
      </w:pPr>
    </w:p>
    <w:p w14:paraId="5A4D13AD" w14:textId="77777777" w:rsidR="002F01C8" w:rsidRPr="00F51126" w:rsidRDefault="002F01C8" w:rsidP="00846048">
      <w:pPr>
        <w:spacing w:after="0"/>
        <w:ind w:firstLine="709"/>
        <w:rPr>
          <w:spacing w:val="-4"/>
        </w:rPr>
      </w:pPr>
    </w:p>
    <w:p w14:paraId="59F8AFA2" w14:textId="77777777" w:rsidR="002F01C8" w:rsidRPr="00F51126" w:rsidRDefault="002F01C8" w:rsidP="00846048">
      <w:pPr>
        <w:widowControl w:val="0"/>
        <w:autoSpaceDE w:val="0"/>
        <w:autoSpaceDN w:val="0"/>
        <w:adjustRightInd w:val="0"/>
        <w:spacing w:after="0"/>
        <w:rPr>
          <w:lang w:eastAsia="en-US"/>
        </w:rPr>
      </w:pPr>
      <w:r w:rsidRPr="00F51126">
        <w:rPr>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3476C73F" w14:textId="77777777" w:rsidR="002F01C8" w:rsidRPr="00F51126" w:rsidRDefault="002F01C8" w:rsidP="00846048">
      <w:pPr>
        <w:autoSpaceDE w:val="0"/>
        <w:autoSpaceDN w:val="0"/>
        <w:adjustRightInd w:val="0"/>
        <w:spacing w:after="0"/>
        <w:ind w:firstLine="709"/>
        <w:outlineLvl w:val="2"/>
        <w:rPr>
          <w:b/>
          <w:lang w:eastAsia="en-US"/>
        </w:rPr>
      </w:pPr>
      <w:r w:rsidRPr="00F51126">
        <w:rPr>
          <w:b/>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F51126">
        <w:rPr>
          <w:b/>
          <w:spacing w:val="-2"/>
        </w:rPr>
        <w:t xml:space="preserve"> </w:t>
      </w:r>
    </w:p>
    <w:p w14:paraId="4BC69D38" w14:textId="77777777" w:rsidR="002F01C8" w:rsidRPr="00F51126" w:rsidRDefault="002F01C8" w:rsidP="00846048">
      <w:pPr>
        <w:autoSpaceDE w:val="0"/>
        <w:autoSpaceDN w:val="0"/>
        <w:adjustRightInd w:val="0"/>
        <w:spacing w:after="0"/>
        <w:ind w:firstLine="709"/>
        <w:outlineLvl w:val="2"/>
        <w:rPr>
          <w:b/>
          <w:lang w:eastAsia="en-US"/>
        </w:rPr>
      </w:pPr>
      <w:r w:rsidRPr="00F51126">
        <w:rPr>
          <w:b/>
        </w:rPr>
        <w:t>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Техническом задании</w:t>
      </w:r>
      <w:r w:rsidRPr="00F51126">
        <w:rPr>
          <w:b/>
          <w:lang w:eastAsia="en-US"/>
        </w:rPr>
        <w:t>.</w:t>
      </w:r>
    </w:p>
    <w:p w14:paraId="1D8A4550" w14:textId="77777777" w:rsidR="002F01C8" w:rsidRPr="00F51126" w:rsidRDefault="002F01C8" w:rsidP="00846048">
      <w:pPr>
        <w:widowControl w:val="0"/>
        <w:autoSpaceDE w:val="0"/>
        <w:autoSpaceDN w:val="0"/>
        <w:adjustRightInd w:val="0"/>
        <w:spacing w:after="0"/>
        <w:jc w:val="center"/>
        <w:outlineLvl w:val="2"/>
        <w:rPr>
          <w:lang w:eastAsia="en-US"/>
        </w:rPr>
      </w:pPr>
    </w:p>
    <w:p w14:paraId="5C91CAFA" w14:textId="77777777" w:rsidR="002F01C8" w:rsidRPr="00F51126" w:rsidRDefault="002F01C8" w:rsidP="00846048">
      <w:pPr>
        <w:widowControl w:val="0"/>
        <w:autoSpaceDE w:val="0"/>
        <w:autoSpaceDN w:val="0"/>
        <w:adjustRightInd w:val="0"/>
        <w:spacing w:after="0"/>
        <w:jc w:val="center"/>
        <w:outlineLvl w:val="2"/>
        <w:rPr>
          <w:lang w:eastAsia="en-US"/>
        </w:rPr>
      </w:pPr>
    </w:p>
    <w:p w14:paraId="6024CC82" w14:textId="77777777" w:rsidR="002F01C8" w:rsidRPr="00F51126" w:rsidRDefault="002F01C8" w:rsidP="00846048">
      <w:pPr>
        <w:widowControl w:val="0"/>
        <w:autoSpaceDE w:val="0"/>
        <w:autoSpaceDN w:val="0"/>
        <w:adjustRightInd w:val="0"/>
        <w:spacing w:after="0"/>
        <w:jc w:val="center"/>
        <w:outlineLvl w:val="2"/>
        <w:rPr>
          <w:lang w:eastAsia="en-US"/>
        </w:rPr>
      </w:pPr>
      <w:r w:rsidRPr="00F51126">
        <w:rPr>
          <w:lang w:eastAsia="en-US"/>
        </w:rPr>
        <w:t>Порядок заполнения формы</w:t>
      </w:r>
    </w:p>
    <w:p w14:paraId="7EC68272" w14:textId="77777777" w:rsidR="002F01C8" w:rsidRPr="00F51126" w:rsidRDefault="002F01C8" w:rsidP="00846048">
      <w:pPr>
        <w:spacing w:after="0"/>
        <w:ind w:firstLine="709"/>
      </w:pPr>
      <w:r w:rsidRPr="00F51126">
        <w:t>1. Графы «Наименование товара», «</w:t>
      </w:r>
      <w:r w:rsidR="00516812" w:rsidRPr="00F51126">
        <w:rPr>
          <w:rFonts w:eastAsia="Calibri"/>
          <w:spacing w:val="5"/>
          <w:lang w:eastAsia="ar-SA"/>
        </w:rPr>
        <w:t>Требуемые качественные, функциональные и технические характеристики товара</w:t>
      </w:r>
      <w:r w:rsidR="00516812" w:rsidRPr="00F51126">
        <w:t xml:space="preserve">» </w:t>
      </w:r>
      <w:r w:rsidRPr="00F51126">
        <w:t>и «Ед. изм.» заполняются участником закупки в строгом соответствии с требованиями Технического задания.</w:t>
      </w:r>
    </w:p>
    <w:p w14:paraId="20874CD9" w14:textId="77777777" w:rsidR="002F01C8" w:rsidRPr="00F51126" w:rsidRDefault="00403A8A" w:rsidP="00846048">
      <w:pPr>
        <w:spacing w:after="0"/>
        <w:ind w:firstLine="709"/>
      </w:pPr>
      <w:r w:rsidRPr="00F51126">
        <w:t xml:space="preserve">2. </w:t>
      </w:r>
      <w:r w:rsidR="002F01C8" w:rsidRPr="00F51126">
        <w:t>В графе «Наименование товара» должны быть перечислены все товары (оборудование, материалы), необходимые для выполнения работ по объекту закупки.</w:t>
      </w:r>
    </w:p>
    <w:p w14:paraId="019BD702" w14:textId="77777777" w:rsidR="002F01C8" w:rsidRPr="00F51126" w:rsidRDefault="00403A8A" w:rsidP="00846048">
      <w:pPr>
        <w:spacing w:after="0"/>
        <w:ind w:firstLine="709"/>
      </w:pPr>
      <w:r w:rsidRPr="00F51126">
        <w:t>3</w:t>
      </w:r>
      <w:r w:rsidR="002F01C8" w:rsidRPr="00F51126">
        <w:t>. Графа «Указание на товарный знак (модель, производитель)» заполняется участником закупки согласно предлагаемому им к поставке товара.</w:t>
      </w:r>
    </w:p>
    <w:p w14:paraId="529427B7" w14:textId="77777777" w:rsidR="00403A8A" w:rsidRPr="00F51126" w:rsidRDefault="00403A8A" w:rsidP="00846048">
      <w:pPr>
        <w:spacing w:after="0"/>
        <w:ind w:firstLine="709"/>
      </w:pPr>
      <w:r w:rsidRPr="00F51126">
        <w:lastRenderedPageBreak/>
        <w:t>4. Графа «Страна происхождения товара» заполняется участником закупки согласно предлагаемому им к поставке товара.</w:t>
      </w:r>
    </w:p>
    <w:p w14:paraId="18C475F8" w14:textId="77777777" w:rsidR="00403A8A" w:rsidRPr="00F51126" w:rsidRDefault="00403A8A" w:rsidP="00846048">
      <w:pPr>
        <w:spacing w:after="0"/>
        <w:ind w:firstLine="709"/>
        <w:rPr>
          <w:b/>
        </w:rPr>
      </w:pPr>
      <w:r w:rsidRPr="00F51126">
        <w:rPr>
          <w:b/>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14:paraId="43EE6BE8" w14:textId="77777777" w:rsidR="00403A8A" w:rsidRPr="00F51126" w:rsidRDefault="00403A8A" w:rsidP="00846048">
      <w:pPr>
        <w:spacing w:after="0"/>
        <w:ind w:firstLine="709"/>
        <w:rPr>
          <w:b/>
        </w:rPr>
      </w:pPr>
      <w:r w:rsidRPr="00F51126">
        <w:rPr>
          <w:b/>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2CAE81B1" w14:textId="68A0F446" w:rsidR="00516812" w:rsidRPr="00F51126" w:rsidRDefault="00403A8A" w:rsidP="00516812">
      <w:pPr>
        <w:spacing w:after="0"/>
        <w:ind w:firstLine="709"/>
        <w:rPr>
          <w:b/>
        </w:rPr>
      </w:pPr>
      <w:r w:rsidRPr="00F51126">
        <w:rPr>
          <w:b/>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14:paraId="3DB2380C" w14:textId="77777777" w:rsidR="00516812" w:rsidRPr="00F51126" w:rsidRDefault="00516812" w:rsidP="00516812">
      <w:pPr>
        <w:spacing w:after="0"/>
        <w:ind w:firstLine="709"/>
      </w:pPr>
      <w:r w:rsidRPr="00F51126">
        <w:t>5</w:t>
      </w:r>
      <w:r w:rsidR="00403A8A" w:rsidRPr="00F51126">
        <w:t>. В графе «</w:t>
      </w:r>
      <w:r w:rsidRPr="00F51126">
        <w:rPr>
          <w:rFonts w:eastAsia="Calibri"/>
          <w:spacing w:val="5"/>
          <w:lang w:eastAsia="ar-SA"/>
        </w:rPr>
        <w:t>Требуемые качественные, функциональные и технические характеристики товара</w:t>
      </w:r>
      <w:r w:rsidR="00403A8A" w:rsidRPr="00F51126">
        <w:t>» указываются</w:t>
      </w:r>
      <w:r w:rsidRPr="00F51126">
        <w:t xml:space="preserve"> требования, установленные в Приложении № 1 к Техническому заданию - Требования к оборудованию и товарам (материалам), используемым при выполнении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 Реконструкция Патологоанатомического корпуса.</w:t>
      </w:r>
    </w:p>
    <w:p w14:paraId="791CE88A" w14:textId="77777777" w:rsidR="002F01C8" w:rsidRPr="00F51126" w:rsidRDefault="00403A8A" w:rsidP="00516812">
      <w:pPr>
        <w:spacing w:after="0"/>
        <w:ind w:firstLine="709"/>
      </w:pPr>
      <w:r w:rsidRPr="00F51126">
        <w:t>6</w:t>
      </w:r>
      <w:r w:rsidR="002F01C8" w:rsidRPr="00F51126">
        <w:t>. Графа «</w:t>
      </w:r>
      <w:r w:rsidR="00516812" w:rsidRPr="00F51126">
        <w:rPr>
          <w:rFonts w:eastAsia="Calibri"/>
          <w:spacing w:val="5"/>
          <w:lang w:eastAsia="ar-SA"/>
        </w:rPr>
        <w:t>Качественные, функциональные и технические характеристики товара, предлагаемые участником закупки</w:t>
      </w:r>
      <w:r w:rsidR="002F01C8" w:rsidRPr="00F51126">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65120193" w14:textId="77777777" w:rsidR="002F01C8" w:rsidRPr="00F51126" w:rsidRDefault="00403A8A" w:rsidP="00846048">
      <w:pPr>
        <w:spacing w:after="0"/>
        <w:ind w:firstLine="709"/>
      </w:pPr>
      <w:r w:rsidRPr="00F51126">
        <w:t>7</w:t>
      </w:r>
      <w:r w:rsidR="002F01C8" w:rsidRPr="00F51126">
        <w:t>.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7ED33F96" w14:textId="77777777" w:rsidR="002F01C8" w:rsidRPr="00F51126" w:rsidRDefault="002F01C8" w:rsidP="00846048">
      <w:pPr>
        <w:widowControl w:val="0"/>
        <w:autoSpaceDE w:val="0"/>
        <w:autoSpaceDN w:val="0"/>
        <w:adjustRightInd w:val="0"/>
        <w:spacing w:after="0"/>
        <w:rPr>
          <w:b/>
        </w:rPr>
      </w:pPr>
    </w:p>
    <w:p w14:paraId="093B5FDF" w14:textId="0F295014" w:rsidR="000D4650" w:rsidRPr="00F51126" w:rsidRDefault="000D4650">
      <w:pPr>
        <w:spacing w:after="0"/>
        <w:jc w:val="left"/>
        <w:rPr>
          <w:b/>
        </w:rPr>
      </w:pPr>
      <w:r w:rsidRPr="00F51126">
        <w:rPr>
          <w:b/>
        </w:rPr>
        <w:br w:type="page"/>
      </w:r>
    </w:p>
    <w:p w14:paraId="298555FC" w14:textId="77777777" w:rsidR="0078581D" w:rsidRPr="00F51126" w:rsidRDefault="003D4088" w:rsidP="00846048">
      <w:pPr>
        <w:widowControl w:val="0"/>
        <w:spacing w:after="0"/>
        <w:ind w:firstLine="709"/>
        <w:jc w:val="right"/>
        <w:rPr>
          <w:b/>
        </w:rPr>
      </w:pPr>
      <w:r w:rsidRPr="00F51126">
        <w:rPr>
          <w:b/>
        </w:rPr>
        <w:lastRenderedPageBreak/>
        <w:t>Форма 2.6</w:t>
      </w:r>
    </w:p>
    <w:p w14:paraId="7B40656E" w14:textId="77777777" w:rsidR="0078581D" w:rsidRPr="00F51126" w:rsidRDefault="0078581D" w:rsidP="00846048">
      <w:pPr>
        <w:overflowPunct w:val="0"/>
        <w:autoSpaceDE w:val="0"/>
        <w:autoSpaceDN w:val="0"/>
        <w:adjustRightInd w:val="0"/>
        <w:spacing w:after="0"/>
        <w:ind w:firstLine="709"/>
        <w:jc w:val="right"/>
        <w:rPr>
          <w:bCs/>
          <w:iCs/>
        </w:rPr>
      </w:pPr>
      <w:r w:rsidRPr="00F51126">
        <w:rPr>
          <w:bCs/>
          <w:iCs/>
        </w:rPr>
        <w:t xml:space="preserve">Приложение № </w:t>
      </w:r>
      <w:r w:rsidR="003D4088" w:rsidRPr="00F51126">
        <w:rPr>
          <w:bCs/>
          <w:iCs/>
        </w:rPr>
        <w:t>7</w:t>
      </w:r>
      <w:r w:rsidRPr="00F51126">
        <w:rPr>
          <w:bCs/>
          <w:iCs/>
        </w:rPr>
        <w:t xml:space="preserve"> к заявке на участие в конкурсе</w:t>
      </w:r>
    </w:p>
    <w:p w14:paraId="708038B3" w14:textId="77777777" w:rsidR="0078581D" w:rsidRPr="00F51126" w:rsidRDefault="0078581D" w:rsidP="00846048">
      <w:pPr>
        <w:overflowPunct w:val="0"/>
        <w:autoSpaceDE w:val="0"/>
        <w:autoSpaceDN w:val="0"/>
        <w:adjustRightInd w:val="0"/>
        <w:spacing w:after="0"/>
        <w:ind w:firstLine="709"/>
        <w:jc w:val="right"/>
        <w:rPr>
          <w:bCs/>
        </w:rPr>
      </w:pPr>
      <w:r w:rsidRPr="00F51126">
        <w:rPr>
          <w:bCs/>
          <w:iCs/>
        </w:rPr>
        <w:t>от _________________ г. № ______</w:t>
      </w:r>
    </w:p>
    <w:p w14:paraId="020C2218" w14:textId="77777777" w:rsidR="0078581D" w:rsidRPr="00F51126" w:rsidRDefault="0078581D" w:rsidP="00846048">
      <w:pPr>
        <w:widowControl w:val="0"/>
        <w:spacing w:after="0"/>
        <w:jc w:val="center"/>
        <w:rPr>
          <w:b/>
        </w:rPr>
      </w:pPr>
    </w:p>
    <w:p w14:paraId="268497F6" w14:textId="77777777" w:rsidR="00353C69" w:rsidRPr="00F51126" w:rsidRDefault="00353C69" w:rsidP="00846048">
      <w:pPr>
        <w:widowControl w:val="0"/>
        <w:spacing w:after="0"/>
        <w:jc w:val="center"/>
        <w:rPr>
          <w:b/>
        </w:rPr>
      </w:pPr>
    </w:p>
    <w:p w14:paraId="47C67669" w14:textId="77777777" w:rsidR="0078581D" w:rsidRPr="00F51126" w:rsidRDefault="0078581D" w:rsidP="00846048">
      <w:pPr>
        <w:widowControl w:val="0"/>
        <w:spacing w:after="0"/>
        <w:jc w:val="center"/>
        <w:rPr>
          <w:b/>
        </w:rPr>
      </w:pPr>
      <w:r w:rsidRPr="00F51126">
        <w:rPr>
          <w:b/>
        </w:rPr>
        <w:t>ОПРОСНЫЙ ЛИСТ ПО СООТВЕТСТВИЮ УЧАСТНИКА ЗАКУПКИ УСТАНОВЛЕННЫМ ТРЕБОВАНИЯМ</w:t>
      </w:r>
      <w:r w:rsidR="00353C69" w:rsidRPr="00F51126">
        <w:rPr>
          <w:b/>
        </w:rPr>
        <w:t>*</w:t>
      </w:r>
    </w:p>
    <w:p w14:paraId="1A6AEA07"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7C95D074" w14:textId="77777777" w:rsidR="00A9586A" w:rsidRPr="00F51126" w:rsidRDefault="00A9586A" w:rsidP="00846048">
      <w:pPr>
        <w:widowControl w:val="0"/>
        <w:spacing w:after="0"/>
        <w:jc w:val="center"/>
        <w:rPr>
          <w:b/>
        </w:rPr>
      </w:pPr>
    </w:p>
    <w:p w14:paraId="23B973E9" w14:textId="77777777" w:rsidR="0078581D" w:rsidRPr="00F51126" w:rsidRDefault="0078581D" w:rsidP="00846048">
      <w:pPr>
        <w:widowControl w:val="0"/>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52"/>
        <w:gridCol w:w="1701"/>
        <w:gridCol w:w="4416"/>
      </w:tblGrid>
      <w:tr w:rsidR="00F51126" w:rsidRPr="00F51126" w14:paraId="6E035BC6" w14:textId="77777777" w:rsidTr="00A96763">
        <w:trPr>
          <w:trHeight w:val="512"/>
          <w:tblHeader/>
        </w:trPr>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1CA07C5A" w14:textId="77777777" w:rsidR="0078581D" w:rsidRPr="00F51126" w:rsidRDefault="0078581D" w:rsidP="00846048">
            <w:pPr>
              <w:spacing w:after="160"/>
              <w:jc w:val="center"/>
              <w:rPr>
                <w:rFonts w:eastAsia="Calibri"/>
                <w:b/>
                <w:lang w:eastAsia="en-US"/>
              </w:rPr>
            </w:pPr>
            <w:r w:rsidRPr="00F51126">
              <w:rPr>
                <w:rFonts w:eastAsia="Calibri"/>
                <w:b/>
                <w:lang w:eastAsia="en-US"/>
              </w:rPr>
              <w:t>№</w:t>
            </w:r>
          </w:p>
          <w:p w14:paraId="53CF3FD7" w14:textId="77777777" w:rsidR="00353C69" w:rsidRPr="00F51126" w:rsidRDefault="00353C69" w:rsidP="00846048">
            <w:pPr>
              <w:spacing w:after="160"/>
              <w:jc w:val="center"/>
              <w:rPr>
                <w:rFonts w:eastAsia="Calibri"/>
                <w:b/>
                <w:lang w:eastAsia="en-US"/>
              </w:rPr>
            </w:pPr>
            <w:r w:rsidRPr="00F51126">
              <w:rPr>
                <w:rFonts w:eastAsia="Calibri"/>
                <w:b/>
                <w:lang w:eastAsia="en-US"/>
              </w:rPr>
              <w:t>п/п</w:t>
            </w:r>
          </w:p>
        </w:tc>
        <w:tc>
          <w:tcPr>
            <w:tcW w:w="1318" w:type="pct"/>
            <w:vMerge w:val="restart"/>
            <w:tcBorders>
              <w:top w:val="single" w:sz="4" w:space="0" w:color="auto"/>
              <w:left w:val="single" w:sz="4" w:space="0" w:color="auto"/>
              <w:bottom w:val="single" w:sz="4" w:space="0" w:color="auto"/>
              <w:right w:val="single" w:sz="4" w:space="0" w:color="auto"/>
            </w:tcBorders>
            <w:vAlign w:val="center"/>
            <w:hideMark/>
          </w:tcPr>
          <w:p w14:paraId="50D10F52" w14:textId="77777777" w:rsidR="0078581D" w:rsidRPr="00F51126" w:rsidRDefault="0078581D" w:rsidP="00846048">
            <w:pPr>
              <w:spacing w:after="160"/>
              <w:jc w:val="center"/>
              <w:rPr>
                <w:rFonts w:eastAsia="Calibri"/>
                <w:b/>
                <w:lang w:eastAsia="en-US"/>
              </w:rPr>
            </w:pPr>
            <w:r w:rsidRPr="00F51126">
              <w:rPr>
                <w:rFonts w:eastAsia="Calibri"/>
                <w:b/>
                <w:lang w:eastAsia="en-US"/>
              </w:rPr>
              <w:t>Описание</w:t>
            </w:r>
          </w:p>
        </w:tc>
        <w:tc>
          <w:tcPr>
            <w:tcW w:w="791" w:type="pct"/>
            <w:tcBorders>
              <w:top w:val="single" w:sz="4" w:space="0" w:color="auto"/>
              <w:left w:val="single" w:sz="4" w:space="0" w:color="auto"/>
              <w:bottom w:val="single" w:sz="4" w:space="0" w:color="auto"/>
              <w:right w:val="single" w:sz="4" w:space="0" w:color="auto"/>
            </w:tcBorders>
            <w:vAlign w:val="center"/>
            <w:hideMark/>
          </w:tcPr>
          <w:p w14:paraId="7F458C0F" w14:textId="77777777" w:rsidR="0078581D" w:rsidRPr="00F51126" w:rsidRDefault="0078581D" w:rsidP="00846048">
            <w:pPr>
              <w:spacing w:after="160"/>
              <w:jc w:val="center"/>
              <w:rPr>
                <w:rFonts w:eastAsia="Calibri"/>
                <w:b/>
                <w:lang w:eastAsia="en-US"/>
              </w:rPr>
            </w:pPr>
            <w:r w:rsidRPr="00F51126">
              <w:rPr>
                <w:rFonts w:eastAsia="Calibri"/>
                <w:b/>
                <w:lang w:eastAsia="en-US"/>
              </w:rPr>
              <w:t>Соответствие</w:t>
            </w:r>
          </w:p>
        </w:tc>
        <w:tc>
          <w:tcPr>
            <w:tcW w:w="2561" w:type="pct"/>
            <w:vMerge w:val="restart"/>
            <w:tcBorders>
              <w:top w:val="single" w:sz="4" w:space="0" w:color="auto"/>
              <w:left w:val="single" w:sz="4" w:space="0" w:color="auto"/>
              <w:bottom w:val="single" w:sz="4" w:space="0" w:color="auto"/>
              <w:right w:val="single" w:sz="4" w:space="0" w:color="auto"/>
            </w:tcBorders>
            <w:vAlign w:val="center"/>
            <w:hideMark/>
          </w:tcPr>
          <w:p w14:paraId="2A1B2266" w14:textId="77777777" w:rsidR="0078581D" w:rsidRPr="00F51126" w:rsidRDefault="0078581D" w:rsidP="00846048">
            <w:pPr>
              <w:tabs>
                <w:tab w:val="left" w:pos="3388"/>
              </w:tabs>
              <w:spacing w:after="160"/>
              <w:jc w:val="center"/>
              <w:rPr>
                <w:rFonts w:eastAsia="Calibri"/>
                <w:b/>
                <w:lang w:eastAsia="en-US"/>
              </w:rPr>
            </w:pPr>
            <w:r w:rsidRPr="00F51126">
              <w:rPr>
                <w:rFonts w:eastAsia="Calibri"/>
                <w:b/>
                <w:lang w:eastAsia="en-US"/>
              </w:rPr>
              <w:t>Подтверждающие документы</w:t>
            </w:r>
          </w:p>
        </w:tc>
      </w:tr>
      <w:tr w:rsidR="00F51126" w:rsidRPr="00F51126" w14:paraId="4E653C5C" w14:textId="77777777" w:rsidTr="00A96763">
        <w:trPr>
          <w:trHeight w:val="512"/>
          <w:tblHeader/>
        </w:trPr>
        <w:tc>
          <w:tcPr>
            <w:tcW w:w="330" w:type="pct"/>
            <w:vMerge/>
            <w:tcBorders>
              <w:top w:val="single" w:sz="4" w:space="0" w:color="auto"/>
              <w:left w:val="single" w:sz="4" w:space="0" w:color="auto"/>
              <w:bottom w:val="single" w:sz="4" w:space="0" w:color="auto"/>
              <w:right w:val="single" w:sz="4" w:space="0" w:color="auto"/>
            </w:tcBorders>
            <w:vAlign w:val="center"/>
            <w:hideMark/>
          </w:tcPr>
          <w:p w14:paraId="11E4A807" w14:textId="77777777" w:rsidR="0078581D" w:rsidRPr="00F51126" w:rsidRDefault="0078581D" w:rsidP="00846048">
            <w:pPr>
              <w:spacing w:after="0" w:line="276" w:lineRule="auto"/>
              <w:jc w:val="left"/>
              <w:rPr>
                <w:rFonts w:eastAsia="Calibri"/>
                <w:b/>
                <w:lang w:eastAsia="en-US"/>
              </w:rPr>
            </w:pPr>
          </w:p>
        </w:tc>
        <w:tc>
          <w:tcPr>
            <w:tcW w:w="1318" w:type="pct"/>
            <w:vMerge/>
            <w:tcBorders>
              <w:top w:val="single" w:sz="4" w:space="0" w:color="auto"/>
              <w:left w:val="single" w:sz="4" w:space="0" w:color="auto"/>
              <w:bottom w:val="single" w:sz="4" w:space="0" w:color="auto"/>
              <w:right w:val="single" w:sz="4" w:space="0" w:color="auto"/>
            </w:tcBorders>
            <w:vAlign w:val="center"/>
            <w:hideMark/>
          </w:tcPr>
          <w:p w14:paraId="0C0EDA01" w14:textId="77777777" w:rsidR="0078581D" w:rsidRPr="00F51126" w:rsidRDefault="0078581D" w:rsidP="00846048">
            <w:pPr>
              <w:spacing w:after="0" w:line="276" w:lineRule="auto"/>
              <w:jc w:val="left"/>
              <w:rPr>
                <w:rFonts w:eastAsia="Calibri"/>
                <w:b/>
                <w:lang w:eastAsia="en-US"/>
              </w:rPr>
            </w:pPr>
          </w:p>
        </w:tc>
        <w:tc>
          <w:tcPr>
            <w:tcW w:w="791" w:type="pct"/>
            <w:tcBorders>
              <w:top w:val="single" w:sz="4" w:space="0" w:color="auto"/>
              <w:left w:val="single" w:sz="4" w:space="0" w:color="auto"/>
              <w:bottom w:val="single" w:sz="4" w:space="0" w:color="auto"/>
              <w:right w:val="single" w:sz="4" w:space="0" w:color="auto"/>
            </w:tcBorders>
            <w:vAlign w:val="center"/>
            <w:hideMark/>
          </w:tcPr>
          <w:p w14:paraId="30CE1A74" w14:textId="77777777" w:rsidR="0078581D" w:rsidRPr="00F51126" w:rsidRDefault="0078581D" w:rsidP="00846048">
            <w:pPr>
              <w:spacing w:after="160"/>
              <w:jc w:val="center"/>
              <w:rPr>
                <w:rFonts w:eastAsia="Calibri"/>
                <w:b/>
                <w:lang w:eastAsia="en-US"/>
              </w:rPr>
            </w:pPr>
            <w:r w:rsidRPr="00F51126">
              <w:rPr>
                <w:rFonts w:eastAsia="Calibri"/>
                <w:b/>
                <w:lang w:eastAsia="en-US"/>
              </w:rPr>
              <w:t>Да/Нет</w:t>
            </w:r>
          </w:p>
        </w:tc>
        <w:tc>
          <w:tcPr>
            <w:tcW w:w="2561" w:type="pct"/>
            <w:vMerge/>
            <w:tcBorders>
              <w:top w:val="single" w:sz="4" w:space="0" w:color="auto"/>
              <w:left w:val="single" w:sz="4" w:space="0" w:color="auto"/>
              <w:bottom w:val="single" w:sz="4" w:space="0" w:color="auto"/>
              <w:right w:val="single" w:sz="4" w:space="0" w:color="auto"/>
            </w:tcBorders>
            <w:vAlign w:val="center"/>
            <w:hideMark/>
          </w:tcPr>
          <w:p w14:paraId="6DD98F8E" w14:textId="77777777" w:rsidR="0078581D" w:rsidRPr="00F51126" w:rsidRDefault="0078581D" w:rsidP="00846048">
            <w:pPr>
              <w:spacing w:after="0" w:line="276" w:lineRule="auto"/>
              <w:jc w:val="left"/>
              <w:rPr>
                <w:rFonts w:eastAsia="Calibri"/>
                <w:b/>
                <w:lang w:eastAsia="en-US"/>
              </w:rPr>
            </w:pPr>
          </w:p>
        </w:tc>
      </w:tr>
      <w:tr w:rsidR="00F51126" w:rsidRPr="00F51126" w14:paraId="11CBBE76" w14:textId="77777777" w:rsidTr="00A96763">
        <w:trPr>
          <w:trHeight w:val="768"/>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1CC98657" w14:textId="77777777" w:rsidR="0078581D" w:rsidRPr="00F51126" w:rsidRDefault="0078581D" w:rsidP="00846048">
            <w:pPr>
              <w:spacing w:before="40" w:after="40"/>
              <w:jc w:val="center"/>
              <w:rPr>
                <w:rFonts w:eastAsia="Calibri"/>
                <w:lang w:eastAsia="en-US"/>
              </w:rPr>
            </w:pPr>
            <w:r w:rsidRPr="00F51126">
              <w:rPr>
                <w:rFonts w:eastAsia="Calibri"/>
                <w:lang w:eastAsia="en-US"/>
              </w:rPr>
              <w:t>1.</w:t>
            </w:r>
          </w:p>
        </w:tc>
        <w:tc>
          <w:tcPr>
            <w:tcW w:w="1318" w:type="pct"/>
            <w:tcBorders>
              <w:top w:val="single" w:sz="4" w:space="0" w:color="auto"/>
              <w:left w:val="single" w:sz="4" w:space="0" w:color="auto"/>
              <w:bottom w:val="single" w:sz="4" w:space="0" w:color="auto"/>
              <w:right w:val="single" w:sz="4" w:space="0" w:color="auto"/>
            </w:tcBorders>
            <w:vAlign w:val="center"/>
            <w:hideMark/>
          </w:tcPr>
          <w:p w14:paraId="7A33872D" w14:textId="77777777" w:rsidR="0078581D" w:rsidRPr="00F51126" w:rsidRDefault="0078581D" w:rsidP="00846048">
            <w:pPr>
              <w:keepLines/>
              <w:spacing w:after="0"/>
              <w:jc w:val="left"/>
              <w:rPr>
                <w:rFonts w:eastAsia="Calibri"/>
                <w:lang w:eastAsia="en-US"/>
              </w:rPr>
            </w:pPr>
            <w:r w:rsidRPr="00F51126">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791" w:type="pct"/>
            <w:tcBorders>
              <w:top w:val="single" w:sz="4" w:space="0" w:color="auto"/>
              <w:left w:val="single" w:sz="4" w:space="0" w:color="auto"/>
              <w:bottom w:val="single" w:sz="4" w:space="0" w:color="auto"/>
              <w:right w:val="single" w:sz="4" w:space="0" w:color="auto"/>
            </w:tcBorders>
            <w:noWrap/>
            <w:vAlign w:val="center"/>
          </w:tcPr>
          <w:p w14:paraId="25D5C5CE"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15123E70" w14:textId="77777777" w:rsidR="0078581D" w:rsidRPr="00F51126" w:rsidRDefault="0078581D" w:rsidP="00846048">
            <w:pPr>
              <w:spacing w:before="40" w:after="40"/>
              <w:ind w:left="215" w:hanging="215"/>
              <w:jc w:val="left"/>
              <w:rPr>
                <w:rFonts w:eastAsia="Calibri"/>
                <w:lang w:eastAsia="en-US"/>
              </w:rPr>
            </w:pPr>
            <w:r w:rsidRPr="00F51126">
              <w:rPr>
                <w:rFonts w:eastAsia="Calibri"/>
                <w:lang w:eastAsia="en-US"/>
              </w:rPr>
              <w:t>1. Копия Лицензии/ Разрешения/ Сертификатов или</w:t>
            </w:r>
            <w:r w:rsidRPr="00F51126">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77F216EA" w14:textId="77777777" w:rsidR="0078581D" w:rsidRPr="00F51126" w:rsidRDefault="0078581D" w:rsidP="00846048">
            <w:pPr>
              <w:spacing w:before="40" w:after="40"/>
              <w:jc w:val="left"/>
              <w:rPr>
                <w:rFonts w:eastAsia="Calibri"/>
                <w:lang w:eastAsia="en-US"/>
              </w:rPr>
            </w:pPr>
            <w:r w:rsidRPr="00F51126">
              <w:rPr>
                <w:rFonts w:eastAsia="Calibri"/>
                <w:lang w:eastAsia="en-US"/>
              </w:rPr>
              <w:t>2. Положение о производственном контроле (копия).</w:t>
            </w:r>
          </w:p>
          <w:p w14:paraId="1D66131C" w14:textId="77777777" w:rsidR="0078581D" w:rsidRPr="00F51126" w:rsidRDefault="0078581D" w:rsidP="00846048">
            <w:pPr>
              <w:spacing w:before="40" w:after="40"/>
              <w:jc w:val="left"/>
              <w:rPr>
                <w:rFonts w:eastAsia="Calibri"/>
                <w:lang w:eastAsia="en-US"/>
              </w:rPr>
            </w:pPr>
            <w:r w:rsidRPr="00F51126">
              <w:rPr>
                <w:rFonts w:eastAsia="Calibri"/>
                <w:lang w:eastAsia="en-US"/>
              </w:rPr>
              <w:t>3. Приказы о проведении инструктажей (копии).</w:t>
            </w:r>
          </w:p>
          <w:p w14:paraId="6FF7D5A3" w14:textId="77777777" w:rsidR="0078581D" w:rsidRPr="00F51126" w:rsidRDefault="0078581D" w:rsidP="00846048">
            <w:pPr>
              <w:spacing w:before="40" w:after="40"/>
              <w:jc w:val="left"/>
              <w:rPr>
                <w:rFonts w:eastAsia="Calibri"/>
                <w:lang w:eastAsia="en-US"/>
              </w:rPr>
            </w:pPr>
            <w:r w:rsidRPr="00F51126">
              <w:rPr>
                <w:rFonts w:eastAsia="Calibri"/>
                <w:lang w:eastAsia="en-US"/>
              </w:rPr>
              <w:t>4. Журналы проведения инструктажей (копия)</w:t>
            </w:r>
          </w:p>
        </w:tc>
      </w:tr>
      <w:tr w:rsidR="00F51126" w:rsidRPr="00F51126" w14:paraId="4A86A5BB"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50566C3D" w14:textId="77777777" w:rsidR="0078581D" w:rsidRPr="00F51126" w:rsidRDefault="0078581D" w:rsidP="00846048">
            <w:pPr>
              <w:spacing w:before="40" w:after="40"/>
              <w:jc w:val="center"/>
              <w:rPr>
                <w:rFonts w:eastAsia="Calibri"/>
                <w:lang w:eastAsia="en-US"/>
              </w:rPr>
            </w:pPr>
            <w:r w:rsidRPr="00F51126">
              <w:rPr>
                <w:rFonts w:eastAsia="Calibri"/>
                <w:lang w:eastAsia="en-US"/>
              </w:rPr>
              <w:t>2.</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E8342EB" w14:textId="77777777" w:rsidR="0078581D" w:rsidRPr="00F51126" w:rsidRDefault="0078581D" w:rsidP="00846048">
            <w:pPr>
              <w:spacing w:before="40" w:after="40"/>
              <w:jc w:val="left"/>
              <w:rPr>
                <w:rFonts w:eastAsia="Calibri"/>
                <w:lang w:eastAsia="en-US"/>
              </w:rPr>
            </w:pPr>
            <w:r w:rsidRPr="00F51126">
              <w:rPr>
                <w:rFonts w:eastAsia="Calibri"/>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791" w:type="pct"/>
            <w:tcBorders>
              <w:top w:val="single" w:sz="4" w:space="0" w:color="auto"/>
              <w:left w:val="single" w:sz="4" w:space="0" w:color="auto"/>
              <w:bottom w:val="single" w:sz="4" w:space="0" w:color="auto"/>
              <w:right w:val="single" w:sz="4" w:space="0" w:color="auto"/>
            </w:tcBorders>
            <w:noWrap/>
            <w:vAlign w:val="center"/>
          </w:tcPr>
          <w:p w14:paraId="2CAAF449"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56A4FDD" w14:textId="77777777" w:rsidR="0078581D" w:rsidRPr="00F51126" w:rsidRDefault="0078581D" w:rsidP="00846048">
            <w:pPr>
              <w:spacing w:before="40" w:after="40"/>
              <w:jc w:val="left"/>
              <w:rPr>
                <w:rFonts w:eastAsia="Calibri"/>
                <w:lang w:eastAsia="en-US"/>
              </w:rPr>
            </w:pPr>
            <w:r w:rsidRPr="00F51126">
              <w:rPr>
                <w:rFonts w:eastAsia="Calibri"/>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w:t>
            </w:r>
          </w:p>
        </w:tc>
      </w:tr>
      <w:tr w:rsidR="00F51126" w:rsidRPr="00F51126" w14:paraId="54B1105D"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2A90C59C" w14:textId="77777777" w:rsidR="0078581D" w:rsidRPr="00F51126" w:rsidRDefault="0078581D" w:rsidP="00846048">
            <w:pPr>
              <w:spacing w:before="40" w:after="40"/>
              <w:jc w:val="center"/>
              <w:rPr>
                <w:rFonts w:eastAsia="Calibri"/>
                <w:lang w:eastAsia="en-US"/>
              </w:rPr>
            </w:pPr>
            <w:r w:rsidRPr="00F51126">
              <w:rPr>
                <w:rFonts w:eastAsia="Calibri"/>
                <w:lang w:eastAsia="en-US"/>
              </w:rPr>
              <w:t>3.</w:t>
            </w:r>
          </w:p>
        </w:tc>
        <w:tc>
          <w:tcPr>
            <w:tcW w:w="1318" w:type="pct"/>
            <w:tcBorders>
              <w:top w:val="single" w:sz="4" w:space="0" w:color="auto"/>
              <w:left w:val="single" w:sz="4" w:space="0" w:color="auto"/>
              <w:bottom w:val="single" w:sz="4" w:space="0" w:color="auto"/>
              <w:right w:val="single" w:sz="4" w:space="0" w:color="auto"/>
            </w:tcBorders>
            <w:vAlign w:val="center"/>
            <w:hideMark/>
          </w:tcPr>
          <w:p w14:paraId="0EF9C0E0" w14:textId="77777777" w:rsidR="0078581D" w:rsidRPr="00F51126" w:rsidRDefault="0078581D" w:rsidP="00846048">
            <w:pPr>
              <w:spacing w:before="40" w:after="40"/>
              <w:jc w:val="left"/>
              <w:rPr>
                <w:rFonts w:eastAsia="Calibri"/>
                <w:lang w:eastAsia="en-US"/>
              </w:rPr>
            </w:pPr>
            <w:r w:rsidRPr="00F51126">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w:t>
            </w:r>
            <w:r w:rsidRPr="00F51126">
              <w:rPr>
                <w:rFonts w:eastAsia="Calibri"/>
                <w:lang w:eastAsia="en-US"/>
              </w:rPr>
              <w:lastRenderedPageBreak/>
              <w:t>скорости, запрет на пользование мобильными телефонами во время вождения)</w:t>
            </w:r>
            <w:r w:rsidR="005B5AE5" w:rsidRPr="00F51126">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1E6904A1"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DE35141" w14:textId="77777777" w:rsidR="0078581D" w:rsidRPr="00F51126" w:rsidRDefault="0078581D" w:rsidP="00846048">
            <w:pPr>
              <w:spacing w:before="40" w:after="40"/>
              <w:jc w:val="left"/>
              <w:rPr>
                <w:rFonts w:eastAsia="Calibri"/>
                <w:lang w:eastAsia="en-US"/>
              </w:rPr>
            </w:pPr>
            <w:r w:rsidRPr="00F51126">
              <w:rPr>
                <w:rFonts w:eastAsia="Calibri"/>
                <w:lang w:eastAsia="en-US"/>
              </w:rPr>
              <w:t xml:space="preserve">Копия утвержденной Программы транспортной безопасности </w:t>
            </w:r>
            <w:r w:rsidRPr="00F51126">
              <w:rPr>
                <w:rFonts w:eastAsia="Calibri"/>
                <w:lang w:eastAsia="en-US"/>
              </w:rPr>
              <w:br/>
              <w:t xml:space="preserve">или </w:t>
            </w:r>
            <w:r w:rsidRPr="00F51126">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F51126" w:rsidRPr="00F51126" w14:paraId="36DDD2AC"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27CDB340" w14:textId="77777777" w:rsidR="0078581D" w:rsidRPr="00F51126" w:rsidRDefault="0078581D" w:rsidP="00846048">
            <w:pPr>
              <w:spacing w:before="40" w:after="40"/>
              <w:jc w:val="center"/>
              <w:rPr>
                <w:rFonts w:eastAsia="Calibri"/>
                <w:lang w:eastAsia="en-US"/>
              </w:rPr>
            </w:pPr>
            <w:r w:rsidRPr="00F51126">
              <w:rPr>
                <w:rFonts w:eastAsia="Calibri"/>
                <w:lang w:eastAsia="en-US"/>
              </w:rPr>
              <w:t>4.</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9627492" w14:textId="77777777" w:rsidR="0078581D" w:rsidRPr="00F51126" w:rsidRDefault="0078581D" w:rsidP="00846048">
            <w:pPr>
              <w:spacing w:before="40" w:after="40"/>
              <w:jc w:val="left"/>
              <w:rPr>
                <w:rFonts w:eastAsia="Calibri"/>
                <w:lang w:eastAsia="en-US"/>
              </w:rPr>
            </w:pPr>
            <w:r w:rsidRPr="00F51126">
              <w:rPr>
                <w:rFonts w:eastAsia="Calibri"/>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r w:rsidR="005B5AE5" w:rsidRPr="00F51126">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711EC21A"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44096112" w14:textId="77777777" w:rsidR="0078581D" w:rsidRPr="00F51126" w:rsidRDefault="0078581D" w:rsidP="00846048">
            <w:pPr>
              <w:spacing w:before="40" w:after="40"/>
              <w:jc w:val="left"/>
              <w:rPr>
                <w:rFonts w:eastAsia="Calibri"/>
                <w:lang w:eastAsia="en-US"/>
              </w:rPr>
            </w:pPr>
            <w:r w:rsidRPr="00F51126">
              <w:rPr>
                <w:rFonts w:eastAsia="Calibri"/>
                <w:lang w:eastAsia="en-US"/>
              </w:rPr>
              <w:t>Копия Политики антиалкогольной</w:t>
            </w:r>
            <w:r w:rsidRPr="00F51126">
              <w:rPr>
                <w:rFonts w:eastAsia="Calibri"/>
                <w:lang w:eastAsia="en-US"/>
              </w:rPr>
              <w:br/>
              <w:t xml:space="preserve">или </w:t>
            </w:r>
            <w:r w:rsidRPr="00F51126">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F51126" w:rsidRPr="00F51126" w14:paraId="094F7219"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6E7CFDF" w14:textId="77777777" w:rsidR="0078581D" w:rsidRPr="00F51126" w:rsidRDefault="0078581D" w:rsidP="00846048">
            <w:pPr>
              <w:spacing w:before="40" w:after="40"/>
              <w:jc w:val="center"/>
              <w:rPr>
                <w:rFonts w:eastAsia="Calibri"/>
                <w:lang w:eastAsia="en-US"/>
              </w:rPr>
            </w:pPr>
            <w:r w:rsidRPr="00F51126">
              <w:rPr>
                <w:rFonts w:eastAsia="Calibri"/>
                <w:lang w:eastAsia="en-US"/>
              </w:rPr>
              <w:t>5.</w:t>
            </w:r>
          </w:p>
        </w:tc>
        <w:tc>
          <w:tcPr>
            <w:tcW w:w="1318" w:type="pct"/>
            <w:tcBorders>
              <w:top w:val="single" w:sz="4" w:space="0" w:color="auto"/>
              <w:left w:val="single" w:sz="4" w:space="0" w:color="auto"/>
              <w:bottom w:val="single" w:sz="4" w:space="0" w:color="auto"/>
              <w:right w:val="single" w:sz="4" w:space="0" w:color="auto"/>
            </w:tcBorders>
            <w:vAlign w:val="center"/>
            <w:hideMark/>
          </w:tcPr>
          <w:p w14:paraId="361E917A" w14:textId="77777777" w:rsidR="0078581D" w:rsidRPr="00F51126" w:rsidRDefault="0078581D" w:rsidP="00846048">
            <w:pPr>
              <w:spacing w:before="40" w:after="40"/>
              <w:jc w:val="left"/>
              <w:rPr>
                <w:rFonts w:eastAsia="Calibri"/>
                <w:lang w:eastAsia="en-US"/>
              </w:rPr>
            </w:pPr>
            <w:r w:rsidRPr="00F51126">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791" w:type="pct"/>
            <w:tcBorders>
              <w:top w:val="single" w:sz="4" w:space="0" w:color="auto"/>
              <w:left w:val="single" w:sz="4" w:space="0" w:color="auto"/>
              <w:bottom w:val="single" w:sz="4" w:space="0" w:color="auto"/>
              <w:right w:val="single" w:sz="4" w:space="0" w:color="auto"/>
            </w:tcBorders>
            <w:noWrap/>
            <w:vAlign w:val="center"/>
          </w:tcPr>
          <w:p w14:paraId="4DBFCBB6"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51F6EF84" w14:textId="77777777" w:rsidR="0078581D" w:rsidRPr="00F51126" w:rsidRDefault="0078581D" w:rsidP="00846048">
            <w:pPr>
              <w:spacing w:before="40" w:after="40"/>
              <w:jc w:val="left"/>
              <w:rPr>
                <w:rFonts w:eastAsia="Calibri"/>
                <w:lang w:eastAsia="en-US"/>
              </w:rPr>
            </w:pPr>
            <w:r w:rsidRPr="00F51126">
              <w:rPr>
                <w:rFonts w:eastAsia="Calibri"/>
                <w:lang w:eastAsia="en-US"/>
              </w:rPr>
              <w:t>Копия утвержденной процедуры расследования происшествий</w:t>
            </w:r>
          </w:p>
        </w:tc>
      </w:tr>
      <w:tr w:rsidR="00F51126" w:rsidRPr="00F51126" w14:paraId="46065A82"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47D8E613" w14:textId="77777777" w:rsidR="0078581D" w:rsidRPr="00F51126" w:rsidRDefault="0078581D" w:rsidP="00846048">
            <w:pPr>
              <w:spacing w:before="40" w:after="40"/>
              <w:jc w:val="center"/>
              <w:rPr>
                <w:rFonts w:eastAsia="Calibri"/>
                <w:lang w:eastAsia="en-US"/>
              </w:rPr>
            </w:pPr>
            <w:r w:rsidRPr="00F51126">
              <w:rPr>
                <w:rFonts w:eastAsia="Calibri"/>
                <w:lang w:eastAsia="en-US"/>
              </w:rPr>
              <w:t>6.</w:t>
            </w:r>
          </w:p>
        </w:tc>
        <w:tc>
          <w:tcPr>
            <w:tcW w:w="1318" w:type="pct"/>
            <w:tcBorders>
              <w:top w:val="single" w:sz="4" w:space="0" w:color="auto"/>
              <w:left w:val="single" w:sz="4" w:space="0" w:color="auto"/>
              <w:bottom w:val="single" w:sz="4" w:space="0" w:color="auto"/>
              <w:right w:val="single" w:sz="4" w:space="0" w:color="auto"/>
            </w:tcBorders>
            <w:vAlign w:val="center"/>
            <w:hideMark/>
          </w:tcPr>
          <w:p w14:paraId="66FF3B32" w14:textId="77777777" w:rsidR="0078581D" w:rsidRPr="00F51126" w:rsidRDefault="0078581D" w:rsidP="00565D68">
            <w:pPr>
              <w:spacing w:before="40" w:after="40"/>
              <w:jc w:val="left"/>
              <w:rPr>
                <w:rFonts w:eastAsia="Calibri"/>
                <w:lang w:eastAsia="en-US"/>
              </w:rPr>
            </w:pPr>
            <w:r w:rsidRPr="00F51126">
              <w:rPr>
                <w:rFonts w:eastAsia="Calibri"/>
                <w:lang w:eastAsia="en-US"/>
              </w:rPr>
              <w:t xml:space="preserve">Разработка и внедрение «Плана по </w:t>
            </w:r>
            <w:r w:rsidR="00565D68" w:rsidRPr="00F51126">
              <w:rPr>
                <w:rFonts w:eastAsia="Calibri"/>
                <w:lang w:eastAsia="en-US"/>
              </w:rPr>
              <w:t>охране труда</w:t>
            </w:r>
            <w:r w:rsidRPr="00F51126">
              <w:rPr>
                <w:rFonts w:eastAsia="Calibri"/>
                <w:lang w:eastAsia="en-US"/>
              </w:rPr>
              <w:t xml:space="preserve">, </w:t>
            </w:r>
            <w:r w:rsidR="00565D68" w:rsidRPr="00F51126">
              <w:rPr>
                <w:rFonts w:eastAsia="Calibri"/>
                <w:lang w:eastAsia="en-US"/>
              </w:rPr>
              <w:t xml:space="preserve">промышленной безопасности </w:t>
            </w:r>
            <w:r w:rsidRPr="00F51126">
              <w:rPr>
                <w:rFonts w:eastAsia="Calibri"/>
                <w:lang w:eastAsia="en-US"/>
              </w:rPr>
              <w:t xml:space="preserve">и </w:t>
            </w:r>
            <w:r w:rsidR="00565D68" w:rsidRPr="00F51126">
              <w:rPr>
                <w:rFonts w:eastAsia="Calibri"/>
                <w:lang w:eastAsia="en-US"/>
              </w:rPr>
              <w:t>охране окружающей среды (ОТ, ПБ и ООС</w:t>
            </w:r>
            <w:r w:rsidRPr="00F51126">
              <w:rPr>
                <w:rFonts w:eastAsia="Calibri"/>
                <w:lang w:eastAsia="en-US"/>
              </w:rPr>
              <w:t>» для достижения соответствия Подрядчика требованиям по ОТ, ПБ и ООС Общества</w:t>
            </w:r>
          </w:p>
        </w:tc>
        <w:tc>
          <w:tcPr>
            <w:tcW w:w="791" w:type="pct"/>
            <w:tcBorders>
              <w:top w:val="single" w:sz="4" w:space="0" w:color="auto"/>
              <w:left w:val="single" w:sz="4" w:space="0" w:color="auto"/>
              <w:bottom w:val="single" w:sz="4" w:space="0" w:color="auto"/>
              <w:right w:val="single" w:sz="4" w:space="0" w:color="auto"/>
            </w:tcBorders>
            <w:noWrap/>
            <w:vAlign w:val="center"/>
          </w:tcPr>
          <w:p w14:paraId="688ED443"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4A720C25" w14:textId="77777777" w:rsidR="0078581D" w:rsidRPr="00F51126" w:rsidRDefault="0078581D" w:rsidP="00565D68">
            <w:pPr>
              <w:spacing w:after="0"/>
              <w:jc w:val="left"/>
              <w:rPr>
                <w:rFonts w:eastAsia="Calibri"/>
                <w:lang w:eastAsia="en-US"/>
              </w:rPr>
            </w:pPr>
            <w:r w:rsidRPr="00F51126">
              <w:rPr>
                <w:rFonts w:eastAsia="Calibri"/>
                <w:lang w:eastAsia="en-US"/>
              </w:rPr>
              <w:t>Копия утвержденного плана по ОТ, ПБ и ООС</w:t>
            </w:r>
          </w:p>
          <w:p w14:paraId="1448C04F" w14:textId="77777777" w:rsidR="0078581D" w:rsidRPr="00F51126" w:rsidRDefault="0078581D" w:rsidP="00565D68">
            <w:pPr>
              <w:spacing w:after="0"/>
              <w:jc w:val="left"/>
              <w:rPr>
                <w:rFonts w:eastAsia="Calibri"/>
                <w:lang w:eastAsia="en-US"/>
              </w:rPr>
            </w:pPr>
            <w:r w:rsidRPr="00F51126">
              <w:rPr>
                <w:rFonts w:eastAsia="Calibri"/>
                <w:lang w:eastAsia="en-US"/>
              </w:rPr>
              <w:t>и Письмо за подписью руководителя участника закупок с информацией о статусе выполнения мероприятий плана</w:t>
            </w:r>
          </w:p>
        </w:tc>
      </w:tr>
      <w:tr w:rsidR="00F51126" w:rsidRPr="00F51126" w14:paraId="3C991029"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CCB15D3" w14:textId="77777777" w:rsidR="0078581D" w:rsidRPr="00F51126" w:rsidRDefault="0078581D" w:rsidP="00846048">
            <w:pPr>
              <w:spacing w:before="40" w:after="40"/>
              <w:jc w:val="center"/>
              <w:rPr>
                <w:rFonts w:eastAsia="Calibri"/>
                <w:lang w:eastAsia="en-US"/>
              </w:rPr>
            </w:pPr>
            <w:r w:rsidRPr="00F51126">
              <w:rPr>
                <w:rFonts w:eastAsia="Calibri"/>
                <w:lang w:eastAsia="en-US"/>
              </w:rPr>
              <w:t>7.</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6112F60" w14:textId="77777777" w:rsidR="0078581D" w:rsidRPr="00F51126" w:rsidRDefault="0078581D" w:rsidP="00846048">
            <w:pPr>
              <w:spacing w:before="40" w:after="40"/>
              <w:jc w:val="left"/>
              <w:rPr>
                <w:rFonts w:eastAsia="Calibri"/>
                <w:lang w:eastAsia="en-US"/>
              </w:rPr>
            </w:pPr>
            <w:r w:rsidRPr="00F51126">
              <w:rPr>
                <w:rFonts w:eastAsia="Calibri"/>
                <w:lang w:eastAsia="en-US"/>
              </w:rPr>
              <w:t>Существует и внедрена система наряда-допуска для работ повышенной опасности</w:t>
            </w:r>
          </w:p>
        </w:tc>
        <w:tc>
          <w:tcPr>
            <w:tcW w:w="791" w:type="pct"/>
            <w:tcBorders>
              <w:top w:val="single" w:sz="4" w:space="0" w:color="auto"/>
              <w:left w:val="single" w:sz="4" w:space="0" w:color="auto"/>
              <w:bottom w:val="single" w:sz="4" w:space="0" w:color="auto"/>
              <w:right w:val="single" w:sz="4" w:space="0" w:color="auto"/>
            </w:tcBorders>
            <w:noWrap/>
            <w:vAlign w:val="center"/>
          </w:tcPr>
          <w:p w14:paraId="2C5322C2"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0C693EC0" w14:textId="77777777" w:rsidR="0078581D" w:rsidRPr="00F51126" w:rsidRDefault="0078581D" w:rsidP="00846048">
            <w:pPr>
              <w:spacing w:before="40" w:after="40"/>
              <w:jc w:val="left"/>
              <w:rPr>
                <w:rFonts w:eastAsia="Calibri"/>
                <w:lang w:eastAsia="en-US"/>
              </w:rPr>
            </w:pPr>
            <w:r w:rsidRPr="00F51126">
              <w:rPr>
                <w:rFonts w:eastAsia="Calibri"/>
                <w:lang w:eastAsia="en-US"/>
              </w:rPr>
              <w:t>Копия документа, регламентирующего выдачу нарядов - допусков</w:t>
            </w:r>
          </w:p>
        </w:tc>
      </w:tr>
      <w:tr w:rsidR="00F51126" w:rsidRPr="00F51126" w14:paraId="7021E68E"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570DC883" w14:textId="77777777" w:rsidR="0078581D" w:rsidRPr="00F51126" w:rsidRDefault="0078581D" w:rsidP="00846048">
            <w:pPr>
              <w:spacing w:before="40" w:after="40"/>
              <w:jc w:val="center"/>
              <w:rPr>
                <w:rFonts w:eastAsia="Calibri"/>
                <w:lang w:eastAsia="en-US"/>
              </w:rPr>
            </w:pPr>
            <w:r w:rsidRPr="00F51126">
              <w:rPr>
                <w:rFonts w:eastAsia="Calibri"/>
                <w:lang w:eastAsia="en-US"/>
              </w:rPr>
              <w:t>8.</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6D23EB4" w14:textId="77777777" w:rsidR="0078581D" w:rsidRPr="00F51126" w:rsidRDefault="0078581D" w:rsidP="00846048">
            <w:pPr>
              <w:spacing w:before="40" w:after="40"/>
              <w:jc w:val="left"/>
              <w:rPr>
                <w:rFonts w:eastAsia="Calibri"/>
                <w:lang w:eastAsia="en-US"/>
              </w:rPr>
            </w:pPr>
            <w:r w:rsidRPr="00F51126">
              <w:rPr>
                <w:rFonts w:eastAsia="Calibri"/>
                <w:lang w:eastAsia="en-US"/>
              </w:rPr>
              <w:t xml:space="preserve">Имеется план действий в чрезвычайных ситуациях, способных возникнуть при </w:t>
            </w:r>
            <w:r w:rsidR="005B5AE5" w:rsidRPr="00F51126">
              <w:rPr>
                <w:rFonts w:eastAsia="Calibri"/>
                <w:lang w:eastAsia="en-US"/>
              </w:rPr>
              <w:t>выполнении работ</w:t>
            </w:r>
          </w:p>
        </w:tc>
        <w:tc>
          <w:tcPr>
            <w:tcW w:w="791" w:type="pct"/>
            <w:tcBorders>
              <w:top w:val="single" w:sz="4" w:space="0" w:color="auto"/>
              <w:left w:val="single" w:sz="4" w:space="0" w:color="auto"/>
              <w:bottom w:val="single" w:sz="4" w:space="0" w:color="auto"/>
              <w:right w:val="single" w:sz="4" w:space="0" w:color="auto"/>
            </w:tcBorders>
            <w:noWrap/>
            <w:vAlign w:val="center"/>
          </w:tcPr>
          <w:p w14:paraId="0ABC5590"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62B2470" w14:textId="77777777" w:rsidR="0078581D" w:rsidRPr="00F51126" w:rsidRDefault="0078581D" w:rsidP="00846048">
            <w:pPr>
              <w:spacing w:before="40" w:after="40"/>
              <w:jc w:val="left"/>
              <w:rPr>
                <w:rFonts w:eastAsia="Calibri"/>
                <w:lang w:eastAsia="en-US"/>
              </w:rPr>
            </w:pPr>
            <w:r w:rsidRPr="00F51126">
              <w:rPr>
                <w:rFonts w:eastAsia="Calibri"/>
                <w:lang w:eastAsia="en-US"/>
              </w:rPr>
              <w:t>Копии планов действий в аварийных и чрезвычайных ситуациях</w:t>
            </w:r>
          </w:p>
        </w:tc>
      </w:tr>
      <w:tr w:rsidR="00F51126" w:rsidRPr="00F51126" w14:paraId="10B8EB38"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5F96B7D1" w14:textId="77777777" w:rsidR="0078581D" w:rsidRPr="00F51126" w:rsidRDefault="0078581D" w:rsidP="00846048">
            <w:pPr>
              <w:spacing w:before="40" w:after="40"/>
              <w:jc w:val="center"/>
              <w:rPr>
                <w:rFonts w:eastAsia="Calibri"/>
                <w:lang w:eastAsia="en-US"/>
              </w:rPr>
            </w:pPr>
            <w:r w:rsidRPr="00F51126">
              <w:rPr>
                <w:rFonts w:eastAsia="Calibri"/>
                <w:lang w:eastAsia="en-US"/>
              </w:rPr>
              <w:t>9.</w:t>
            </w:r>
          </w:p>
        </w:tc>
        <w:tc>
          <w:tcPr>
            <w:tcW w:w="1318" w:type="pct"/>
            <w:tcBorders>
              <w:top w:val="single" w:sz="4" w:space="0" w:color="auto"/>
              <w:left w:val="single" w:sz="4" w:space="0" w:color="auto"/>
              <w:bottom w:val="single" w:sz="4" w:space="0" w:color="auto"/>
              <w:right w:val="single" w:sz="4" w:space="0" w:color="auto"/>
            </w:tcBorders>
            <w:vAlign w:val="center"/>
            <w:hideMark/>
          </w:tcPr>
          <w:p w14:paraId="3416ABDC" w14:textId="77777777" w:rsidR="0078581D" w:rsidRPr="00F51126" w:rsidRDefault="0078581D" w:rsidP="00846048">
            <w:pPr>
              <w:spacing w:before="40" w:after="40"/>
              <w:jc w:val="left"/>
              <w:rPr>
                <w:rFonts w:eastAsia="Calibri"/>
                <w:lang w:eastAsia="en-US"/>
              </w:rPr>
            </w:pPr>
            <w:r w:rsidRPr="00F51126">
              <w:rPr>
                <w:rFonts w:eastAsia="Calibri"/>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w:t>
            </w:r>
            <w:r w:rsidRPr="00F51126">
              <w:rPr>
                <w:rFonts w:eastAsia="Calibri"/>
                <w:lang w:eastAsia="en-US"/>
              </w:rPr>
              <w:lastRenderedPageBreak/>
              <w:t>эпидемиологические заключения, разрешения на использование</w:t>
            </w:r>
            <w:r w:rsidR="005B5AE5" w:rsidRPr="00F51126">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64CBF614"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FAC5153" w14:textId="77777777" w:rsidR="0078581D" w:rsidRPr="00F51126" w:rsidRDefault="0078581D" w:rsidP="00846048">
            <w:pPr>
              <w:spacing w:before="40" w:after="40"/>
              <w:jc w:val="left"/>
              <w:rPr>
                <w:rFonts w:eastAsia="Calibri"/>
                <w:lang w:eastAsia="en-US"/>
              </w:rPr>
            </w:pPr>
            <w:r w:rsidRPr="00F51126">
              <w:rPr>
                <w:rFonts w:eastAsia="Calibri"/>
                <w:lang w:eastAsia="en-US"/>
              </w:rPr>
              <w:t>Копии сертификатов, паспортов безопасности, заключений, разрешений на опасные вещества</w:t>
            </w:r>
          </w:p>
        </w:tc>
      </w:tr>
      <w:tr w:rsidR="00F51126" w:rsidRPr="00F51126" w14:paraId="7BD00FF0"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212485CF" w14:textId="77777777" w:rsidR="0078581D" w:rsidRPr="00F51126" w:rsidRDefault="0078581D" w:rsidP="00846048">
            <w:pPr>
              <w:spacing w:before="40" w:after="40"/>
              <w:jc w:val="center"/>
              <w:rPr>
                <w:rFonts w:eastAsia="Calibri"/>
                <w:lang w:eastAsia="en-US"/>
              </w:rPr>
            </w:pPr>
            <w:r w:rsidRPr="00F51126">
              <w:rPr>
                <w:rFonts w:eastAsia="Calibri"/>
                <w:lang w:eastAsia="en-US"/>
              </w:rPr>
              <w:t>10.</w:t>
            </w:r>
          </w:p>
        </w:tc>
        <w:tc>
          <w:tcPr>
            <w:tcW w:w="1318" w:type="pct"/>
            <w:tcBorders>
              <w:top w:val="single" w:sz="4" w:space="0" w:color="auto"/>
              <w:left w:val="single" w:sz="4" w:space="0" w:color="auto"/>
              <w:bottom w:val="single" w:sz="4" w:space="0" w:color="auto"/>
              <w:right w:val="single" w:sz="4" w:space="0" w:color="auto"/>
            </w:tcBorders>
            <w:vAlign w:val="center"/>
            <w:hideMark/>
          </w:tcPr>
          <w:p w14:paraId="112E0E19" w14:textId="77777777" w:rsidR="0078581D" w:rsidRPr="00F51126" w:rsidRDefault="0078581D" w:rsidP="00846048">
            <w:pPr>
              <w:spacing w:before="40" w:after="40"/>
              <w:jc w:val="left"/>
              <w:rPr>
                <w:rFonts w:eastAsia="Calibri"/>
                <w:lang w:eastAsia="en-US"/>
              </w:rPr>
            </w:pPr>
            <w:r w:rsidRPr="00F51126">
              <w:rPr>
                <w:rFonts w:eastAsia="Calibri"/>
                <w:lang w:eastAsia="en-US"/>
              </w:rPr>
              <w:t xml:space="preserve">Вы ведете учет количества человеко-часов, при производстве работ, которые </w:t>
            </w:r>
            <w:r w:rsidR="005B5AE5" w:rsidRPr="00F51126">
              <w:rPr>
                <w:rFonts w:eastAsia="Calibri"/>
                <w:lang w:eastAsia="en-US"/>
              </w:rPr>
              <w:t>в</w:t>
            </w:r>
            <w:r w:rsidRPr="00F51126">
              <w:rPr>
                <w:rFonts w:eastAsia="Calibri"/>
                <w:lang w:eastAsia="en-US"/>
              </w:rPr>
              <w:t>ы предполагаете выполнять</w:t>
            </w:r>
          </w:p>
        </w:tc>
        <w:tc>
          <w:tcPr>
            <w:tcW w:w="791" w:type="pct"/>
            <w:tcBorders>
              <w:top w:val="single" w:sz="4" w:space="0" w:color="auto"/>
              <w:left w:val="single" w:sz="4" w:space="0" w:color="auto"/>
              <w:bottom w:val="single" w:sz="4" w:space="0" w:color="auto"/>
              <w:right w:val="single" w:sz="4" w:space="0" w:color="auto"/>
            </w:tcBorders>
            <w:noWrap/>
            <w:vAlign w:val="center"/>
          </w:tcPr>
          <w:p w14:paraId="2EDF9BE4"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536C4641" w14:textId="77777777" w:rsidR="0078581D" w:rsidRPr="00F51126" w:rsidRDefault="0078581D" w:rsidP="00846048">
            <w:pPr>
              <w:spacing w:before="40" w:after="40"/>
              <w:jc w:val="left"/>
              <w:rPr>
                <w:rFonts w:eastAsia="Calibri"/>
                <w:lang w:eastAsia="en-US"/>
              </w:rPr>
            </w:pPr>
            <w:r w:rsidRPr="00F51126">
              <w:rPr>
                <w:rFonts w:eastAsia="Calibri"/>
                <w:lang w:eastAsia="en-US"/>
              </w:rPr>
              <w:t>Письмо за подписью руководителя участника закупок с информацией и способе учета человеко-часов при производстве работ</w:t>
            </w:r>
          </w:p>
        </w:tc>
      </w:tr>
      <w:tr w:rsidR="00F51126" w:rsidRPr="00F51126" w14:paraId="7695D298"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80072B4" w14:textId="77777777" w:rsidR="0078581D" w:rsidRPr="00F51126" w:rsidRDefault="0078581D" w:rsidP="00846048">
            <w:pPr>
              <w:spacing w:before="40" w:after="40"/>
              <w:jc w:val="center"/>
              <w:rPr>
                <w:rFonts w:eastAsia="Calibri"/>
                <w:lang w:eastAsia="en-US"/>
              </w:rPr>
            </w:pPr>
            <w:r w:rsidRPr="00F51126">
              <w:rPr>
                <w:rFonts w:eastAsia="Calibri"/>
                <w:lang w:eastAsia="en-US"/>
              </w:rPr>
              <w:t>11.</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43D61CB" w14:textId="77777777" w:rsidR="0078581D" w:rsidRPr="00F51126" w:rsidRDefault="0078581D" w:rsidP="00846048">
            <w:pPr>
              <w:spacing w:before="40" w:after="40"/>
              <w:jc w:val="left"/>
              <w:rPr>
                <w:rFonts w:eastAsia="Calibri"/>
                <w:lang w:eastAsia="en-US"/>
              </w:rPr>
            </w:pPr>
            <w:r w:rsidRPr="00F51126">
              <w:rPr>
                <w:rFonts w:eastAsia="Calibri"/>
                <w:lang w:eastAsia="en-US"/>
              </w:rPr>
              <w:t>Проводится инструктаж по ОТ, ПБ и ООС перед началом работ</w:t>
            </w:r>
          </w:p>
        </w:tc>
        <w:tc>
          <w:tcPr>
            <w:tcW w:w="791" w:type="pct"/>
            <w:tcBorders>
              <w:top w:val="single" w:sz="4" w:space="0" w:color="auto"/>
              <w:left w:val="single" w:sz="4" w:space="0" w:color="auto"/>
              <w:bottom w:val="single" w:sz="4" w:space="0" w:color="auto"/>
              <w:right w:val="single" w:sz="4" w:space="0" w:color="auto"/>
            </w:tcBorders>
            <w:noWrap/>
            <w:vAlign w:val="center"/>
          </w:tcPr>
          <w:p w14:paraId="01DD9313"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2C5FE9B7" w14:textId="77777777" w:rsidR="0078581D" w:rsidRPr="00F51126" w:rsidRDefault="0078581D" w:rsidP="00846048">
            <w:pPr>
              <w:spacing w:before="40" w:after="40"/>
              <w:jc w:val="left"/>
              <w:rPr>
                <w:rFonts w:eastAsia="Calibri"/>
                <w:lang w:eastAsia="en-US"/>
              </w:rPr>
            </w:pPr>
            <w:r w:rsidRPr="00F51126">
              <w:rPr>
                <w:rFonts w:eastAsia="Calibri"/>
                <w:lang w:eastAsia="en-US"/>
              </w:rPr>
              <w:t>Перечень утвержденных инструкций по ОТ, ПБ и ООС, программы инструктажей</w:t>
            </w:r>
          </w:p>
        </w:tc>
      </w:tr>
      <w:tr w:rsidR="00F51126" w:rsidRPr="00F51126" w14:paraId="1355C92C" w14:textId="77777777" w:rsidTr="00A96763">
        <w:trPr>
          <w:trHeight w:val="256"/>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6CBCFC24" w14:textId="77777777" w:rsidR="0078581D" w:rsidRPr="00F51126" w:rsidRDefault="0078581D" w:rsidP="00846048">
            <w:pPr>
              <w:spacing w:before="40" w:after="40"/>
              <w:jc w:val="center"/>
              <w:rPr>
                <w:rFonts w:eastAsia="Calibri"/>
                <w:lang w:eastAsia="en-US"/>
              </w:rPr>
            </w:pPr>
            <w:r w:rsidRPr="00F51126">
              <w:rPr>
                <w:rFonts w:eastAsia="Calibri"/>
                <w:lang w:eastAsia="en-US"/>
              </w:rPr>
              <w:t>12.</w:t>
            </w:r>
          </w:p>
        </w:tc>
        <w:tc>
          <w:tcPr>
            <w:tcW w:w="1318" w:type="pct"/>
            <w:tcBorders>
              <w:top w:val="single" w:sz="4" w:space="0" w:color="auto"/>
              <w:left w:val="single" w:sz="4" w:space="0" w:color="auto"/>
              <w:bottom w:val="single" w:sz="4" w:space="0" w:color="auto"/>
              <w:right w:val="single" w:sz="4" w:space="0" w:color="auto"/>
            </w:tcBorders>
            <w:vAlign w:val="center"/>
            <w:hideMark/>
          </w:tcPr>
          <w:p w14:paraId="2921D2B6" w14:textId="77777777" w:rsidR="0078581D" w:rsidRPr="00F51126" w:rsidRDefault="0078581D" w:rsidP="00846048">
            <w:pPr>
              <w:spacing w:before="40" w:after="40"/>
              <w:jc w:val="left"/>
              <w:rPr>
                <w:rFonts w:eastAsia="Calibri"/>
                <w:lang w:eastAsia="en-US"/>
              </w:rPr>
            </w:pPr>
            <w:r w:rsidRPr="00F51126">
              <w:rPr>
                <w:rFonts w:eastAsia="Calibri"/>
                <w:lang w:eastAsia="en-US"/>
              </w:rPr>
              <w:t>Наличие внутренней процедуры Аудитов и Инспекций по ОТ, ПБ и ООС</w:t>
            </w:r>
          </w:p>
        </w:tc>
        <w:tc>
          <w:tcPr>
            <w:tcW w:w="791" w:type="pct"/>
            <w:tcBorders>
              <w:top w:val="single" w:sz="4" w:space="0" w:color="auto"/>
              <w:left w:val="single" w:sz="4" w:space="0" w:color="auto"/>
              <w:bottom w:val="single" w:sz="4" w:space="0" w:color="auto"/>
              <w:right w:val="single" w:sz="4" w:space="0" w:color="auto"/>
            </w:tcBorders>
            <w:noWrap/>
            <w:vAlign w:val="center"/>
          </w:tcPr>
          <w:p w14:paraId="119D5DAC"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5D1F42E2" w14:textId="77777777" w:rsidR="0078581D" w:rsidRPr="00F51126" w:rsidRDefault="0078581D" w:rsidP="00846048">
            <w:pPr>
              <w:spacing w:before="40" w:after="40"/>
              <w:jc w:val="left"/>
              <w:rPr>
                <w:rFonts w:eastAsia="Calibri"/>
                <w:lang w:eastAsia="en-US"/>
              </w:rPr>
            </w:pPr>
            <w:r w:rsidRPr="00F51126">
              <w:rPr>
                <w:rFonts w:eastAsia="Calibri"/>
                <w:lang w:eastAsia="en-US"/>
              </w:rPr>
              <w:t>Копия имеющихся процедур по проведению аудитов, инспекций, включая производственный контроль</w:t>
            </w:r>
          </w:p>
        </w:tc>
      </w:tr>
      <w:tr w:rsidR="00F51126" w:rsidRPr="00F51126" w14:paraId="0101B21E" w14:textId="77777777" w:rsidTr="00A96763">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5D135421" w14:textId="77777777" w:rsidR="0078581D" w:rsidRPr="00F51126" w:rsidRDefault="0078581D" w:rsidP="00846048">
            <w:pPr>
              <w:spacing w:before="40" w:after="40"/>
              <w:jc w:val="center"/>
              <w:rPr>
                <w:rFonts w:eastAsia="Calibri"/>
                <w:lang w:eastAsia="en-US"/>
              </w:rPr>
            </w:pPr>
            <w:r w:rsidRPr="00F51126">
              <w:rPr>
                <w:rFonts w:eastAsia="Calibri"/>
                <w:lang w:eastAsia="en-US"/>
              </w:rPr>
              <w:t>13.</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98F6A34" w14:textId="77777777" w:rsidR="0078581D" w:rsidRPr="00F51126" w:rsidRDefault="0078581D" w:rsidP="00846048">
            <w:pPr>
              <w:spacing w:before="40" w:after="40"/>
              <w:jc w:val="left"/>
              <w:rPr>
                <w:rFonts w:eastAsia="Calibri"/>
                <w:lang w:eastAsia="en-US"/>
              </w:rPr>
            </w:pPr>
            <w:r w:rsidRPr="00F51126">
              <w:rPr>
                <w:rFonts w:eastAsia="Calibri"/>
                <w:lang w:eastAsia="en-US"/>
              </w:rPr>
              <w:t>Внедрена система обучения по ПБ и ОТ для обеспечения компетентности персонала, задействованного для выполнения работ</w:t>
            </w:r>
          </w:p>
        </w:tc>
        <w:tc>
          <w:tcPr>
            <w:tcW w:w="791" w:type="pct"/>
            <w:tcBorders>
              <w:top w:val="single" w:sz="4" w:space="0" w:color="auto"/>
              <w:left w:val="single" w:sz="4" w:space="0" w:color="auto"/>
              <w:bottom w:val="single" w:sz="4" w:space="0" w:color="auto"/>
              <w:right w:val="single" w:sz="4" w:space="0" w:color="auto"/>
            </w:tcBorders>
            <w:noWrap/>
            <w:vAlign w:val="center"/>
          </w:tcPr>
          <w:p w14:paraId="1DEA1C2B"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94757D7" w14:textId="77777777" w:rsidR="0078581D" w:rsidRPr="00F51126" w:rsidRDefault="0078581D" w:rsidP="00565D68">
            <w:pPr>
              <w:spacing w:before="40" w:after="40"/>
              <w:jc w:val="left"/>
              <w:rPr>
                <w:rFonts w:eastAsia="Calibri"/>
                <w:lang w:eastAsia="en-US"/>
              </w:rPr>
            </w:pPr>
            <w:r w:rsidRPr="00F51126">
              <w:rPr>
                <w:rFonts w:eastAsia="Calibri"/>
                <w:lang w:eastAsia="en-US"/>
              </w:rPr>
              <w:t xml:space="preserve">Копии удостоверений о прохождении обязательного обучения по ПБ </w:t>
            </w:r>
            <w:r w:rsidR="00565D68" w:rsidRPr="00F51126">
              <w:rPr>
                <w:rFonts w:eastAsia="Calibri"/>
                <w:lang w:eastAsia="en-US"/>
              </w:rPr>
              <w:t>и</w:t>
            </w:r>
            <w:r w:rsidRPr="00F51126">
              <w:rPr>
                <w:rFonts w:eastAsia="Calibri"/>
                <w:lang w:eastAsia="en-US"/>
              </w:rPr>
              <w:t xml:space="preserve"> ОТ</w:t>
            </w:r>
          </w:p>
        </w:tc>
      </w:tr>
      <w:tr w:rsidR="00F51126" w:rsidRPr="00F51126" w14:paraId="710C1AEF" w14:textId="77777777" w:rsidTr="00A96763">
        <w:trPr>
          <w:trHeight w:val="1024"/>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391AE8AA" w14:textId="77777777" w:rsidR="0078581D" w:rsidRPr="00F51126" w:rsidRDefault="0078581D" w:rsidP="00846048">
            <w:pPr>
              <w:spacing w:before="40" w:after="40"/>
              <w:jc w:val="center"/>
              <w:rPr>
                <w:rFonts w:eastAsia="Calibri"/>
                <w:lang w:eastAsia="en-US"/>
              </w:rPr>
            </w:pPr>
            <w:r w:rsidRPr="00F51126">
              <w:rPr>
                <w:rFonts w:eastAsia="Calibri"/>
                <w:lang w:eastAsia="en-US"/>
              </w:rPr>
              <w:t>14.</w:t>
            </w:r>
          </w:p>
        </w:tc>
        <w:tc>
          <w:tcPr>
            <w:tcW w:w="1318" w:type="pct"/>
            <w:tcBorders>
              <w:top w:val="single" w:sz="4" w:space="0" w:color="auto"/>
              <w:left w:val="single" w:sz="4" w:space="0" w:color="auto"/>
              <w:bottom w:val="single" w:sz="4" w:space="0" w:color="auto"/>
              <w:right w:val="single" w:sz="4" w:space="0" w:color="auto"/>
            </w:tcBorders>
            <w:vAlign w:val="center"/>
            <w:hideMark/>
          </w:tcPr>
          <w:p w14:paraId="585C8B56" w14:textId="77777777" w:rsidR="0078581D" w:rsidRPr="00F51126" w:rsidRDefault="0078581D" w:rsidP="00846048">
            <w:pPr>
              <w:spacing w:before="40" w:after="40"/>
              <w:jc w:val="left"/>
              <w:rPr>
                <w:rFonts w:eastAsia="Calibri"/>
                <w:lang w:eastAsia="en-US"/>
              </w:rPr>
            </w:pPr>
            <w:r w:rsidRPr="00F51126">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r w:rsidR="005B5AE5" w:rsidRPr="00F51126">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715A55C7"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199B6F1" w14:textId="77777777" w:rsidR="0078581D" w:rsidRPr="00F51126" w:rsidRDefault="0078581D" w:rsidP="00846048">
            <w:pPr>
              <w:spacing w:before="40" w:after="40"/>
              <w:jc w:val="left"/>
              <w:rPr>
                <w:rFonts w:eastAsia="Calibri"/>
                <w:lang w:eastAsia="en-US"/>
              </w:rPr>
            </w:pPr>
            <w:r w:rsidRPr="00F51126">
              <w:rPr>
                <w:rFonts w:eastAsia="Calibri"/>
                <w:lang w:eastAsia="en-US"/>
              </w:rPr>
              <w:t>Копии сертификатов ISO 14001 и OHSAS 18001 (при наличии)</w:t>
            </w:r>
          </w:p>
        </w:tc>
      </w:tr>
      <w:tr w:rsidR="00F51126" w:rsidRPr="00F51126" w14:paraId="2F0EF38D" w14:textId="77777777" w:rsidTr="00A96763">
        <w:trPr>
          <w:trHeight w:val="814"/>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872256D" w14:textId="77777777" w:rsidR="0078581D" w:rsidRPr="00F51126" w:rsidRDefault="0078581D" w:rsidP="00846048">
            <w:pPr>
              <w:spacing w:before="40" w:after="40"/>
              <w:jc w:val="center"/>
              <w:rPr>
                <w:rFonts w:eastAsia="Calibri"/>
                <w:lang w:eastAsia="en-US"/>
              </w:rPr>
            </w:pPr>
            <w:r w:rsidRPr="00F51126">
              <w:rPr>
                <w:rFonts w:eastAsia="Calibri"/>
                <w:lang w:eastAsia="en-US"/>
              </w:rPr>
              <w:t>15.</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E12C84C" w14:textId="77777777" w:rsidR="0078581D" w:rsidRPr="00F51126" w:rsidRDefault="0078581D" w:rsidP="00846048">
            <w:pPr>
              <w:spacing w:before="40" w:after="40"/>
              <w:jc w:val="left"/>
              <w:rPr>
                <w:rFonts w:eastAsia="Calibri"/>
                <w:lang w:eastAsia="en-US"/>
              </w:rPr>
            </w:pPr>
            <w:r w:rsidRPr="00F51126">
              <w:rPr>
                <w:rFonts w:eastAsia="Calibri"/>
                <w:lang w:eastAsia="en-US"/>
              </w:rPr>
              <w:t>Предусматриваются ли мероприятия по ООС при производстве работ?</w:t>
            </w:r>
          </w:p>
        </w:tc>
        <w:tc>
          <w:tcPr>
            <w:tcW w:w="791" w:type="pct"/>
            <w:tcBorders>
              <w:top w:val="single" w:sz="4" w:space="0" w:color="auto"/>
              <w:left w:val="single" w:sz="4" w:space="0" w:color="auto"/>
              <w:bottom w:val="single" w:sz="4" w:space="0" w:color="auto"/>
              <w:right w:val="single" w:sz="4" w:space="0" w:color="auto"/>
            </w:tcBorders>
            <w:noWrap/>
            <w:vAlign w:val="center"/>
          </w:tcPr>
          <w:p w14:paraId="419AF5A2"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0CE2283" w14:textId="77777777" w:rsidR="0078581D" w:rsidRPr="00F51126" w:rsidRDefault="0078581D" w:rsidP="00846048">
            <w:pPr>
              <w:spacing w:before="40" w:after="40"/>
              <w:jc w:val="left"/>
              <w:rPr>
                <w:rFonts w:eastAsia="Calibri"/>
                <w:lang w:eastAsia="en-US"/>
              </w:rPr>
            </w:pPr>
            <w:r w:rsidRPr="00F51126">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F51126" w:rsidRPr="00F51126" w14:paraId="08CE3B9A" w14:textId="77777777" w:rsidTr="00A96763">
        <w:trPr>
          <w:trHeight w:val="1024"/>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6BA23AB7" w14:textId="77777777" w:rsidR="0078581D" w:rsidRPr="00F51126" w:rsidRDefault="0078581D" w:rsidP="00846048">
            <w:pPr>
              <w:spacing w:before="40" w:after="40"/>
              <w:jc w:val="center"/>
              <w:rPr>
                <w:rFonts w:eastAsia="Calibri"/>
                <w:lang w:eastAsia="en-US"/>
              </w:rPr>
            </w:pPr>
            <w:r w:rsidRPr="00F51126">
              <w:rPr>
                <w:rFonts w:eastAsia="Calibri"/>
                <w:lang w:eastAsia="en-US"/>
              </w:rPr>
              <w:t>16.</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9B37E28" w14:textId="77777777" w:rsidR="0078581D" w:rsidRPr="00F51126" w:rsidRDefault="0078581D" w:rsidP="00846048">
            <w:pPr>
              <w:spacing w:before="40" w:after="40"/>
              <w:jc w:val="left"/>
              <w:rPr>
                <w:rFonts w:eastAsia="Calibri"/>
                <w:lang w:eastAsia="en-US"/>
              </w:rPr>
            </w:pPr>
            <w:r w:rsidRPr="00F51126">
              <w:rPr>
                <w:rFonts w:eastAsia="Calibri"/>
                <w:lang w:eastAsia="en-US"/>
              </w:rPr>
              <w:t>Имеется ли на момент начала производства работ вся нормативная и разрешительная документация по размещению отходов, забору воды, сбросу сточных вод, выбросу загрязняющих веществ в атмосферу?</w:t>
            </w:r>
            <w:r w:rsidR="005B5AE5" w:rsidRPr="00F51126">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05FBB228"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23EE520B" w14:textId="77777777" w:rsidR="0078581D" w:rsidRPr="00F51126" w:rsidRDefault="0078581D" w:rsidP="00846048">
            <w:pPr>
              <w:spacing w:before="40" w:after="40"/>
              <w:jc w:val="left"/>
              <w:rPr>
                <w:rFonts w:eastAsia="Calibri"/>
                <w:lang w:eastAsia="en-US"/>
              </w:rPr>
            </w:pPr>
            <w:r w:rsidRPr="00F51126">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tc>
      </w:tr>
      <w:tr w:rsidR="00F51126" w:rsidRPr="00F51126" w14:paraId="3A6719A9" w14:textId="77777777" w:rsidTr="00A96763">
        <w:trPr>
          <w:trHeight w:val="450"/>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6AD140FC" w14:textId="77777777" w:rsidR="0078581D" w:rsidRPr="00F51126" w:rsidRDefault="0078581D" w:rsidP="00846048">
            <w:pPr>
              <w:spacing w:before="40" w:after="40"/>
              <w:jc w:val="center"/>
              <w:rPr>
                <w:rFonts w:eastAsia="Calibri"/>
                <w:lang w:eastAsia="en-US"/>
              </w:rPr>
            </w:pPr>
            <w:r w:rsidRPr="00F51126">
              <w:rPr>
                <w:rFonts w:eastAsia="Calibri"/>
                <w:lang w:eastAsia="en-US"/>
              </w:rPr>
              <w:t>17.</w:t>
            </w:r>
          </w:p>
        </w:tc>
        <w:tc>
          <w:tcPr>
            <w:tcW w:w="1318" w:type="pct"/>
            <w:tcBorders>
              <w:top w:val="single" w:sz="4" w:space="0" w:color="auto"/>
              <w:left w:val="single" w:sz="4" w:space="0" w:color="auto"/>
              <w:bottom w:val="single" w:sz="4" w:space="0" w:color="auto"/>
              <w:right w:val="single" w:sz="4" w:space="0" w:color="auto"/>
            </w:tcBorders>
            <w:vAlign w:val="center"/>
            <w:hideMark/>
          </w:tcPr>
          <w:p w14:paraId="78B6ECAB" w14:textId="77777777" w:rsidR="0078581D" w:rsidRPr="00F51126" w:rsidRDefault="0078581D" w:rsidP="00846048">
            <w:pPr>
              <w:spacing w:before="40" w:after="40"/>
              <w:jc w:val="left"/>
              <w:rPr>
                <w:rFonts w:eastAsia="Calibri"/>
                <w:lang w:eastAsia="en-US"/>
              </w:rPr>
            </w:pPr>
            <w:r w:rsidRPr="00F51126">
              <w:rPr>
                <w:rFonts w:eastAsia="Calibri"/>
                <w:lang w:eastAsia="en-US"/>
              </w:rPr>
              <w:t xml:space="preserve">Предусмотрено ли проведение производственного </w:t>
            </w:r>
            <w:r w:rsidRPr="00F51126">
              <w:rPr>
                <w:rFonts w:eastAsia="Calibri"/>
                <w:lang w:eastAsia="en-US"/>
              </w:rPr>
              <w:lastRenderedPageBreak/>
              <w:t>экологического контроля?</w:t>
            </w:r>
            <w:r w:rsidR="005B5AE5" w:rsidRPr="00F51126">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1CA25655" w14:textId="77777777" w:rsidR="0078581D" w:rsidRPr="00F51126" w:rsidRDefault="0078581D" w:rsidP="00846048">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1AD6B83F" w14:textId="77777777" w:rsidR="0078581D" w:rsidRPr="00F51126" w:rsidRDefault="0078581D" w:rsidP="00846048">
            <w:pPr>
              <w:spacing w:before="40" w:after="40"/>
              <w:jc w:val="left"/>
              <w:rPr>
                <w:rFonts w:eastAsia="Calibri"/>
                <w:lang w:eastAsia="en-US"/>
              </w:rPr>
            </w:pPr>
            <w:r w:rsidRPr="00F51126">
              <w:rPr>
                <w:rFonts w:eastAsia="Calibri"/>
                <w:lang w:eastAsia="en-US"/>
              </w:rPr>
              <w:t xml:space="preserve">Копия Положения о проведении производственного экологического контроля </w:t>
            </w:r>
            <w:r w:rsidRPr="00F51126">
              <w:rPr>
                <w:rFonts w:eastAsia="Calibri"/>
                <w:lang w:eastAsia="en-US"/>
              </w:rPr>
              <w:br/>
            </w:r>
            <w:r w:rsidRPr="00F51126">
              <w:rPr>
                <w:rFonts w:eastAsia="Calibri"/>
                <w:lang w:eastAsia="en-US"/>
              </w:rPr>
              <w:lastRenderedPageBreak/>
              <w:t xml:space="preserve">или </w:t>
            </w:r>
            <w:r w:rsidRPr="00F51126">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14:paraId="20503AE5" w14:textId="77777777" w:rsidR="0078581D" w:rsidRPr="00F51126" w:rsidRDefault="0078581D" w:rsidP="00846048">
      <w:pPr>
        <w:widowControl w:val="0"/>
        <w:spacing w:after="0"/>
        <w:ind w:firstLine="709"/>
        <w:rPr>
          <w:b/>
        </w:rPr>
      </w:pPr>
    </w:p>
    <w:p w14:paraId="40F01625" w14:textId="77777777" w:rsidR="005B5AE5" w:rsidRPr="00F51126" w:rsidRDefault="005B5AE5"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558E50B2" w14:textId="77777777" w:rsidR="005B5AE5" w:rsidRPr="00F51126" w:rsidRDefault="005B5AE5" w:rsidP="00846048">
      <w:pPr>
        <w:spacing w:after="0"/>
        <w:ind w:firstLine="709"/>
        <w:jc w:val="left"/>
        <w:rPr>
          <w:vertAlign w:val="superscript"/>
        </w:rPr>
      </w:pPr>
      <w:r w:rsidRPr="00F51126">
        <w:rPr>
          <w:vertAlign w:val="superscript"/>
        </w:rPr>
        <w:t xml:space="preserve">                                                                                          (подпись)</w:t>
      </w:r>
    </w:p>
    <w:p w14:paraId="4FBAB2E6" w14:textId="77777777" w:rsidR="005B5AE5" w:rsidRPr="00F51126" w:rsidRDefault="005B5AE5" w:rsidP="00846048">
      <w:pPr>
        <w:widowControl w:val="0"/>
        <w:autoSpaceDE w:val="0"/>
        <w:autoSpaceDN w:val="0"/>
        <w:adjustRightInd w:val="0"/>
        <w:spacing w:after="0"/>
        <w:ind w:firstLine="709"/>
        <w:jc w:val="left"/>
        <w:rPr>
          <w:vertAlign w:val="superscript"/>
        </w:rPr>
      </w:pPr>
      <w:r w:rsidRPr="00F51126">
        <w:rPr>
          <w:vertAlign w:val="superscript"/>
        </w:rPr>
        <w:t>М.П.</w:t>
      </w:r>
    </w:p>
    <w:p w14:paraId="486E1385" w14:textId="77777777" w:rsidR="0078581D" w:rsidRPr="00F51126" w:rsidRDefault="0078581D" w:rsidP="00846048">
      <w:pPr>
        <w:widowControl w:val="0"/>
        <w:spacing w:after="0"/>
        <w:ind w:firstLine="709"/>
        <w:rPr>
          <w:b/>
        </w:rPr>
      </w:pPr>
    </w:p>
    <w:p w14:paraId="41EFB9B8" w14:textId="77777777" w:rsidR="0078581D" w:rsidRPr="00F51126" w:rsidRDefault="0078581D" w:rsidP="00846048">
      <w:pPr>
        <w:widowControl w:val="0"/>
        <w:spacing w:after="0"/>
        <w:ind w:firstLine="709"/>
        <w:rPr>
          <w:b/>
        </w:rPr>
      </w:pPr>
    </w:p>
    <w:p w14:paraId="24B4B0F8" w14:textId="77777777" w:rsidR="00353C69" w:rsidRPr="00F51126" w:rsidRDefault="00353C69" w:rsidP="00846048">
      <w:pPr>
        <w:widowControl w:val="0"/>
        <w:tabs>
          <w:tab w:val="num" w:pos="1134"/>
        </w:tabs>
        <w:spacing w:after="0"/>
      </w:pPr>
      <w:r w:rsidRPr="00F51126">
        <w:rPr>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F51126">
        <w:t>.</w:t>
      </w:r>
    </w:p>
    <w:p w14:paraId="42F5EDDD" w14:textId="77777777" w:rsidR="00353C69" w:rsidRPr="00F51126" w:rsidRDefault="00353C69" w:rsidP="00846048">
      <w:pPr>
        <w:widowControl w:val="0"/>
        <w:tabs>
          <w:tab w:val="num" w:pos="1134"/>
        </w:tabs>
        <w:spacing w:after="0"/>
        <w:rPr>
          <w:b/>
          <w:bCs/>
        </w:rPr>
      </w:pPr>
      <w:r w:rsidRPr="00F51126">
        <w:t xml:space="preserve">Участник закупки вправе не предоставлять сведения и информацию по </w:t>
      </w:r>
      <w:r w:rsidR="005B5AE5" w:rsidRPr="00F51126">
        <w:t>пунктам, отмеченным «**»</w:t>
      </w:r>
      <w:r w:rsidRPr="00F51126">
        <w:t xml:space="preserve">. Не предоставление участником закупки </w:t>
      </w:r>
      <w:r w:rsidR="005B5AE5" w:rsidRPr="00F51126">
        <w:t xml:space="preserve">таких информации и сведений </w:t>
      </w:r>
      <w:r w:rsidRPr="00F51126">
        <w:t xml:space="preserve">не является основанием отказа в допуске к участию в закупке. </w:t>
      </w:r>
    </w:p>
    <w:p w14:paraId="6FB313F8" w14:textId="77777777" w:rsidR="00353C69" w:rsidRPr="00F51126" w:rsidRDefault="00353C69" w:rsidP="00846048">
      <w:pPr>
        <w:spacing w:after="0"/>
        <w:rPr>
          <w:lang w:eastAsia="en-US"/>
        </w:rPr>
      </w:pPr>
      <w:r w:rsidRPr="00F51126">
        <w:rPr>
          <w:lang w:eastAsia="en-US"/>
        </w:rPr>
        <w:t>При заполнении данной формы следует учитывать следующее:</w:t>
      </w:r>
    </w:p>
    <w:p w14:paraId="44120562" w14:textId="77777777" w:rsidR="00353C69" w:rsidRPr="00F51126" w:rsidRDefault="00353C69" w:rsidP="00846048">
      <w:pPr>
        <w:spacing w:after="0"/>
        <w:rPr>
          <w:lang w:eastAsia="en-US"/>
        </w:rPr>
      </w:pPr>
      <w:r w:rsidRPr="00F51126">
        <w:rPr>
          <w:lang w:eastAsia="en-US"/>
        </w:rPr>
        <w:t>1) изменение формы не допускается;</w:t>
      </w:r>
    </w:p>
    <w:p w14:paraId="026556D9" w14:textId="77777777" w:rsidR="00353C69" w:rsidRPr="00F51126" w:rsidRDefault="00353C69"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4C178EF" w14:textId="67D2B493" w:rsidR="00A96763" w:rsidRPr="00F51126" w:rsidRDefault="00A96763">
      <w:pPr>
        <w:spacing w:after="0"/>
        <w:jc w:val="left"/>
        <w:rPr>
          <w:b/>
          <w:iCs/>
          <w:snapToGrid w:val="0"/>
        </w:rPr>
      </w:pPr>
      <w:r w:rsidRPr="00F51126">
        <w:rPr>
          <w:b/>
          <w:iCs/>
          <w:snapToGrid w:val="0"/>
        </w:rPr>
        <w:br w:type="page"/>
      </w:r>
    </w:p>
    <w:p w14:paraId="680DB33F" w14:textId="77777777" w:rsidR="002F01C8" w:rsidRPr="00F51126" w:rsidRDefault="002F01C8" w:rsidP="00846048">
      <w:pPr>
        <w:widowControl w:val="0"/>
        <w:spacing w:after="0"/>
        <w:jc w:val="right"/>
        <w:rPr>
          <w:b/>
        </w:rPr>
      </w:pPr>
      <w:r w:rsidRPr="00F51126">
        <w:rPr>
          <w:b/>
        </w:rPr>
        <w:lastRenderedPageBreak/>
        <w:t>Форма 2.</w:t>
      </w:r>
      <w:r w:rsidR="00FE0FFD" w:rsidRPr="00F51126">
        <w:rPr>
          <w:b/>
        </w:rPr>
        <w:t>7</w:t>
      </w:r>
    </w:p>
    <w:p w14:paraId="70A27264" w14:textId="77777777" w:rsidR="002F01C8" w:rsidRPr="00F51126" w:rsidRDefault="002F01C8" w:rsidP="00846048">
      <w:pPr>
        <w:overflowPunct w:val="0"/>
        <w:autoSpaceDE w:val="0"/>
        <w:autoSpaceDN w:val="0"/>
        <w:adjustRightInd w:val="0"/>
        <w:spacing w:after="0"/>
        <w:jc w:val="right"/>
        <w:rPr>
          <w:bCs/>
          <w:iCs/>
        </w:rPr>
      </w:pPr>
      <w:r w:rsidRPr="00F51126">
        <w:rPr>
          <w:bCs/>
          <w:iCs/>
        </w:rPr>
        <w:t xml:space="preserve">Приложение № </w:t>
      </w:r>
      <w:r w:rsidR="00FE0FFD" w:rsidRPr="00F51126">
        <w:rPr>
          <w:bCs/>
          <w:iCs/>
        </w:rPr>
        <w:t>8</w:t>
      </w:r>
      <w:r w:rsidRPr="00F51126">
        <w:rPr>
          <w:bCs/>
          <w:iCs/>
        </w:rPr>
        <w:t xml:space="preserve"> к заявке на участие в конкурсе</w:t>
      </w:r>
    </w:p>
    <w:p w14:paraId="230B65DC"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074F6265" w14:textId="77777777" w:rsidR="002F01C8" w:rsidRPr="00F51126" w:rsidRDefault="002F01C8" w:rsidP="00846048">
      <w:pPr>
        <w:widowControl w:val="0"/>
        <w:spacing w:after="0"/>
        <w:jc w:val="right"/>
        <w:rPr>
          <w:b/>
        </w:rPr>
      </w:pPr>
    </w:p>
    <w:p w14:paraId="0B7E7C62" w14:textId="77777777" w:rsidR="002F01C8" w:rsidRPr="00F51126" w:rsidRDefault="002F01C8" w:rsidP="00846048">
      <w:pPr>
        <w:widowControl w:val="0"/>
        <w:spacing w:after="0"/>
        <w:jc w:val="right"/>
        <w:rPr>
          <w:b/>
          <w:bCs/>
        </w:rPr>
      </w:pPr>
    </w:p>
    <w:p w14:paraId="0E767E37" w14:textId="77777777" w:rsidR="002F01C8" w:rsidRPr="00F51126" w:rsidRDefault="002F01C8" w:rsidP="00846048">
      <w:pPr>
        <w:widowControl w:val="0"/>
        <w:spacing w:after="0"/>
        <w:jc w:val="right"/>
        <w:rPr>
          <w:b/>
          <w:bCs/>
        </w:rPr>
      </w:pPr>
    </w:p>
    <w:p w14:paraId="72D4C9D0" w14:textId="77777777" w:rsidR="002F01C8" w:rsidRPr="00F51126" w:rsidRDefault="002F01C8" w:rsidP="00846048">
      <w:pPr>
        <w:widowControl w:val="0"/>
        <w:spacing w:after="0"/>
        <w:jc w:val="center"/>
        <w:rPr>
          <w:b/>
        </w:rPr>
      </w:pPr>
      <w:r w:rsidRPr="00F51126">
        <w:rPr>
          <w:b/>
        </w:rPr>
        <w:t>СВОДНАЯ ИНФОРМАЦИЯ О ВЫПОЛНЯЕМЫХ РАБОТАХ</w:t>
      </w:r>
    </w:p>
    <w:p w14:paraId="2E55C682" w14:textId="77777777" w:rsidR="00A9586A" w:rsidRPr="00F51126" w:rsidRDefault="00A9586A" w:rsidP="00A9586A">
      <w:pPr>
        <w:spacing w:after="0"/>
        <w:jc w:val="center"/>
        <w:rPr>
          <w:b/>
        </w:rPr>
      </w:pPr>
      <w:r w:rsidRPr="00F51126">
        <w:rPr>
          <w:b/>
        </w:rPr>
        <w:t>(предоставляется в составе первой части заявки)</w:t>
      </w:r>
    </w:p>
    <w:p w14:paraId="684F157D" w14:textId="77777777" w:rsidR="002F01C8" w:rsidRPr="00F51126" w:rsidRDefault="002F01C8" w:rsidP="00846048">
      <w:pPr>
        <w:widowControl w:val="0"/>
        <w:spacing w:after="0"/>
        <w:jc w:val="right"/>
        <w:rPr>
          <w:b/>
        </w:rPr>
      </w:pPr>
    </w:p>
    <w:p w14:paraId="1D22DA70" w14:textId="2BAD289E" w:rsidR="002F01C8" w:rsidRPr="00F51126" w:rsidRDefault="002F01C8" w:rsidP="00846048">
      <w:pPr>
        <w:keepNext/>
        <w:tabs>
          <w:tab w:val="center" w:pos="4590"/>
        </w:tabs>
        <w:suppressAutoHyphens/>
        <w:spacing w:after="0"/>
        <w:ind w:firstLine="567"/>
        <w:jc w:val="center"/>
        <w:outlineLvl w:val="1"/>
        <w:rPr>
          <w:b/>
          <w:bCs/>
        </w:rPr>
      </w:pPr>
    </w:p>
    <w:tbl>
      <w:tblPr>
        <w:tblStyle w:val="aff7"/>
        <w:tblpPr w:leftFromText="180" w:rightFromText="180" w:bottomFromText="60" w:vertAnchor="text" w:horzAnchor="margin" w:tblpXSpec="center" w:tblpY="197"/>
        <w:tblW w:w="5000" w:type="pct"/>
        <w:tblLook w:val="04A0" w:firstRow="1" w:lastRow="0" w:firstColumn="1" w:lastColumn="0" w:noHBand="0" w:noVBand="1"/>
      </w:tblPr>
      <w:tblGrid>
        <w:gridCol w:w="495"/>
        <w:gridCol w:w="849"/>
        <w:gridCol w:w="627"/>
        <w:gridCol w:w="962"/>
        <w:gridCol w:w="746"/>
        <w:gridCol w:w="845"/>
        <w:gridCol w:w="799"/>
        <w:gridCol w:w="1476"/>
        <w:gridCol w:w="1210"/>
        <w:gridCol w:w="822"/>
        <w:gridCol w:w="798"/>
      </w:tblGrid>
      <w:tr w:rsidR="00F51126" w:rsidRPr="00F51126" w14:paraId="04332277" w14:textId="77777777" w:rsidTr="00A96763">
        <w:trPr>
          <w:trHeight w:val="465"/>
        </w:trPr>
        <w:tc>
          <w:tcPr>
            <w:tcW w:w="320" w:type="pct"/>
            <w:vMerge w:val="restart"/>
            <w:tcBorders>
              <w:top w:val="single" w:sz="4" w:space="0" w:color="auto"/>
              <w:left w:val="single" w:sz="4" w:space="0" w:color="auto"/>
              <w:bottom w:val="single" w:sz="4" w:space="0" w:color="auto"/>
              <w:right w:val="single" w:sz="4" w:space="0" w:color="auto"/>
            </w:tcBorders>
            <w:hideMark/>
          </w:tcPr>
          <w:p w14:paraId="5D22AF83" w14:textId="77777777" w:rsidR="002F01C8" w:rsidRPr="00F51126" w:rsidRDefault="002F01C8" w:rsidP="00846048">
            <w:pPr>
              <w:pStyle w:val="afffffffff9"/>
              <w:spacing w:line="240" w:lineRule="auto"/>
              <w:jc w:val="center"/>
              <w:rPr>
                <w:b/>
                <w:sz w:val="24"/>
                <w:szCs w:val="24"/>
              </w:rPr>
            </w:pPr>
            <w:r w:rsidRPr="00F51126">
              <w:rPr>
                <w:b/>
                <w:sz w:val="24"/>
                <w:szCs w:val="24"/>
              </w:rPr>
              <w:t>№</w:t>
            </w:r>
          </w:p>
          <w:p w14:paraId="16B4109B" w14:textId="77777777" w:rsidR="002F01C8" w:rsidRPr="00F51126" w:rsidRDefault="002F01C8" w:rsidP="00846048">
            <w:pPr>
              <w:widowControl w:val="0"/>
              <w:spacing w:after="0"/>
              <w:jc w:val="center"/>
              <w:rPr>
                <w:b/>
                <w:lang w:val="en-US"/>
              </w:rPr>
            </w:pPr>
            <w:r w:rsidRPr="00F51126">
              <w:rPr>
                <w:b/>
              </w:rPr>
              <w:t>п/п</w:t>
            </w:r>
          </w:p>
        </w:tc>
        <w:tc>
          <w:tcPr>
            <w:tcW w:w="512" w:type="pct"/>
            <w:vMerge w:val="restart"/>
            <w:tcBorders>
              <w:top w:val="single" w:sz="4" w:space="0" w:color="auto"/>
              <w:left w:val="single" w:sz="4" w:space="0" w:color="auto"/>
              <w:bottom w:val="single" w:sz="4" w:space="0" w:color="auto"/>
              <w:right w:val="single" w:sz="4" w:space="0" w:color="auto"/>
            </w:tcBorders>
            <w:hideMark/>
          </w:tcPr>
          <w:p w14:paraId="14EDBFE3" w14:textId="77777777" w:rsidR="002F01C8" w:rsidRPr="00F51126" w:rsidRDefault="002F01C8" w:rsidP="00846048">
            <w:pPr>
              <w:widowControl w:val="0"/>
              <w:spacing w:after="0"/>
              <w:jc w:val="center"/>
              <w:rPr>
                <w:b/>
              </w:rPr>
            </w:pPr>
            <w:r w:rsidRPr="00F51126">
              <w:rPr>
                <w:b/>
              </w:rPr>
              <w:t>Наи</w:t>
            </w:r>
          </w:p>
          <w:p w14:paraId="7FE71611" w14:textId="77777777" w:rsidR="002F01C8" w:rsidRPr="00F51126" w:rsidRDefault="002F01C8" w:rsidP="00846048">
            <w:pPr>
              <w:widowControl w:val="0"/>
              <w:spacing w:after="0"/>
              <w:jc w:val="center"/>
              <w:rPr>
                <w:b/>
              </w:rPr>
            </w:pPr>
            <w:r w:rsidRPr="00F51126">
              <w:rPr>
                <w:b/>
              </w:rPr>
              <w:t>менова</w:t>
            </w:r>
          </w:p>
          <w:p w14:paraId="5F4689A1" w14:textId="77777777" w:rsidR="002F01C8" w:rsidRPr="00F51126" w:rsidRDefault="002F01C8" w:rsidP="00846048">
            <w:pPr>
              <w:widowControl w:val="0"/>
              <w:spacing w:after="0"/>
              <w:jc w:val="center"/>
              <w:rPr>
                <w:b/>
              </w:rPr>
            </w:pPr>
            <w:r w:rsidRPr="00F51126">
              <w:rPr>
                <w:b/>
              </w:rPr>
              <w:t>ние работ</w:t>
            </w:r>
          </w:p>
        </w:tc>
        <w:tc>
          <w:tcPr>
            <w:tcW w:w="385" w:type="pct"/>
            <w:vMerge w:val="restart"/>
            <w:tcBorders>
              <w:top w:val="single" w:sz="4" w:space="0" w:color="auto"/>
              <w:left w:val="single" w:sz="4" w:space="0" w:color="auto"/>
              <w:bottom w:val="single" w:sz="4" w:space="0" w:color="auto"/>
              <w:right w:val="single" w:sz="4" w:space="0" w:color="auto"/>
            </w:tcBorders>
            <w:hideMark/>
          </w:tcPr>
          <w:p w14:paraId="301ABE48" w14:textId="77777777" w:rsidR="002F01C8" w:rsidRPr="00F51126" w:rsidRDefault="002F01C8" w:rsidP="00846048">
            <w:pPr>
              <w:widowControl w:val="0"/>
              <w:spacing w:after="0"/>
              <w:jc w:val="center"/>
              <w:rPr>
                <w:b/>
              </w:rPr>
            </w:pPr>
            <w:r w:rsidRPr="00F51126">
              <w:rPr>
                <w:b/>
              </w:rPr>
              <w:t>Ед. изме</w:t>
            </w:r>
          </w:p>
          <w:p w14:paraId="0D028D00" w14:textId="77777777" w:rsidR="002F01C8" w:rsidRPr="00F51126" w:rsidRDefault="002F01C8" w:rsidP="00846048">
            <w:pPr>
              <w:widowControl w:val="0"/>
              <w:spacing w:after="0"/>
              <w:jc w:val="center"/>
              <w:rPr>
                <w:b/>
              </w:rPr>
            </w:pPr>
            <w:r w:rsidRPr="00F51126">
              <w:rPr>
                <w:b/>
              </w:rPr>
              <w:t>ре</w:t>
            </w:r>
          </w:p>
          <w:p w14:paraId="35E7FF5C" w14:textId="77777777" w:rsidR="002F01C8" w:rsidRPr="00F51126" w:rsidRDefault="002F01C8" w:rsidP="00846048">
            <w:pPr>
              <w:widowControl w:val="0"/>
              <w:spacing w:after="0"/>
              <w:jc w:val="center"/>
              <w:rPr>
                <w:b/>
              </w:rPr>
            </w:pPr>
            <w:r w:rsidRPr="00F51126">
              <w:rPr>
                <w:b/>
              </w:rPr>
              <w:t>ния</w:t>
            </w:r>
          </w:p>
        </w:tc>
        <w:tc>
          <w:tcPr>
            <w:tcW w:w="513" w:type="pct"/>
            <w:vMerge w:val="restart"/>
            <w:tcBorders>
              <w:top w:val="single" w:sz="4" w:space="0" w:color="auto"/>
              <w:left w:val="single" w:sz="4" w:space="0" w:color="auto"/>
              <w:bottom w:val="single" w:sz="4" w:space="0" w:color="auto"/>
              <w:right w:val="single" w:sz="4" w:space="0" w:color="auto"/>
            </w:tcBorders>
          </w:tcPr>
          <w:p w14:paraId="203C3568" w14:textId="77777777" w:rsidR="002F01C8" w:rsidRPr="00F51126" w:rsidRDefault="002F01C8" w:rsidP="00846048">
            <w:pPr>
              <w:widowControl w:val="0"/>
              <w:spacing w:after="0"/>
              <w:jc w:val="center"/>
              <w:rPr>
                <w:b/>
              </w:rPr>
            </w:pPr>
            <w:r w:rsidRPr="00F51126">
              <w:rPr>
                <w:b/>
              </w:rPr>
              <w:t>Норма времени на ед.изм.</w:t>
            </w:r>
          </w:p>
          <w:p w14:paraId="40D9871C" w14:textId="77777777" w:rsidR="002F01C8" w:rsidRPr="00F51126" w:rsidRDefault="002F01C8" w:rsidP="00846048">
            <w:pPr>
              <w:widowControl w:val="0"/>
              <w:spacing w:after="0"/>
              <w:jc w:val="center"/>
              <w:rPr>
                <w:b/>
              </w:rPr>
            </w:pPr>
            <w:r w:rsidRPr="00F51126">
              <w:rPr>
                <w:b/>
              </w:rPr>
              <w:t>чел.-ч</w:t>
            </w:r>
          </w:p>
          <w:p w14:paraId="74211D14" w14:textId="77777777" w:rsidR="002F01C8" w:rsidRPr="00F51126" w:rsidRDefault="002F01C8" w:rsidP="00846048">
            <w:pPr>
              <w:widowControl w:val="0"/>
              <w:spacing w:after="0"/>
              <w:jc w:val="center"/>
              <w:rPr>
                <w:b/>
              </w:rPr>
            </w:pPr>
          </w:p>
        </w:tc>
        <w:tc>
          <w:tcPr>
            <w:tcW w:w="449" w:type="pct"/>
            <w:vMerge w:val="restart"/>
            <w:tcBorders>
              <w:top w:val="single" w:sz="4" w:space="0" w:color="auto"/>
              <w:left w:val="single" w:sz="4" w:space="0" w:color="auto"/>
              <w:bottom w:val="single" w:sz="4" w:space="0" w:color="auto"/>
              <w:right w:val="single" w:sz="4" w:space="0" w:color="auto"/>
            </w:tcBorders>
            <w:hideMark/>
          </w:tcPr>
          <w:p w14:paraId="3565754A" w14:textId="77777777" w:rsidR="002F01C8" w:rsidRPr="00F51126" w:rsidRDefault="002F01C8" w:rsidP="00846048">
            <w:pPr>
              <w:widowControl w:val="0"/>
              <w:spacing w:after="0"/>
              <w:jc w:val="center"/>
              <w:rPr>
                <w:b/>
              </w:rPr>
            </w:pPr>
            <w:r w:rsidRPr="00F51126">
              <w:rPr>
                <w:b/>
              </w:rPr>
              <w:t>Пери</w:t>
            </w:r>
          </w:p>
          <w:p w14:paraId="10515674" w14:textId="77777777" w:rsidR="002F01C8" w:rsidRPr="00F51126" w:rsidRDefault="002F01C8" w:rsidP="00846048">
            <w:pPr>
              <w:widowControl w:val="0"/>
              <w:spacing w:after="0"/>
              <w:jc w:val="center"/>
              <w:rPr>
                <w:b/>
              </w:rPr>
            </w:pPr>
            <w:r w:rsidRPr="00F51126">
              <w:rPr>
                <w:b/>
              </w:rPr>
              <w:t>од испол</w:t>
            </w:r>
          </w:p>
          <w:p w14:paraId="1B6E46F5" w14:textId="77777777" w:rsidR="002F01C8" w:rsidRPr="00F51126" w:rsidRDefault="002F01C8" w:rsidP="00846048">
            <w:pPr>
              <w:widowControl w:val="0"/>
              <w:spacing w:after="0"/>
              <w:jc w:val="center"/>
              <w:rPr>
                <w:b/>
              </w:rPr>
            </w:pPr>
            <w:r w:rsidRPr="00F51126">
              <w:rPr>
                <w:b/>
              </w:rPr>
              <w:t>нения</w:t>
            </w:r>
          </w:p>
        </w:tc>
        <w:tc>
          <w:tcPr>
            <w:tcW w:w="513" w:type="pct"/>
            <w:vMerge w:val="restart"/>
            <w:tcBorders>
              <w:top w:val="single" w:sz="4" w:space="0" w:color="auto"/>
              <w:left w:val="single" w:sz="4" w:space="0" w:color="auto"/>
              <w:bottom w:val="single" w:sz="4" w:space="0" w:color="auto"/>
              <w:right w:val="single" w:sz="4" w:space="0" w:color="auto"/>
            </w:tcBorders>
            <w:hideMark/>
          </w:tcPr>
          <w:p w14:paraId="70A4DBEC" w14:textId="77777777" w:rsidR="002F01C8" w:rsidRPr="00F51126" w:rsidRDefault="002F01C8" w:rsidP="00846048">
            <w:pPr>
              <w:widowControl w:val="0"/>
              <w:spacing w:after="0"/>
              <w:jc w:val="center"/>
              <w:rPr>
                <w:b/>
              </w:rPr>
            </w:pPr>
            <w:r w:rsidRPr="00F51126">
              <w:rPr>
                <w:b/>
              </w:rPr>
              <w:t>Испол</w:t>
            </w:r>
          </w:p>
          <w:p w14:paraId="7F95F267" w14:textId="77777777" w:rsidR="002F01C8" w:rsidRPr="00F51126" w:rsidRDefault="002F01C8" w:rsidP="00846048">
            <w:pPr>
              <w:widowControl w:val="0"/>
              <w:spacing w:after="0"/>
              <w:jc w:val="center"/>
              <w:rPr>
                <w:b/>
              </w:rPr>
            </w:pPr>
            <w:r w:rsidRPr="00F51126">
              <w:rPr>
                <w:b/>
              </w:rPr>
              <w:t>нители</w:t>
            </w:r>
          </w:p>
        </w:tc>
        <w:tc>
          <w:tcPr>
            <w:tcW w:w="449" w:type="pct"/>
            <w:vMerge w:val="restart"/>
            <w:tcBorders>
              <w:top w:val="single" w:sz="4" w:space="0" w:color="auto"/>
              <w:left w:val="single" w:sz="4" w:space="0" w:color="auto"/>
              <w:bottom w:val="single" w:sz="4" w:space="0" w:color="auto"/>
              <w:right w:val="single" w:sz="4" w:space="0" w:color="auto"/>
            </w:tcBorders>
            <w:hideMark/>
          </w:tcPr>
          <w:p w14:paraId="36815B6B" w14:textId="77777777" w:rsidR="002F01C8" w:rsidRPr="00F51126" w:rsidRDefault="002F01C8" w:rsidP="00846048">
            <w:pPr>
              <w:widowControl w:val="0"/>
              <w:spacing w:after="0"/>
              <w:jc w:val="center"/>
              <w:rPr>
                <w:b/>
              </w:rPr>
            </w:pPr>
            <w:r w:rsidRPr="00F51126">
              <w:rPr>
                <w:b/>
              </w:rPr>
              <w:t>Объем работ</w:t>
            </w:r>
          </w:p>
        </w:tc>
        <w:tc>
          <w:tcPr>
            <w:tcW w:w="513" w:type="pct"/>
            <w:vMerge w:val="restart"/>
            <w:tcBorders>
              <w:top w:val="single" w:sz="4" w:space="0" w:color="auto"/>
              <w:left w:val="single" w:sz="4" w:space="0" w:color="auto"/>
              <w:bottom w:val="single" w:sz="4" w:space="0" w:color="auto"/>
              <w:right w:val="single" w:sz="4" w:space="0" w:color="auto"/>
            </w:tcBorders>
            <w:hideMark/>
          </w:tcPr>
          <w:p w14:paraId="1B9CF768" w14:textId="77777777" w:rsidR="002F01C8" w:rsidRPr="00F51126" w:rsidRDefault="002F01C8" w:rsidP="00846048">
            <w:pPr>
              <w:widowControl w:val="0"/>
              <w:spacing w:after="0"/>
              <w:jc w:val="center"/>
              <w:rPr>
                <w:b/>
              </w:rPr>
            </w:pPr>
            <w:r w:rsidRPr="00F51126">
              <w:rPr>
                <w:b/>
              </w:rPr>
              <w:t>Трудозатраты чел.-ч</w:t>
            </w:r>
          </w:p>
        </w:tc>
        <w:tc>
          <w:tcPr>
            <w:tcW w:w="1346" w:type="pct"/>
            <w:gridSpan w:val="3"/>
            <w:tcBorders>
              <w:top w:val="single" w:sz="4" w:space="0" w:color="auto"/>
              <w:left w:val="single" w:sz="4" w:space="0" w:color="auto"/>
              <w:bottom w:val="single" w:sz="4" w:space="0" w:color="auto"/>
              <w:right w:val="single" w:sz="4" w:space="0" w:color="auto"/>
            </w:tcBorders>
            <w:hideMark/>
          </w:tcPr>
          <w:p w14:paraId="6FCC1AF5" w14:textId="77777777" w:rsidR="002F01C8" w:rsidRPr="00F51126" w:rsidRDefault="002F01C8" w:rsidP="00846048">
            <w:pPr>
              <w:widowControl w:val="0"/>
              <w:spacing w:after="0"/>
              <w:jc w:val="center"/>
              <w:rPr>
                <w:b/>
              </w:rPr>
            </w:pPr>
            <w:r w:rsidRPr="00F51126">
              <w:rPr>
                <w:b/>
              </w:rPr>
              <w:t>Требуется для выполнения работ</w:t>
            </w:r>
          </w:p>
        </w:tc>
      </w:tr>
      <w:tr w:rsidR="00F51126" w:rsidRPr="00F51126" w14:paraId="5C03027F" w14:textId="77777777" w:rsidTr="00A96763">
        <w:trPr>
          <w:trHeight w:val="495"/>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38BDF3A4" w14:textId="77777777" w:rsidR="002F01C8" w:rsidRPr="00F51126" w:rsidRDefault="002F01C8" w:rsidP="00846048">
            <w:pPr>
              <w:spacing w:after="0"/>
              <w:jc w:val="left"/>
              <w:rPr>
                <w:b/>
                <w:lang w:val="en-US"/>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6A38AE32" w14:textId="77777777" w:rsidR="002F01C8" w:rsidRPr="00F51126" w:rsidRDefault="002F01C8" w:rsidP="00846048">
            <w:pPr>
              <w:spacing w:after="0"/>
              <w:jc w:val="left"/>
              <w:rPr>
                <w:b/>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B7FA948" w14:textId="77777777" w:rsidR="002F01C8" w:rsidRPr="00F51126" w:rsidRDefault="002F01C8" w:rsidP="00846048">
            <w:pPr>
              <w:spacing w:after="0"/>
              <w:jc w:val="left"/>
              <w:rPr>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B8DDEF7" w14:textId="77777777" w:rsidR="002F01C8" w:rsidRPr="00F51126" w:rsidRDefault="002F01C8" w:rsidP="00846048">
            <w:pPr>
              <w:spacing w:after="0"/>
              <w:jc w:val="left"/>
              <w:rPr>
                <w:b/>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5CAF58DC" w14:textId="77777777" w:rsidR="002F01C8" w:rsidRPr="00F51126" w:rsidRDefault="002F01C8" w:rsidP="00846048">
            <w:pPr>
              <w:spacing w:after="0"/>
              <w:jc w:val="left"/>
              <w:rPr>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4DF0D36D" w14:textId="77777777" w:rsidR="002F01C8" w:rsidRPr="00F51126" w:rsidRDefault="002F01C8" w:rsidP="00846048">
            <w:pPr>
              <w:spacing w:after="0"/>
              <w:jc w:val="left"/>
              <w:rPr>
                <w:b/>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2AEBDED5" w14:textId="77777777" w:rsidR="002F01C8" w:rsidRPr="00F51126" w:rsidRDefault="002F01C8" w:rsidP="00846048">
            <w:pPr>
              <w:spacing w:after="0"/>
              <w:jc w:val="left"/>
              <w:rPr>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35D049E0" w14:textId="77777777" w:rsidR="002F01C8" w:rsidRPr="00F51126" w:rsidRDefault="002F01C8" w:rsidP="00846048">
            <w:pPr>
              <w:spacing w:after="0"/>
              <w:jc w:val="left"/>
              <w:rPr>
                <w:b/>
              </w:rPr>
            </w:pPr>
          </w:p>
        </w:tc>
        <w:tc>
          <w:tcPr>
            <w:tcW w:w="1346" w:type="pct"/>
            <w:gridSpan w:val="3"/>
            <w:tcBorders>
              <w:top w:val="single" w:sz="4" w:space="0" w:color="auto"/>
              <w:left w:val="single" w:sz="4" w:space="0" w:color="auto"/>
              <w:bottom w:val="single" w:sz="4" w:space="0" w:color="auto"/>
              <w:right w:val="single" w:sz="4" w:space="0" w:color="auto"/>
            </w:tcBorders>
            <w:hideMark/>
          </w:tcPr>
          <w:p w14:paraId="12AEEE92" w14:textId="77777777" w:rsidR="002F01C8" w:rsidRPr="00F51126" w:rsidRDefault="002F01C8" w:rsidP="00846048">
            <w:pPr>
              <w:widowControl w:val="0"/>
              <w:spacing w:after="0"/>
              <w:jc w:val="center"/>
              <w:rPr>
                <w:b/>
              </w:rPr>
            </w:pPr>
            <w:r w:rsidRPr="00F51126">
              <w:rPr>
                <w:b/>
              </w:rPr>
              <w:t>Материалы</w:t>
            </w:r>
          </w:p>
        </w:tc>
      </w:tr>
      <w:tr w:rsidR="00F51126" w:rsidRPr="00F51126" w14:paraId="604AD14F" w14:textId="77777777" w:rsidTr="00A96763">
        <w:trPr>
          <w:trHeight w:val="780"/>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7A83A976" w14:textId="77777777" w:rsidR="002F01C8" w:rsidRPr="00F51126" w:rsidRDefault="002F01C8" w:rsidP="00846048">
            <w:pPr>
              <w:spacing w:after="0"/>
              <w:jc w:val="left"/>
              <w:rPr>
                <w:b/>
                <w:lang w:val="en-US"/>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28090037" w14:textId="77777777" w:rsidR="002F01C8" w:rsidRPr="00F51126" w:rsidRDefault="002F01C8" w:rsidP="00846048">
            <w:pPr>
              <w:spacing w:after="0"/>
              <w:jc w:val="left"/>
              <w:rPr>
                <w:b/>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5A0AA1" w14:textId="77777777" w:rsidR="002F01C8" w:rsidRPr="00F51126" w:rsidRDefault="002F01C8" w:rsidP="00846048">
            <w:pPr>
              <w:spacing w:after="0"/>
              <w:jc w:val="left"/>
              <w:rPr>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2556BBB9" w14:textId="77777777" w:rsidR="002F01C8" w:rsidRPr="00F51126" w:rsidRDefault="002F01C8" w:rsidP="00846048">
            <w:pPr>
              <w:spacing w:after="0"/>
              <w:jc w:val="left"/>
              <w:rPr>
                <w:b/>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0B6C7E27" w14:textId="77777777" w:rsidR="002F01C8" w:rsidRPr="00F51126" w:rsidRDefault="002F01C8" w:rsidP="00846048">
            <w:pPr>
              <w:spacing w:after="0"/>
              <w:jc w:val="left"/>
              <w:rPr>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5C305EC1" w14:textId="77777777" w:rsidR="002F01C8" w:rsidRPr="00F51126" w:rsidRDefault="002F01C8" w:rsidP="00846048">
            <w:pPr>
              <w:spacing w:after="0"/>
              <w:jc w:val="left"/>
              <w:rPr>
                <w:b/>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46B001FB" w14:textId="77777777" w:rsidR="002F01C8" w:rsidRPr="00F51126" w:rsidRDefault="002F01C8" w:rsidP="00846048">
            <w:pPr>
              <w:spacing w:after="0"/>
              <w:jc w:val="left"/>
              <w:rPr>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6948DB4A" w14:textId="77777777" w:rsidR="002F01C8" w:rsidRPr="00F51126" w:rsidRDefault="002F01C8" w:rsidP="00846048">
            <w:pPr>
              <w:spacing w:after="0"/>
              <w:jc w:val="left"/>
              <w:rPr>
                <w:b/>
              </w:rPr>
            </w:pPr>
          </w:p>
        </w:tc>
        <w:tc>
          <w:tcPr>
            <w:tcW w:w="449" w:type="pct"/>
            <w:tcBorders>
              <w:top w:val="single" w:sz="4" w:space="0" w:color="auto"/>
              <w:left w:val="single" w:sz="4" w:space="0" w:color="auto"/>
              <w:bottom w:val="single" w:sz="4" w:space="0" w:color="auto"/>
              <w:right w:val="single" w:sz="4" w:space="0" w:color="auto"/>
            </w:tcBorders>
            <w:hideMark/>
          </w:tcPr>
          <w:p w14:paraId="2B118F4F" w14:textId="77777777" w:rsidR="002F01C8" w:rsidRPr="00F51126" w:rsidRDefault="002F01C8" w:rsidP="00846048">
            <w:pPr>
              <w:widowControl w:val="0"/>
              <w:spacing w:after="0"/>
              <w:jc w:val="center"/>
              <w:rPr>
                <w:b/>
              </w:rPr>
            </w:pPr>
            <w:r w:rsidRPr="00F51126">
              <w:rPr>
                <w:b/>
              </w:rPr>
              <w:t>Наименова</w:t>
            </w:r>
          </w:p>
          <w:p w14:paraId="5BB392FA" w14:textId="77777777" w:rsidR="002F01C8" w:rsidRPr="00F51126" w:rsidRDefault="002F01C8" w:rsidP="00846048">
            <w:pPr>
              <w:widowControl w:val="0"/>
              <w:spacing w:after="0"/>
              <w:jc w:val="center"/>
              <w:rPr>
                <w:b/>
              </w:rPr>
            </w:pPr>
            <w:r w:rsidRPr="00F51126">
              <w:rPr>
                <w:b/>
              </w:rPr>
              <w:t>ние</w:t>
            </w:r>
          </w:p>
        </w:tc>
        <w:tc>
          <w:tcPr>
            <w:tcW w:w="449" w:type="pct"/>
            <w:tcBorders>
              <w:top w:val="single" w:sz="4" w:space="0" w:color="auto"/>
              <w:left w:val="single" w:sz="4" w:space="0" w:color="auto"/>
              <w:bottom w:val="single" w:sz="4" w:space="0" w:color="auto"/>
              <w:right w:val="single" w:sz="4" w:space="0" w:color="auto"/>
            </w:tcBorders>
            <w:hideMark/>
          </w:tcPr>
          <w:p w14:paraId="131A7364" w14:textId="77777777" w:rsidR="002F01C8" w:rsidRPr="00F51126" w:rsidRDefault="002F01C8" w:rsidP="00846048">
            <w:pPr>
              <w:widowControl w:val="0"/>
              <w:spacing w:after="0"/>
              <w:jc w:val="center"/>
              <w:rPr>
                <w:b/>
              </w:rPr>
            </w:pPr>
            <w:r w:rsidRPr="00F51126">
              <w:rPr>
                <w:b/>
              </w:rPr>
              <w:t>Ед. измере</w:t>
            </w:r>
          </w:p>
          <w:p w14:paraId="78C96C63" w14:textId="77777777" w:rsidR="002F01C8" w:rsidRPr="00F51126" w:rsidRDefault="002F01C8" w:rsidP="00846048">
            <w:pPr>
              <w:widowControl w:val="0"/>
              <w:spacing w:after="0"/>
              <w:jc w:val="center"/>
              <w:rPr>
                <w:b/>
              </w:rPr>
            </w:pPr>
            <w:r w:rsidRPr="00F51126">
              <w:rPr>
                <w:b/>
              </w:rPr>
              <w:t>ния</w:t>
            </w:r>
          </w:p>
        </w:tc>
        <w:tc>
          <w:tcPr>
            <w:tcW w:w="449" w:type="pct"/>
            <w:tcBorders>
              <w:top w:val="single" w:sz="4" w:space="0" w:color="auto"/>
              <w:left w:val="single" w:sz="4" w:space="0" w:color="auto"/>
              <w:bottom w:val="single" w:sz="4" w:space="0" w:color="auto"/>
              <w:right w:val="single" w:sz="4" w:space="0" w:color="auto"/>
            </w:tcBorders>
            <w:hideMark/>
          </w:tcPr>
          <w:p w14:paraId="6250007B" w14:textId="77777777" w:rsidR="002F01C8" w:rsidRPr="00F51126" w:rsidRDefault="002F01C8" w:rsidP="00846048">
            <w:pPr>
              <w:widowControl w:val="0"/>
              <w:spacing w:after="0"/>
              <w:jc w:val="center"/>
              <w:rPr>
                <w:b/>
              </w:rPr>
            </w:pPr>
            <w:r w:rsidRPr="00F51126">
              <w:rPr>
                <w:b/>
              </w:rPr>
              <w:t>Коли</w:t>
            </w:r>
          </w:p>
          <w:p w14:paraId="322F6BE4" w14:textId="77777777" w:rsidR="002F01C8" w:rsidRPr="00F51126" w:rsidRDefault="002F01C8" w:rsidP="00846048">
            <w:pPr>
              <w:widowControl w:val="0"/>
              <w:spacing w:after="0"/>
              <w:jc w:val="center"/>
              <w:rPr>
                <w:b/>
              </w:rPr>
            </w:pPr>
            <w:r w:rsidRPr="00F51126">
              <w:rPr>
                <w:b/>
              </w:rPr>
              <w:t>чество</w:t>
            </w:r>
          </w:p>
        </w:tc>
      </w:tr>
      <w:tr w:rsidR="00F51126" w:rsidRPr="00F51126" w14:paraId="01B7169F" w14:textId="77777777" w:rsidTr="00A96763">
        <w:trPr>
          <w:trHeight w:val="215"/>
        </w:trPr>
        <w:tc>
          <w:tcPr>
            <w:tcW w:w="320" w:type="pct"/>
            <w:tcBorders>
              <w:top w:val="single" w:sz="4" w:space="0" w:color="auto"/>
              <w:left w:val="single" w:sz="4" w:space="0" w:color="auto"/>
              <w:bottom w:val="single" w:sz="4" w:space="0" w:color="auto"/>
              <w:right w:val="single" w:sz="4" w:space="0" w:color="auto"/>
            </w:tcBorders>
            <w:hideMark/>
          </w:tcPr>
          <w:p w14:paraId="314CA87B" w14:textId="77777777" w:rsidR="002F01C8" w:rsidRPr="00F51126" w:rsidRDefault="002F01C8" w:rsidP="00846048">
            <w:pPr>
              <w:widowControl w:val="0"/>
              <w:spacing w:after="0"/>
              <w:jc w:val="center"/>
              <w:rPr>
                <w:b/>
              </w:rPr>
            </w:pPr>
            <w:r w:rsidRPr="00F51126">
              <w:rPr>
                <w:b/>
              </w:rPr>
              <w:t>1</w:t>
            </w:r>
          </w:p>
        </w:tc>
        <w:tc>
          <w:tcPr>
            <w:tcW w:w="512" w:type="pct"/>
            <w:tcBorders>
              <w:top w:val="single" w:sz="4" w:space="0" w:color="auto"/>
              <w:left w:val="single" w:sz="4" w:space="0" w:color="auto"/>
              <w:bottom w:val="single" w:sz="4" w:space="0" w:color="auto"/>
              <w:right w:val="single" w:sz="4" w:space="0" w:color="auto"/>
            </w:tcBorders>
            <w:hideMark/>
          </w:tcPr>
          <w:p w14:paraId="64E835EC" w14:textId="77777777" w:rsidR="002F01C8" w:rsidRPr="00F51126" w:rsidRDefault="002F01C8" w:rsidP="00846048">
            <w:pPr>
              <w:widowControl w:val="0"/>
              <w:spacing w:after="0"/>
              <w:jc w:val="center"/>
              <w:rPr>
                <w:b/>
              </w:rPr>
            </w:pPr>
            <w:r w:rsidRPr="00F51126">
              <w:rPr>
                <w:b/>
              </w:rPr>
              <w:t>2</w:t>
            </w:r>
          </w:p>
        </w:tc>
        <w:tc>
          <w:tcPr>
            <w:tcW w:w="385" w:type="pct"/>
            <w:tcBorders>
              <w:top w:val="single" w:sz="4" w:space="0" w:color="auto"/>
              <w:left w:val="single" w:sz="4" w:space="0" w:color="auto"/>
              <w:bottom w:val="single" w:sz="4" w:space="0" w:color="auto"/>
              <w:right w:val="single" w:sz="4" w:space="0" w:color="auto"/>
            </w:tcBorders>
            <w:hideMark/>
          </w:tcPr>
          <w:p w14:paraId="3B698443" w14:textId="77777777" w:rsidR="002F01C8" w:rsidRPr="00F51126" w:rsidRDefault="002F01C8" w:rsidP="00846048">
            <w:pPr>
              <w:widowControl w:val="0"/>
              <w:spacing w:after="0"/>
              <w:jc w:val="center"/>
              <w:rPr>
                <w:b/>
              </w:rPr>
            </w:pPr>
            <w:r w:rsidRPr="00F51126">
              <w:rPr>
                <w:b/>
              </w:rPr>
              <w:t>3</w:t>
            </w:r>
          </w:p>
        </w:tc>
        <w:tc>
          <w:tcPr>
            <w:tcW w:w="513" w:type="pct"/>
            <w:tcBorders>
              <w:top w:val="single" w:sz="4" w:space="0" w:color="auto"/>
              <w:left w:val="single" w:sz="4" w:space="0" w:color="auto"/>
              <w:bottom w:val="single" w:sz="4" w:space="0" w:color="auto"/>
              <w:right w:val="single" w:sz="4" w:space="0" w:color="auto"/>
            </w:tcBorders>
            <w:hideMark/>
          </w:tcPr>
          <w:p w14:paraId="5A03DCE6" w14:textId="77777777" w:rsidR="002F01C8" w:rsidRPr="00F51126" w:rsidRDefault="002F01C8" w:rsidP="00846048">
            <w:pPr>
              <w:widowControl w:val="0"/>
              <w:spacing w:after="0"/>
              <w:jc w:val="center"/>
              <w:rPr>
                <w:b/>
              </w:rPr>
            </w:pPr>
            <w:r w:rsidRPr="00F51126">
              <w:rPr>
                <w:b/>
              </w:rPr>
              <w:t>4</w:t>
            </w:r>
          </w:p>
        </w:tc>
        <w:tc>
          <w:tcPr>
            <w:tcW w:w="449" w:type="pct"/>
            <w:tcBorders>
              <w:top w:val="single" w:sz="4" w:space="0" w:color="auto"/>
              <w:left w:val="single" w:sz="4" w:space="0" w:color="auto"/>
              <w:bottom w:val="single" w:sz="4" w:space="0" w:color="auto"/>
              <w:right w:val="single" w:sz="4" w:space="0" w:color="auto"/>
            </w:tcBorders>
            <w:hideMark/>
          </w:tcPr>
          <w:p w14:paraId="613E463C" w14:textId="77777777" w:rsidR="002F01C8" w:rsidRPr="00F51126" w:rsidRDefault="002F01C8" w:rsidP="00846048">
            <w:pPr>
              <w:widowControl w:val="0"/>
              <w:spacing w:after="0"/>
              <w:jc w:val="center"/>
              <w:rPr>
                <w:b/>
              </w:rPr>
            </w:pPr>
            <w:r w:rsidRPr="00F51126">
              <w:rPr>
                <w:b/>
              </w:rPr>
              <w:t>5</w:t>
            </w:r>
          </w:p>
        </w:tc>
        <w:tc>
          <w:tcPr>
            <w:tcW w:w="513" w:type="pct"/>
            <w:tcBorders>
              <w:top w:val="single" w:sz="4" w:space="0" w:color="auto"/>
              <w:left w:val="single" w:sz="4" w:space="0" w:color="auto"/>
              <w:bottom w:val="single" w:sz="4" w:space="0" w:color="auto"/>
              <w:right w:val="single" w:sz="4" w:space="0" w:color="auto"/>
            </w:tcBorders>
            <w:hideMark/>
          </w:tcPr>
          <w:p w14:paraId="2D194E1B" w14:textId="77777777" w:rsidR="002F01C8" w:rsidRPr="00F51126" w:rsidRDefault="002F01C8" w:rsidP="00846048">
            <w:pPr>
              <w:widowControl w:val="0"/>
              <w:spacing w:after="0"/>
              <w:jc w:val="center"/>
              <w:rPr>
                <w:b/>
              </w:rPr>
            </w:pPr>
            <w:r w:rsidRPr="00F51126">
              <w:rPr>
                <w:b/>
              </w:rPr>
              <w:t>6</w:t>
            </w:r>
          </w:p>
        </w:tc>
        <w:tc>
          <w:tcPr>
            <w:tcW w:w="449" w:type="pct"/>
            <w:tcBorders>
              <w:top w:val="single" w:sz="4" w:space="0" w:color="auto"/>
              <w:left w:val="single" w:sz="4" w:space="0" w:color="auto"/>
              <w:bottom w:val="single" w:sz="4" w:space="0" w:color="auto"/>
              <w:right w:val="single" w:sz="4" w:space="0" w:color="auto"/>
            </w:tcBorders>
            <w:hideMark/>
          </w:tcPr>
          <w:p w14:paraId="3ED62146" w14:textId="77777777" w:rsidR="002F01C8" w:rsidRPr="00F51126" w:rsidRDefault="002F01C8" w:rsidP="00846048">
            <w:pPr>
              <w:widowControl w:val="0"/>
              <w:spacing w:after="0"/>
              <w:jc w:val="center"/>
              <w:rPr>
                <w:b/>
              </w:rPr>
            </w:pPr>
            <w:r w:rsidRPr="00F51126">
              <w:rPr>
                <w:b/>
              </w:rPr>
              <w:t>7</w:t>
            </w:r>
          </w:p>
        </w:tc>
        <w:tc>
          <w:tcPr>
            <w:tcW w:w="513" w:type="pct"/>
            <w:tcBorders>
              <w:top w:val="single" w:sz="4" w:space="0" w:color="auto"/>
              <w:left w:val="single" w:sz="4" w:space="0" w:color="auto"/>
              <w:bottom w:val="single" w:sz="4" w:space="0" w:color="auto"/>
              <w:right w:val="single" w:sz="4" w:space="0" w:color="auto"/>
            </w:tcBorders>
            <w:hideMark/>
          </w:tcPr>
          <w:p w14:paraId="37C74E80" w14:textId="77777777" w:rsidR="002F01C8" w:rsidRPr="00F51126" w:rsidRDefault="002F01C8" w:rsidP="00846048">
            <w:pPr>
              <w:widowControl w:val="0"/>
              <w:spacing w:after="0"/>
              <w:jc w:val="center"/>
              <w:rPr>
                <w:b/>
              </w:rPr>
            </w:pPr>
            <w:r w:rsidRPr="00F51126">
              <w:rPr>
                <w:b/>
              </w:rPr>
              <w:t>8</w:t>
            </w:r>
          </w:p>
        </w:tc>
        <w:tc>
          <w:tcPr>
            <w:tcW w:w="449" w:type="pct"/>
            <w:tcBorders>
              <w:top w:val="single" w:sz="4" w:space="0" w:color="auto"/>
              <w:left w:val="single" w:sz="4" w:space="0" w:color="auto"/>
              <w:bottom w:val="single" w:sz="4" w:space="0" w:color="auto"/>
              <w:right w:val="single" w:sz="4" w:space="0" w:color="auto"/>
            </w:tcBorders>
            <w:hideMark/>
          </w:tcPr>
          <w:p w14:paraId="741B56B2" w14:textId="77777777" w:rsidR="002F01C8" w:rsidRPr="00F51126" w:rsidRDefault="002F01C8" w:rsidP="00846048">
            <w:pPr>
              <w:widowControl w:val="0"/>
              <w:spacing w:after="0"/>
              <w:jc w:val="center"/>
              <w:rPr>
                <w:b/>
              </w:rPr>
            </w:pPr>
            <w:r w:rsidRPr="00F51126">
              <w:rPr>
                <w:b/>
              </w:rPr>
              <w:t>9</w:t>
            </w:r>
          </w:p>
        </w:tc>
        <w:tc>
          <w:tcPr>
            <w:tcW w:w="449" w:type="pct"/>
            <w:tcBorders>
              <w:top w:val="single" w:sz="4" w:space="0" w:color="auto"/>
              <w:left w:val="single" w:sz="4" w:space="0" w:color="auto"/>
              <w:bottom w:val="single" w:sz="4" w:space="0" w:color="auto"/>
              <w:right w:val="single" w:sz="4" w:space="0" w:color="auto"/>
            </w:tcBorders>
            <w:hideMark/>
          </w:tcPr>
          <w:p w14:paraId="57D9CE78" w14:textId="77777777" w:rsidR="002F01C8" w:rsidRPr="00F51126" w:rsidRDefault="002F01C8" w:rsidP="00846048">
            <w:pPr>
              <w:widowControl w:val="0"/>
              <w:spacing w:after="0"/>
              <w:jc w:val="center"/>
              <w:rPr>
                <w:b/>
              </w:rPr>
            </w:pPr>
            <w:r w:rsidRPr="00F51126">
              <w:rPr>
                <w:b/>
              </w:rPr>
              <w:t>11</w:t>
            </w:r>
          </w:p>
        </w:tc>
        <w:tc>
          <w:tcPr>
            <w:tcW w:w="449" w:type="pct"/>
            <w:tcBorders>
              <w:top w:val="single" w:sz="4" w:space="0" w:color="auto"/>
              <w:left w:val="single" w:sz="4" w:space="0" w:color="auto"/>
              <w:bottom w:val="single" w:sz="4" w:space="0" w:color="auto"/>
              <w:right w:val="single" w:sz="4" w:space="0" w:color="auto"/>
            </w:tcBorders>
            <w:hideMark/>
          </w:tcPr>
          <w:p w14:paraId="59D2A955" w14:textId="77777777" w:rsidR="002F01C8" w:rsidRPr="00F51126" w:rsidRDefault="002F01C8" w:rsidP="00846048">
            <w:pPr>
              <w:widowControl w:val="0"/>
              <w:spacing w:after="0"/>
              <w:jc w:val="center"/>
              <w:rPr>
                <w:b/>
              </w:rPr>
            </w:pPr>
            <w:r w:rsidRPr="00F51126">
              <w:rPr>
                <w:b/>
              </w:rPr>
              <w:t>12</w:t>
            </w:r>
          </w:p>
        </w:tc>
      </w:tr>
      <w:tr w:rsidR="00F51126" w:rsidRPr="00F51126" w14:paraId="10E7DE6D" w14:textId="77777777" w:rsidTr="00A96763">
        <w:tc>
          <w:tcPr>
            <w:tcW w:w="320" w:type="pct"/>
            <w:tcBorders>
              <w:top w:val="single" w:sz="4" w:space="0" w:color="auto"/>
              <w:left w:val="single" w:sz="4" w:space="0" w:color="auto"/>
              <w:bottom w:val="single" w:sz="4" w:space="0" w:color="auto"/>
              <w:right w:val="single" w:sz="4" w:space="0" w:color="auto"/>
            </w:tcBorders>
            <w:hideMark/>
          </w:tcPr>
          <w:p w14:paraId="67EB8516" w14:textId="77777777" w:rsidR="002F01C8" w:rsidRPr="00F51126" w:rsidRDefault="002F01C8" w:rsidP="00846048">
            <w:pPr>
              <w:widowControl w:val="0"/>
              <w:spacing w:after="0"/>
              <w:jc w:val="center"/>
            </w:pPr>
            <w:r w:rsidRPr="00F51126">
              <w:t>1</w:t>
            </w:r>
          </w:p>
        </w:tc>
        <w:tc>
          <w:tcPr>
            <w:tcW w:w="512" w:type="pct"/>
            <w:tcBorders>
              <w:top w:val="single" w:sz="4" w:space="0" w:color="auto"/>
              <w:left w:val="single" w:sz="4" w:space="0" w:color="auto"/>
              <w:bottom w:val="single" w:sz="4" w:space="0" w:color="auto"/>
              <w:right w:val="single" w:sz="4" w:space="0" w:color="auto"/>
            </w:tcBorders>
          </w:tcPr>
          <w:p w14:paraId="515D8718" w14:textId="77777777" w:rsidR="002F01C8" w:rsidRPr="00F51126" w:rsidRDefault="002F01C8" w:rsidP="00846048">
            <w:pPr>
              <w:widowControl w:val="0"/>
              <w:spacing w:after="0"/>
              <w:jc w:val="right"/>
              <w:rPr>
                <w:b/>
              </w:rPr>
            </w:pPr>
          </w:p>
        </w:tc>
        <w:tc>
          <w:tcPr>
            <w:tcW w:w="385" w:type="pct"/>
            <w:tcBorders>
              <w:top w:val="single" w:sz="4" w:space="0" w:color="auto"/>
              <w:left w:val="single" w:sz="4" w:space="0" w:color="auto"/>
              <w:bottom w:val="single" w:sz="4" w:space="0" w:color="auto"/>
              <w:right w:val="single" w:sz="4" w:space="0" w:color="auto"/>
            </w:tcBorders>
          </w:tcPr>
          <w:p w14:paraId="0C1475FE"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07FF55B0"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6986EE31"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786CC2E9"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F7E612C"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2E62D0FE" w14:textId="77777777" w:rsidR="002F01C8" w:rsidRPr="00F51126" w:rsidRDefault="002F01C8" w:rsidP="00846048">
            <w:pPr>
              <w:widowControl w:val="0"/>
              <w:spacing w:after="0"/>
              <w:jc w:val="center"/>
              <w:rPr>
                <w:b/>
              </w:rPr>
            </w:pPr>
          </w:p>
        </w:tc>
        <w:tc>
          <w:tcPr>
            <w:tcW w:w="449" w:type="pct"/>
            <w:tcBorders>
              <w:top w:val="single" w:sz="4" w:space="0" w:color="auto"/>
              <w:left w:val="single" w:sz="4" w:space="0" w:color="auto"/>
              <w:bottom w:val="single" w:sz="4" w:space="0" w:color="auto"/>
              <w:right w:val="single" w:sz="4" w:space="0" w:color="auto"/>
            </w:tcBorders>
          </w:tcPr>
          <w:p w14:paraId="1FF86B6E"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183E158F"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20CDC413" w14:textId="77777777" w:rsidR="002F01C8" w:rsidRPr="00F51126" w:rsidRDefault="002F01C8" w:rsidP="00846048">
            <w:pPr>
              <w:widowControl w:val="0"/>
              <w:spacing w:after="0"/>
              <w:jc w:val="right"/>
              <w:rPr>
                <w:b/>
              </w:rPr>
            </w:pPr>
          </w:p>
        </w:tc>
      </w:tr>
      <w:tr w:rsidR="00F51126" w:rsidRPr="00F51126" w14:paraId="5D6A868B" w14:textId="77777777" w:rsidTr="00A96763">
        <w:tc>
          <w:tcPr>
            <w:tcW w:w="320" w:type="pct"/>
            <w:tcBorders>
              <w:top w:val="single" w:sz="4" w:space="0" w:color="auto"/>
              <w:left w:val="single" w:sz="4" w:space="0" w:color="auto"/>
              <w:bottom w:val="single" w:sz="4" w:space="0" w:color="auto"/>
              <w:right w:val="single" w:sz="4" w:space="0" w:color="auto"/>
            </w:tcBorders>
            <w:hideMark/>
          </w:tcPr>
          <w:p w14:paraId="2A4CC70D" w14:textId="77777777" w:rsidR="002F01C8" w:rsidRPr="00F51126" w:rsidRDefault="002F01C8" w:rsidP="00846048">
            <w:pPr>
              <w:widowControl w:val="0"/>
              <w:spacing w:after="0"/>
              <w:jc w:val="center"/>
            </w:pPr>
            <w:r w:rsidRPr="00F51126">
              <w:t>2</w:t>
            </w:r>
          </w:p>
        </w:tc>
        <w:tc>
          <w:tcPr>
            <w:tcW w:w="512" w:type="pct"/>
            <w:tcBorders>
              <w:top w:val="single" w:sz="4" w:space="0" w:color="auto"/>
              <w:left w:val="single" w:sz="4" w:space="0" w:color="auto"/>
              <w:bottom w:val="single" w:sz="4" w:space="0" w:color="auto"/>
              <w:right w:val="single" w:sz="4" w:space="0" w:color="auto"/>
            </w:tcBorders>
          </w:tcPr>
          <w:p w14:paraId="5E7D1430" w14:textId="77777777" w:rsidR="002F01C8" w:rsidRPr="00F51126" w:rsidRDefault="002F01C8" w:rsidP="00846048">
            <w:pPr>
              <w:widowControl w:val="0"/>
              <w:spacing w:after="0"/>
              <w:jc w:val="right"/>
              <w:rPr>
                <w:b/>
              </w:rPr>
            </w:pPr>
          </w:p>
        </w:tc>
        <w:tc>
          <w:tcPr>
            <w:tcW w:w="385" w:type="pct"/>
            <w:tcBorders>
              <w:top w:val="single" w:sz="4" w:space="0" w:color="auto"/>
              <w:left w:val="single" w:sz="4" w:space="0" w:color="auto"/>
              <w:bottom w:val="single" w:sz="4" w:space="0" w:color="auto"/>
              <w:right w:val="single" w:sz="4" w:space="0" w:color="auto"/>
            </w:tcBorders>
          </w:tcPr>
          <w:p w14:paraId="7F7C66CD"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6280BFDB"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004D184B"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28A99FA8"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0E5EC288"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64599CBE"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5CDF0DD9"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4231C17"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01F98B88" w14:textId="77777777" w:rsidR="002F01C8" w:rsidRPr="00F51126" w:rsidRDefault="002F01C8" w:rsidP="00846048">
            <w:pPr>
              <w:widowControl w:val="0"/>
              <w:spacing w:after="0"/>
              <w:jc w:val="right"/>
              <w:rPr>
                <w:b/>
              </w:rPr>
            </w:pPr>
          </w:p>
        </w:tc>
      </w:tr>
      <w:tr w:rsidR="00F51126" w:rsidRPr="00F51126" w14:paraId="5D9B1363" w14:textId="77777777" w:rsidTr="00A96763">
        <w:tc>
          <w:tcPr>
            <w:tcW w:w="320" w:type="pct"/>
            <w:tcBorders>
              <w:top w:val="single" w:sz="4" w:space="0" w:color="auto"/>
              <w:left w:val="single" w:sz="4" w:space="0" w:color="auto"/>
              <w:bottom w:val="single" w:sz="4" w:space="0" w:color="auto"/>
              <w:right w:val="single" w:sz="4" w:space="0" w:color="auto"/>
            </w:tcBorders>
            <w:hideMark/>
          </w:tcPr>
          <w:p w14:paraId="5AB86DCB" w14:textId="77777777" w:rsidR="002F01C8" w:rsidRPr="00F51126" w:rsidRDefault="002F01C8" w:rsidP="00846048">
            <w:pPr>
              <w:widowControl w:val="0"/>
              <w:spacing w:after="0"/>
              <w:jc w:val="center"/>
              <w:rPr>
                <w:lang w:val="en-US"/>
              </w:rPr>
            </w:pPr>
            <w:r w:rsidRPr="00F51126">
              <w:rPr>
                <w:lang w:val="en-US"/>
              </w:rPr>
              <w:t>n</w:t>
            </w:r>
          </w:p>
        </w:tc>
        <w:tc>
          <w:tcPr>
            <w:tcW w:w="512" w:type="pct"/>
            <w:tcBorders>
              <w:top w:val="single" w:sz="4" w:space="0" w:color="auto"/>
              <w:left w:val="single" w:sz="4" w:space="0" w:color="auto"/>
              <w:bottom w:val="single" w:sz="4" w:space="0" w:color="auto"/>
              <w:right w:val="single" w:sz="4" w:space="0" w:color="auto"/>
            </w:tcBorders>
          </w:tcPr>
          <w:p w14:paraId="7058F9C8" w14:textId="77777777" w:rsidR="002F01C8" w:rsidRPr="00F51126" w:rsidRDefault="002F01C8" w:rsidP="00846048">
            <w:pPr>
              <w:widowControl w:val="0"/>
              <w:spacing w:after="0"/>
              <w:jc w:val="right"/>
              <w:rPr>
                <w:b/>
              </w:rPr>
            </w:pPr>
          </w:p>
        </w:tc>
        <w:tc>
          <w:tcPr>
            <w:tcW w:w="385" w:type="pct"/>
            <w:tcBorders>
              <w:top w:val="single" w:sz="4" w:space="0" w:color="auto"/>
              <w:left w:val="single" w:sz="4" w:space="0" w:color="auto"/>
              <w:bottom w:val="single" w:sz="4" w:space="0" w:color="auto"/>
              <w:right w:val="single" w:sz="4" w:space="0" w:color="auto"/>
            </w:tcBorders>
          </w:tcPr>
          <w:p w14:paraId="20736339"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05B23509"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20A95E02"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1C882DFF"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2F595D1D"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1255F456"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068B2FB5"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24B1E987"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5858B16A" w14:textId="77777777" w:rsidR="002F01C8" w:rsidRPr="00F51126" w:rsidRDefault="002F01C8" w:rsidP="00846048">
            <w:pPr>
              <w:widowControl w:val="0"/>
              <w:spacing w:after="0"/>
              <w:jc w:val="right"/>
              <w:rPr>
                <w:b/>
              </w:rPr>
            </w:pPr>
          </w:p>
        </w:tc>
      </w:tr>
      <w:tr w:rsidR="00F51126" w:rsidRPr="00F51126" w14:paraId="29C67D6F" w14:textId="77777777" w:rsidTr="00A96763">
        <w:tc>
          <w:tcPr>
            <w:tcW w:w="320" w:type="pct"/>
            <w:tcBorders>
              <w:top w:val="single" w:sz="4" w:space="0" w:color="auto"/>
              <w:left w:val="single" w:sz="4" w:space="0" w:color="auto"/>
              <w:bottom w:val="single" w:sz="4" w:space="0" w:color="auto"/>
              <w:right w:val="single" w:sz="4" w:space="0" w:color="auto"/>
            </w:tcBorders>
          </w:tcPr>
          <w:p w14:paraId="21439BAD" w14:textId="77777777" w:rsidR="002F01C8" w:rsidRPr="00F51126" w:rsidRDefault="002F01C8" w:rsidP="00846048">
            <w:pPr>
              <w:widowControl w:val="0"/>
              <w:spacing w:after="0"/>
              <w:jc w:val="center"/>
            </w:pPr>
          </w:p>
        </w:tc>
        <w:tc>
          <w:tcPr>
            <w:tcW w:w="512" w:type="pct"/>
            <w:tcBorders>
              <w:top w:val="single" w:sz="4" w:space="0" w:color="auto"/>
              <w:left w:val="single" w:sz="4" w:space="0" w:color="auto"/>
              <w:bottom w:val="single" w:sz="4" w:space="0" w:color="auto"/>
              <w:right w:val="single" w:sz="4" w:space="0" w:color="auto"/>
            </w:tcBorders>
          </w:tcPr>
          <w:p w14:paraId="39B8061A" w14:textId="77777777" w:rsidR="002F01C8" w:rsidRPr="00F51126" w:rsidRDefault="002F01C8" w:rsidP="00846048">
            <w:pPr>
              <w:widowControl w:val="0"/>
              <w:spacing w:after="0"/>
              <w:jc w:val="right"/>
              <w:rPr>
                <w:b/>
              </w:rPr>
            </w:pPr>
          </w:p>
        </w:tc>
        <w:tc>
          <w:tcPr>
            <w:tcW w:w="385" w:type="pct"/>
            <w:tcBorders>
              <w:top w:val="single" w:sz="4" w:space="0" w:color="auto"/>
              <w:left w:val="single" w:sz="4" w:space="0" w:color="auto"/>
              <w:bottom w:val="single" w:sz="4" w:space="0" w:color="auto"/>
              <w:right w:val="single" w:sz="4" w:space="0" w:color="auto"/>
            </w:tcBorders>
          </w:tcPr>
          <w:p w14:paraId="63CEED82"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147A7ACE"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39C5FDDD"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7BA8D6A2"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173EEC68"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64000674"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0048494"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85F05F1"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073E935" w14:textId="77777777" w:rsidR="002F01C8" w:rsidRPr="00F51126" w:rsidRDefault="002F01C8" w:rsidP="00846048">
            <w:pPr>
              <w:widowControl w:val="0"/>
              <w:spacing w:after="0"/>
              <w:jc w:val="right"/>
              <w:rPr>
                <w:b/>
              </w:rPr>
            </w:pPr>
          </w:p>
        </w:tc>
      </w:tr>
      <w:tr w:rsidR="00F51126" w:rsidRPr="00F51126" w14:paraId="1B2DA663" w14:textId="77777777" w:rsidTr="00A96763">
        <w:tc>
          <w:tcPr>
            <w:tcW w:w="320" w:type="pct"/>
            <w:tcBorders>
              <w:top w:val="single" w:sz="4" w:space="0" w:color="auto"/>
              <w:left w:val="single" w:sz="4" w:space="0" w:color="auto"/>
              <w:bottom w:val="single" w:sz="4" w:space="0" w:color="auto"/>
              <w:right w:val="single" w:sz="4" w:space="0" w:color="auto"/>
            </w:tcBorders>
          </w:tcPr>
          <w:p w14:paraId="3EC6C372" w14:textId="77777777" w:rsidR="002F01C8" w:rsidRPr="00F51126" w:rsidRDefault="002F01C8" w:rsidP="00846048">
            <w:pPr>
              <w:widowControl w:val="0"/>
              <w:spacing w:after="0"/>
              <w:jc w:val="center"/>
            </w:pPr>
          </w:p>
        </w:tc>
        <w:tc>
          <w:tcPr>
            <w:tcW w:w="512" w:type="pct"/>
            <w:tcBorders>
              <w:top w:val="single" w:sz="4" w:space="0" w:color="auto"/>
              <w:left w:val="single" w:sz="4" w:space="0" w:color="auto"/>
              <w:bottom w:val="single" w:sz="4" w:space="0" w:color="auto"/>
              <w:right w:val="single" w:sz="4" w:space="0" w:color="auto"/>
            </w:tcBorders>
          </w:tcPr>
          <w:p w14:paraId="6A44C820" w14:textId="77777777" w:rsidR="002F01C8" w:rsidRPr="00F51126" w:rsidRDefault="002F01C8" w:rsidP="00846048">
            <w:pPr>
              <w:widowControl w:val="0"/>
              <w:spacing w:after="0"/>
              <w:jc w:val="right"/>
              <w:rPr>
                <w:b/>
              </w:rPr>
            </w:pPr>
          </w:p>
        </w:tc>
        <w:tc>
          <w:tcPr>
            <w:tcW w:w="385" w:type="pct"/>
            <w:tcBorders>
              <w:top w:val="single" w:sz="4" w:space="0" w:color="auto"/>
              <w:left w:val="single" w:sz="4" w:space="0" w:color="auto"/>
              <w:bottom w:val="single" w:sz="4" w:space="0" w:color="auto"/>
              <w:right w:val="single" w:sz="4" w:space="0" w:color="auto"/>
            </w:tcBorders>
          </w:tcPr>
          <w:p w14:paraId="6BBE5A0D"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00918A2E"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6A6EB816"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349918BC"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056A316"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46BB6513"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1E215AE7"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00A910F6"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0FC53F4" w14:textId="77777777" w:rsidR="002F01C8" w:rsidRPr="00F51126" w:rsidRDefault="002F01C8" w:rsidP="00846048">
            <w:pPr>
              <w:widowControl w:val="0"/>
              <w:spacing w:after="0"/>
              <w:jc w:val="right"/>
              <w:rPr>
                <w:b/>
              </w:rPr>
            </w:pPr>
          </w:p>
        </w:tc>
      </w:tr>
      <w:tr w:rsidR="00F51126" w:rsidRPr="00F51126" w14:paraId="5C789729" w14:textId="77777777" w:rsidTr="00A96763">
        <w:tc>
          <w:tcPr>
            <w:tcW w:w="320" w:type="pct"/>
            <w:tcBorders>
              <w:top w:val="single" w:sz="4" w:space="0" w:color="auto"/>
              <w:left w:val="single" w:sz="4" w:space="0" w:color="auto"/>
              <w:bottom w:val="single" w:sz="4" w:space="0" w:color="auto"/>
              <w:right w:val="single" w:sz="4" w:space="0" w:color="auto"/>
            </w:tcBorders>
          </w:tcPr>
          <w:p w14:paraId="4154F4D0" w14:textId="77777777" w:rsidR="002F01C8" w:rsidRPr="00F51126" w:rsidRDefault="002F01C8" w:rsidP="00846048">
            <w:pPr>
              <w:widowControl w:val="0"/>
              <w:spacing w:after="0"/>
              <w:jc w:val="center"/>
              <w:rPr>
                <w:lang w:val="en-US"/>
              </w:rPr>
            </w:pPr>
          </w:p>
        </w:tc>
        <w:tc>
          <w:tcPr>
            <w:tcW w:w="512" w:type="pct"/>
            <w:tcBorders>
              <w:top w:val="single" w:sz="4" w:space="0" w:color="auto"/>
              <w:left w:val="single" w:sz="4" w:space="0" w:color="auto"/>
              <w:bottom w:val="single" w:sz="4" w:space="0" w:color="auto"/>
              <w:right w:val="single" w:sz="4" w:space="0" w:color="auto"/>
            </w:tcBorders>
          </w:tcPr>
          <w:p w14:paraId="7340A906" w14:textId="77777777" w:rsidR="002F01C8" w:rsidRPr="00F51126" w:rsidRDefault="002F01C8" w:rsidP="00846048">
            <w:pPr>
              <w:widowControl w:val="0"/>
              <w:spacing w:after="0"/>
              <w:jc w:val="right"/>
              <w:rPr>
                <w:b/>
              </w:rPr>
            </w:pPr>
          </w:p>
        </w:tc>
        <w:tc>
          <w:tcPr>
            <w:tcW w:w="385" w:type="pct"/>
            <w:tcBorders>
              <w:top w:val="single" w:sz="4" w:space="0" w:color="auto"/>
              <w:left w:val="single" w:sz="4" w:space="0" w:color="auto"/>
              <w:bottom w:val="single" w:sz="4" w:space="0" w:color="auto"/>
              <w:right w:val="single" w:sz="4" w:space="0" w:color="auto"/>
            </w:tcBorders>
          </w:tcPr>
          <w:p w14:paraId="12A146BD"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5023885E"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E335177"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11C941D6"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70EF6F1A" w14:textId="77777777" w:rsidR="002F01C8" w:rsidRPr="00F51126" w:rsidRDefault="002F01C8" w:rsidP="00846048">
            <w:pPr>
              <w:widowControl w:val="0"/>
              <w:spacing w:after="0"/>
              <w:jc w:val="right"/>
              <w:rPr>
                <w:b/>
              </w:rPr>
            </w:pPr>
          </w:p>
        </w:tc>
        <w:tc>
          <w:tcPr>
            <w:tcW w:w="513" w:type="pct"/>
            <w:tcBorders>
              <w:top w:val="single" w:sz="4" w:space="0" w:color="auto"/>
              <w:left w:val="single" w:sz="4" w:space="0" w:color="auto"/>
              <w:bottom w:val="single" w:sz="4" w:space="0" w:color="auto"/>
              <w:right w:val="single" w:sz="4" w:space="0" w:color="auto"/>
            </w:tcBorders>
          </w:tcPr>
          <w:p w14:paraId="2C8639C6"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34632830"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5B09894F" w14:textId="77777777" w:rsidR="002F01C8" w:rsidRPr="00F51126" w:rsidRDefault="002F01C8" w:rsidP="00846048">
            <w:pPr>
              <w:widowControl w:val="0"/>
              <w:spacing w:after="0"/>
              <w:jc w:val="right"/>
              <w:rPr>
                <w:b/>
              </w:rPr>
            </w:pPr>
          </w:p>
        </w:tc>
        <w:tc>
          <w:tcPr>
            <w:tcW w:w="449" w:type="pct"/>
            <w:tcBorders>
              <w:top w:val="single" w:sz="4" w:space="0" w:color="auto"/>
              <w:left w:val="single" w:sz="4" w:space="0" w:color="auto"/>
              <w:bottom w:val="single" w:sz="4" w:space="0" w:color="auto"/>
              <w:right w:val="single" w:sz="4" w:space="0" w:color="auto"/>
            </w:tcBorders>
          </w:tcPr>
          <w:p w14:paraId="17E58DAB" w14:textId="77777777" w:rsidR="002F01C8" w:rsidRPr="00F51126" w:rsidRDefault="002F01C8" w:rsidP="00846048">
            <w:pPr>
              <w:widowControl w:val="0"/>
              <w:spacing w:after="0"/>
              <w:jc w:val="right"/>
              <w:rPr>
                <w:b/>
              </w:rPr>
            </w:pPr>
          </w:p>
        </w:tc>
      </w:tr>
    </w:tbl>
    <w:p w14:paraId="194BE906" w14:textId="77777777" w:rsidR="002F01C8" w:rsidRPr="00F51126" w:rsidRDefault="002F01C8" w:rsidP="00846048">
      <w:pPr>
        <w:widowControl w:val="0"/>
        <w:spacing w:after="0"/>
        <w:jc w:val="right"/>
        <w:rPr>
          <w:b/>
        </w:rPr>
      </w:pPr>
    </w:p>
    <w:p w14:paraId="10373897" w14:textId="77777777" w:rsidR="002F01C8" w:rsidRPr="00F51126" w:rsidRDefault="002F01C8" w:rsidP="00846048">
      <w:pPr>
        <w:widowControl w:val="0"/>
        <w:spacing w:after="0"/>
        <w:jc w:val="right"/>
        <w:rPr>
          <w:b/>
        </w:rPr>
      </w:pPr>
    </w:p>
    <w:p w14:paraId="3182AF2E" w14:textId="77777777" w:rsidR="002F01C8" w:rsidRPr="00F51126" w:rsidRDefault="002F01C8" w:rsidP="00846048">
      <w:pPr>
        <w:widowControl w:val="0"/>
        <w:spacing w:after="0"/>
        <w:jc w:val="right"/>
        <w:rPr>
          <w:b/>
        </w:rPr>
      </w:pPr>
    </w:p>
    <w:p w14:paraId="485C0AFC" w14:textId="77777777" w:rsidR="002F01C8" w:rsidRPr="00F51126" w:rsidRDefault="002F01C8" w:rsidP="00846048">
      <w:pPr>
        <w:spacing w:after="0"/>
        <w:ind w:firstLine="709"/>
        <w:rPr>
          <w:spacing w:val="-4"/>
        </w:rPr>
      </w:pPr>
    </w:p>
    <w:p w14:paraId="0E1E4409" w14:textId="77777777" w:rsidR="002F01C8" w:rsidRPr="00F51126" w:rsidRDefault="002F01C8" w:rsidP="00846048">
      <w:pPr>
        <w:widowControl w:val="0"/>
        <w:spacing w:after="0"/>
        <w:jc w:val="right"/>
        <w:rPr>
          <w:b/>
        </w:rPr>
      </w:pPr>
    </w:p>
    <w:p w14:paraId="3A24C29F" w14:textId="77777777" w:rsidR="002F01C8" w:rsidRPr="00F51126" w:rsidRDefault="002F01C8" w:rsidP="00846048">
      <w:pPr>
        <w:widowControl w:val="0"/>
        <w:tabs>
          <w:tab w:val="num" w:pos="1134"/>
        </w:tabs>
        <w:spacing w:after="0"/>
        <w:rPr>
          <w:b/>
          <w:bCs/>
        </w:rPr>
      </w:pPr>
      <w:r w:rsidRPr="00F51126">
        <w:rPr>
          <w:lang w:eastAsia="en-US"/>
        </w:rPr>
        <w:t xml:space="preserve">*В данной форме отражаются </w:t>
      </w:r>
      <w:r w:rsidRPr="00F51126">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2F4B0DD4"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6D5E3D1A" w14:textId="77777777" w:rsidR="002F01C8" w:rsidRPr="00F51126" w:rsidRDefault="002F01C8" w:rsidP="00846048">
      <w:pPr>
        <w:spacing w:after="0"/>
        <w:rPr>
          <w:lang w:eastAsia="en-US"/>
        </w:rPr>
      </w:pPr>
      <w:r w:rsidRPr="00F51126">
        <w:rPr>
          <w:lang w:eastAsia="en-US"/>
        </w:rPr>
        <w:t>1) изменение формы не допускается;</w:t>
      </w:r>
    </w:p>
    <w:p w14:paraId="535B0C66" w14:textId="77777777" w:rsidR="002F01C8" w:rsidRPr="00F51126" w:rsidRDefault="002F01C8"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6F78BEE" w14:textId="0497C065" w:rsidR="00A96763" w:rsidRPr="00F51126" w:rsidRDefault="00A96763">
      <w:pPr>
        <w:spacing w:after="0"/>
        <w:jc w:val="left"/>
        <w:rPr>
          <w:b/>
          <w:i/>
        </w:rPr>
      </w:pPr>
      <w:r w:rsidRPr="00F51126">
        <w:rPr>
          <w:b/>
          <w:bCs/>
          <w:i/>
        </w:rPr>
        <w:br w:type="page"/>
      </w:r>
    </w:p>
    <w:p w14:paraId="0024A691" w14:textId="77777777" w:rsidR="002F01C8" w:rsidRPr="00F51126" w:rsidRDefault="002F01C8" w:rsidP="00846048">
      <w:pPr>
        <w:widowControl w:val="0"/>
        <w:spacing w:after="0"/>
        <w:jc w:val="right"/>
        <w:rPr>
          <w:b/>
        </w:rPr>
      </w:pPr>
      <w:r w:rsidRPr="00F51126">
        <w:rPr>
          <w:b/>
        </w:rPr>
        <w:lastRenderedPageBreak/>
        <w:t>Форма 3</w:t>
      </w:r>
    </w:p>
    <w:p w14:paraId="1916A646" w14:textId="77777777" w:rsidR="002F01C8" w:rsidRPr="00F51126" w:rsidRDefault="002F01C8" w:rsidP="00846048">
      <w:pPr>
        <w:overflowPunct w:val="0"/>
        <w:autoSpaceDE w:val="0"/>
        <w:autoSpaceDN w:val="0"/>
        <w:adjustRightInd w:val="0"/>
        <w:spacing w:after="0"/>
        <w:jc w:val="right"/>
        <w:rPr>
          <w:bCs/>
          <w:iCs/>
        </w:rPr>
      </w:pPr>
      <w:r w:rsidRPr="00F51126">
        <w:rPr>
          <w:bCs/>
          <w:iCs/>
        </w:rPr>
        <w:t xml:space="preserve">Приложение № </w:t>
      </w:r>
      <w:r w:rsidR="00FE0FFD" w:rsidRPr="00F51126">
        <w:rPr>
          <w:bCs/>
          <w:iCs/>
        </w:rPr>
        <w:t>9</w:t>
      </w:r>
      <w:r w:rsidRPr="00F51126">
        <w:rPr>
          <w:bCs/>
          <w:iCs/>
        </w:rPr>
        <w:t xml:space="preserve"> к заявке на участие в конкурсе</w:t>
      </w:r>
    </w:p>
    <w:p w14:paraId="14F59B9B"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2D5F58CA" w14:textId="77777777" w:rsidR="002F01C8" w:rsidRPr="00F51126" w:rsidRDefault="002F01C8" w:rsidP="00846048">
      <w:pPr>
        <w:pStyle w:val="22"/>
        <w:spacing w:after="0"/>
        <w:rPr>
          <w:b w:val="0"/>
          <w:i/>
          <w:sz w:val="24"/>
          <w:szCs w:val="24"/>
        </w:rPr>
      </w:pPr>
    </w:p>
    <w:p w14:paraId="3DDE145B" w14:textId="77777777" w:rsidR="002F01C8" w:rsidRPr="00F51126" w:rsidRDefault="002F01C8" w:rsidP="00846048">
      <w:pPr>
        <w:pStyle w:val="22"/>
        <w:spacing w:after="0"/>
        <w:rPr>
          <w:sz w:val="24"/>
          <w:szCs w:val="24"/>
        </w:rPr>
      </w:pPr>
    </w:p>
    <w:p w14:paraId="0BBFC459" w14:textId="77777777" w:rsidR="002F01C8" w:rsidRPr="00F51126" w:rsidRDefault="002F01C8" w:rsidP="00846048">
      <w:pPr>
        <w:pStyle w:val="22"/>
        <w:spacing w:after="0"/>
        <w:rPr>
          <w:b w:val="0"/>
          <w:sz w:val="24"/>
          <w:szCs w:val="24"/>
        </w:rPr>
      </w:pPr>
      <w:r w:rsidRPr="00F51126">
        <w:rPr>
          <w:sz w:val="24"/>
          <w:szCs w:val="24"/>
        </w:rPr>
        <w:t>СВОДНАЯ ТАБЛИЦА СТОИМОСТИ-КОММЕРЧЕСКОЕ ПРЕДЛОЖЕНИЕ*</w:t>
      </w:r>
    </w:p>
    <w:p w14:paraId="5B23AEC1" w14:textId="1E87880E" w:rsidR="000D4650" w:rsidRPr="00F51126" w:rsidRDefault="000D4650" w:rsidP="000D4650">
      <w:pPr>
        <w:spacing w:after="0"/>
        <w:jc w:val="center"/>
        <w:rPr>
          <w:b/>
        </w:rPr>
      </w:pPr>
      <w:r w:rsidRPr="00F51126">
        <w:rPr>
          <w:b/>
        </w:rPr>
        <w:t>(предоставляется в составе ценового предложения)</w:t>
      </w:r>
    </w:p>
    <w:p w14:paraId="5B0DD66E" w14:textId="77777777" w:rsidR="002F01C8" w:rsidRPr="00F51126" w:rsidRDefault="002F01C8" w:rsidP="00846048">
      <w:pPr>
        <w:overflowPunct w:val="0"/>
        <w:autoSpaceDE w:val="0"/>
        <w:autoSpaceDN w:val="0"/>
        <w:adjustRightInd w:val="0"/>
        <w:spacing w:after="0"/>
        <w:ind w:firstLine="567"/>
        <w:rPr>
          <w:b/>
          <w:bCs/>
        </w:rPr>
      </w:pPr>
    </w:p>
    <w:p w14:paraId="3CE8196C" w14:textId="77777777" w:rsidR="002F01C8" w:rsidRPr="00F51126" w:rsidRDefault="002F01C8" w:rsidP="00846048">
      <w:pPr>
        <w:overflowPunct w:val="0"/>
        <w:autoSpaceDE w:val="0"/>
        <w:autoSpaceDN w:val="0"/>
        <w:adjustRightInd w:val="0"/>
        <w:spacing w:after="0"/>
        <w:ind w:firstLine="567"/>
        <w:rPr>
          <w:b/>
          <w:bCs/>
        </w:rPr>
      </w:pPr>
    </w:p>
    <w:p w14:paraId="2F240772" w14:textId="77777777" w:rsidR="002F01C8" w:rsidRPr="00F51126" w:rsidRDefault="002F01C8" w:rsidP="00846048">
      <w:pPr>
        <w:overflowPunct w:val="0"/>
        <w:autoSpaceDE w:val="0"/>
        <w:autoSpaceDN w:val="0"/>
        <w:adjustRightInd w:val="0"/>
        <w:spacing w:after="0"/>
        <w:ind w:firstLine="567"/>
        <w:rPr>
          <w:b/>
          <w:bCs/>
          <w:i/>
        </w:rPr>
      </w:pPr>
      <w:r w:rsidRPr="00F51126">
        <w:rPr>
          <w:b/>
          <w:bCs/>
        </w:rPr>
        <w:t xml:space="preserve">Участник закупки: ________________________________                    </w:t>
      </w:r>
    </w:p>
    <w:p w14:paraId="143E77A2" w14:textId="77777777" w:rsidR="002F01C8" w:rsidRPr="00F51126" w:rsidRDefault="002F01C8" w:rsidP="00846048">
      <w:pPr>
        <w:tabs>
          <w:tab w:val="left" w:pos="2618"/>
        </w:tabs>
        <w:overflowPunct w:val="0"/>
        <w:autoSpaceDE w:val="0"/>
        <w:autoSpaceDN w:val="0"/>
        <w:adjustRightInd w:val="0"/>
        <w:spacing w:after="0"/>
        <w:ind w:firstLine="567"/>
        <w:rPr>
          <w:bCs/>
          <w:i/>
        </w:rPr>
      </w:pPr>
      <w:r w:rsidRPr="00F51126">
        <w:rPr>
          <w:bCs/>
          <w:i/>
        </w:rPr>
        <w:tab/>
      </w:r>
    </w:p>
    <w:p w14:paraId="3B8045D0" w14:textId="77777777" w:rsidR="002F01C8" w:rsidRPr="00F51126" w:rsidRDefault="002F01C8" w:rsidP="00846048">
      <w:pPr>
        <w:spacing w:after="0"/>
      </w:pPr>
      <w:r w:rsidRPr="00F51126">
        <w:rPr>
          <w:spacing w:val="-3"/>
        </w:rPr>
        <w:t>В ценах на момент подачи заявки на участие в закупке: «</w:t>
      </w:r>
      <w:r w:rsidRPr="00F51126">
        <w:t>___» __________ 20___ года</w:t>
      </w:r>
    </w:p>
    <w:p w14:paraId="43030CBC" w14:textId="77777777" w:rsidR="002F01C8" w:rsidRPr="00F51126" w:rsidRDefault="002F01C8" w:rsidP="00846048">
      <w:pPr>
        <w:spacing w:after="0"/>
      </w:pPr>
    </w:p>
    <w:p w14:paraId="670C6FC5" w14:textId="77777777" w:rsidR="002F01C8" w:rsidRPr="00F51126" w:rsidRDefault="002F01C8" w:rsidP="00846048">
      <w:pPr>
        <w:spacing w:after="0"/>
      </w:pP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354"/>
        <w:gridCol w:w="1499"/>
        <w:gridCol w:w="1461"/>
        <w:gridCol w:w="1461"/>
        <w:gridCol w:w="1216"/>
        <w:gridCol w:w="1461"/>
      </w:tblGrid>
      <w:tr w:rsidR="00F51126" w:rsidRPr="00F51126" w14:paraId="62B9D02E" w14:textId="77777777" w:rsidTr="002F01C8">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14:paraId="6328D2D9" w14:textId="77777777" w:rsidR="002F01C8" w:rsidRPr="00F51126" w:rsidRDefault="002F01C8" w:rsidP="00846048">
            <w:pPr>
              <w:widowControl w:val="0"/>
              <w:autoSpaceDE w:val="0"/>
              <w:autoSpaceDN w:val="0"/>
              <w:snapToGrid w:val="0"/>
              <w:spacing w:after="0"/>
              <w:ind w:firstLine="20"/>
              <w:jc w:val="center"/>
              <w:rPr>
                <w:bCs/>
              </w:rPr>
            </w:pPr>
            <w:r w:rsidRPr="00F51126">
              <w:rPr>
                <w:bCs/>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14:paraId="302DB975" w14:textId="77777777" w:rsidR="002F01C8" w:rsidRPr="00F51126" w:rsidRDefault="002F01C8" w:rsidP="00846048">
            <w:pPr>
              <w:widowControl w:val="0"/>
              <w:autoSpaceDE w:val="0"/>
              <w:autoSpaceDN w:val="0"/>
              <w:snapToGrid w:val="0"/>
              <w:spacing w:after="0"/>
              <w:ind w:firstLine="20"/>
              <w:jc w:val="center"/>
              <w:rPr>
                <w:bCs/>
              </w:rPr>
            </w:pPr>
            <w:r w:rsidRPr="00F51126">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14:paraId="6530832F" w14:textId="77777777" w:rsidR="002F01C8" w:rsidRPr="00F51126" w:rsidRDefault="002F01C8" w:rsidP="00846048">
            <w:pPr>
              <w:widowControl w:val="0"/>
              <w:autoSpaceDE w:val="0"/>
              <w:autoSpaceDN w:val="0"/>
              <w:snapToGrid w:val="0"/>
              <w:spacing w:after="0"/>
              <w:jc w:val="center"/>
              <w:rPr>
                <w:bCs/>
              </w:rPr>
            </w:pPr>
            <w:r w:rsidRPr="00F51126">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11259F6F" w14:textId="77777777" w:rsidR="002F01C8" w:rsidRPr="00F51126" w:rsidRDefault="002F01C8" w:rsidP="00846048">
            <w:pPr>
              <w:widowControl w:val="0"/>
              <w:autoSpaceDE w:val="0"/>
              <w:autoSpaceDN w:val="0"/>
              <w:snapToGrid w:val="0"/>
              <w:spacing w:after="0"/>
              <w:ind w:firstLine="20"/>
              <w:jc w:val="center"/>
              <w:rPr>
                <w:bCs/>
              </w:rPr>
            </w:pPr>
            <w:r w:rsidRPr="00F51126">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14:paraId="6B621460" w14:textId="77777777" w:rsidR="002F01C8" w:rsidRPr="00F51126" w:rsidRDefault="002F01C8" w:rsidP="00846048">
            <w:pPr>
              <w:widowControl w:val="0"/>
              <w:autoSpaceDE w:val="0"/>
              <w:autoSpaceDN w:val="0"/>
              <w:snapToGrid w:val="0"/>
              <w:spacing w:after="0"/>
              <w:ind w:firstLine="20"/>
              <w:jc w:val="center"/>
              <w:rPr>
                <w:bCs/>
              </w:rPr>
            </w:pPr>
            <w:r w:rsidRPr="00F51126">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2CB4A9C7" w14:textId="77777777" w:rsidR="002F01C8" w:rsidRPr="00F51126" w:rsidRDefault="002F01C8" w:rsidP="00846048">
            <w:pPr>
              <w:widowControl w:val="0"/>
              <w:autoSpaceDE w:val="0"/>
              <w:autoSpaceDN w:val="0"/>
              <w:snapToGrid w:val="0"/>
              <w:spacing w:after="0"/>
              <w:ind w:firstLine="20"/>
              <w:jc w:val="center"/>
            </w:pPr>
            <w:r w:rsidRPr="00F51126">
              <w:t>Общие трудозат</w:t>
            </w:r>
          </w:p>
          <w:p w14:paraId="29E1F75C" w14:textId="77777777" w:rsidR="002F01C8" w:rsidRPr="00F51126" w:rsidRDefault="002F01C8" w:rsidP="00846048">
            <w:pPr>
              <w:widowControl w:val="0"/>
              <w:autoSpaceDE w:val="0"/>
              <w:autoSpaceDN w:val="0"/>
              <w:snapToGrid w:val="0"/>
              <w:spacing w:after="0"/>
              <w:ind w:firstLine="20"/>
              <w:jc w:val="center"/>
              <w:rPr>
                <w:bCs/>
              </w:rPr>
            </w:pPr>
            <w:r w:rsidRPr="00F51126">
              <w:t>раты,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14:paraId="5CDB4383" w14:textId="77777777" w:rsidR="002F01C8" w:rsidRPr="00F51126" w:rsidRDefault="002F01C8" w:rsidP="00846048">
            <w:pPr>
              <w:widowControl w:val="0"/>
              <w:autoSpaceDE w:val="0"/>
              <w:autoSpaceDN w:val="0"/>
              <w:snapToGrid w:val="0"/>
              <w:spacing w:after="0"/>
              <w:ind w:firstLine="20"/>
              <w:jc w:val="center"/>
              <w:rPr>
                <w:bCs/>
              </w:rPr>
            </w:pPr>
            <w:r w:rsidRPr="00F51126">
              <w:t>Стоимость выполнения работ, руб.</w:t>
            </w:r>
          </w:p>
        </w:tc>
      </w:tr>
      <w:tr w:rsidR="00F51126" w:rsidRPr="00F51126" w14:paraId="6DCFFDAB" w14:textId="77777777" w:rsidTr="002F01C8">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14:paraId="0D745B84" w14:textId="77777777" w:rsidR="002F01C8" w:rsidRPr="00F51126" w:rsidRDefault="002F01C8" w:rsidP="00846048">
            <w:pPr>
              <w:widowControl w:val="0"/>
              <w:autoSpaceDE w:val="0"/>
              <w:autoSpaceDN w:val="0"/>
              <w:snapToGrid w:val="0"/>
              <w:spacing w:after="0"/>
              <w:ind w:firstLine="20"/>
              <w:jc w:val="center"/>
              <w:rPr>
                <w:bCs/>
              </w:rPr>
            </w:pPr>
            <w:r w:rsidRPr="00F51126">
              <w:t>1</w:t>
            </w:r>
          </w:p>
        </w:tc>
        <w:tc>
          <w:tcPr>
            <w:tcW w:w="1197" w:type="pct"/>
            <w:tcBorders>
              <w:top w:val="single" w:sz="4" w:space="0" w:color="auto"/>
              <w:left w:val="single" w:sz="4" w:space="0" w:color="auto"/>
              <w:bottom w:val="single" w:sz="4" w:space="0" w:color="auto"/>
              <w:right w:val="single" w:sz="4" w:space="0" w:color="auto"/>
            </w:tcBorders>
            <w:hideMark/>
          </w:tcPr>
          <w:p w14:paraId="43E79285" w14:textId="77777777" w:rsidR="002F01C8" w:rsidRPr="00F51126" w:rsidRDefault="002F01C8" w:rsidP="00846048">
            <w:pPr>
              <w:widowControl w:val="0"/>
              <w:autoSpaceDE w:val="0"/>
              <w:autoSpaceDN w:val="0"/>
              <w:snapToGrid w:val="0"/>
              <w:spacing w:after="0"/>
              <w:jc w:val="center"/>
              <w:rPr>
                <w:bCs/>
              </w:rPr>
            </w:pPr>
            <w:r w:rsidRPr="00F51126">
              <w:t>2</w:t>
            </w:r>
          </w:p>
        </w:tc>
        <w:tc>
          <w:tcPr>
            <w:tcW w:w="774" w:type="pct"/>
            <w:tcBorders>
              <w:top w:val="single" w:sz="4" w:space="0" w:color="auto"/>
              <w:left w:val="single" w:sz="4" w:space="0" w:color="auto"/>
              <w:bottom w:val="single" w:sz="4" w:space="0" w:color="auto"/>
              <w:right w:val="single" w:sz="4" w:space="0" w:color="auto"/>
            </w:tcBorders>
            <w:hideMark/>
          </w:tcPr>
          <w:p w14:paraId="25ECE1AB" w14:textId="77777777" w:rsidR="002F01C8" w:rsidRPr="00F51126" w:rsidRDefault="002F01C8" w:rsidP="00846048">
            <w:pPr>
              <w:widowControl w:val="0"/>
              <w:autoSpaceDE w:val="0"/>
              <w:autoSpaceDN w:val="0"/>
              <w:snapToGrid w:val="0"/>
              <w:spacing w:after="0"/>
              <w:ind w:firstLine="20"/>
              <w:jc w:val="center"/>
              <w:rPr>
                <w:bCs/>
              </w:rPr>
            </w:pPr>
            <w:r w:rsidRPr="00F51126">
              <w:t>3</w:t>
            </w:r>
          </w:p>
        </w:tc>
        <w:tc>
          <w:tcPr>
            <w:tcW w:w="634" w:type="pct"/>
            <w:tcBorders>
              <w:top w:val="single" w:sz="4" w:space="0" w:color="auto"/>
              <w:left w:val="single" w:sz="4" w:space="0" w:color="auto"/>
              <w:bottom w:val="single" w:sz="4" w:space="0" w:color="auto"/>
              <w:right w:val="single" w:sz="4" w:space="0" w:color="auto"/>
            </w:tcBorders>
            <w:hideMark/>
          </w:tcPr>
          <w:p w14:paraId="0B9A1F70" w14:textId="77777777" w:rsidR="002F01C8" w:rsidRPr="00F51126" w:rsidRDefault="002F01C8" w:rsidP="00846048">
            <w:pPr>
              <w:widowControl w:val="0"/>
              <w:autoSpaceDE w:val="0"/>
              <w:autoSpaceDN w:val="0"/>
              <w:snapToGrid w:val="0"/>
              <w:spacing w:after="0"/>
              <w:ind w:firstLine="20"/>
              <w:jc w:val="center"/>
              <w:rPr>
                <w:bCs/>
              </w:rPr>
            </w:pPr>
            <w:r w:rsidRPr="00F51126">
              <w:t>4</w:t>
            </w:r>
          </w:p>
        </w:tc>
        <w:tc>
          <w:tcPr>
            <w:tcW w:w="702" w:type="pct"/>
            <w:tcBorders>
              <w:top w:val="single" w:sz="4" w:space="0" w:color="auto"/>
              <w:left w:val="single" w:sz="4" w:space="0" w:color="auto"/>
              <w:bottom w:val="single" w:sz="4" w:space="0" w:color="auto"/>
              <w:right w:val="single" w:sz="4" w:space="0" w:color="auto"/>
            </w:tcBorders>
            <w:hideMark/>
          </w:tcPr>
          <w:p w14:paraId="32B4B5A6" w14:textId="77777777" w:rsidR="002F01C8" w:rsidRPr="00F51126" w:rsidRDefault="002F01C8" w:rsidP="00846048">
            <w:pPr>
              <w:widowControl w:val="0"/>
              <w:autoSpaceDE w:val="0"/>
              <w:autoSpaceDN w:val="0"/>
              <w:snapToGrid w:val="0"/>
              <w:spacing w:after="0"/>
              <w:ind w:firstLine="20"/>
              <w:jc w:val="center"/>
              <w:rPr>
                <w:bCs/>
              </w:rPr>
            </w:pPr>
            <w:r w:rsidRPr="00F51126">
              <w:t>5</w:t>
            </w:r>
          </w:p>
        </w:tc>
        <w:tc>
          <w:tcPr>
            <w:tcW w:w="634" w:type="pct"/>
            <w:tcBorders>
              <w:top w:val="single" w:sz="4" w:space="0" w:color="auto"/>
              <w:left w:val="single" w:sz="4" w:space="0" w:color="auto"/>
              <w:bottom w:val="single" w:sz="4" w:space="0" w:color="auto"/>
              <w:right w:val="single" w:sz="4" w:space="0" w:color="auto"/>
            </w:tcBorders>
            <w:hideMark/>
          </w:tcPr>
          <w:p w14:paraId="59A9705A" w14:textId="77777777" w:rsidR="002F01C8" w:rsidRPr="00F51126" w:rsidRDefault="002F01C8" w:rsidP="00846048">
            <w:pPr>
              <w:widowControl w:val="0"/>
              <w:autoSpaceDE w:val="0"/>
              <w:autoSpaceDN w:val="0"/>
              <w:snapToGrid w:val="0"/>
              <w:spacing w:after="0"/>
              <w:ind w:firstLine="20"/>
              <w:jc w:val="center"/>
              <w:rPr>
                <w:bCs/>
              </w:rPr>
            </w:pPr>
            <w:r w:rsidRPr="00F51126">
              <w:t>6</w:t>
            </w:r>
          </w:p>
        </w:tc>
        <w:tc>
          <w:tcPr>
            <w:tcW w:w="701" w:type="pct"/>
            <w:tcBorders>
              <w:top w:val="single" w:sz="4" w:space="0" w:color="auto"/>
              <w:left w:val="single" w:sz="4" w:space="0" w:color="auto"/>
              <w:bottom w:val="single" w:sz="4" w:space="0" w:color="auto"/>
              <w:right w:val="single" w:sz="4" w:space="0" w:color="auto"/>
            </w:tcBorders>
            <w:hideMark/>
          </w:tcPr>
          <w:p w14:paraId="54481EBC" w14:textId="77777777" w:rsidR="002F01C8" w:rsidRPr="00F51126" w:rsidRDefault="002F01C8" w:rsidP="00846048">
            <w:pPr>
              <w:widowControl w:val="0"/>
              <w:autoSpaceDE w:val="0"/>
              <w:autoSpaceDN w:val="0"/>
              <w:snapToGrid w:val="0"/>
              <w:spacing w:after="0"/>
              <w:ind w:firstLine="20"/>
              <w:jc w:val="center"/>
              <w:rPr>
                <w:bCs/>
              </w:rPr>
            </w:pPr>
            <w:r w:rsidRPr="00F51126">
              <w:t>7</w:t>
            </w:r>
          </w:p>
        </w:tc>
      </w:tr>
      <w:tr w:rsidR="00F51126" w:rsidRPr="00F51126" w14:paraId="0720DB22"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5F436E1F" w14:textId="77777777" w:rsidR="002F01C8" w:rsidRPr="00F51126"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38E495C5" w14:textId="77777777" w:rsidR="002F01C8" w:rsidRPr="00F51126" w:rsidRDefault="002F01C8" w:rsidP="00846048">
            <w:pPr>
              <w:widowControl w:val="0"/>
              <w:spacing w:after="0"/>
            </w:pPr>
            <w:r w:rsidRPr="00F51126">
              <w:t>…</w:t>
            </w:r>
          </w:p>
        </w:tc>
        <w:tc>
          <w:tcPr>
            <w:tcW w:w="774" w:type="pct"/>
            <w:tcBorders>
              <w:top w:val="single" w:sz="4" w:space="0" w:color="auto"/>
              <w:left w:val="single" w:sz="4" w:space="0" w:color="auto"/>
              <w:bottom w:val="single" w:sz="4" w:space="0" w:color="auto"/>
              <w:right w:val="single" w:sz="4" w:space="0" w:color="auto"/>
            </w:tcBorders>
          </w:tcPr>
          <w:p w14:paraId="34527FBB"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5BFB089E" w14:textId="77777777" w:rsidR="002F01C8" w:rsidRPr="00F51126"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48866D84"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68242BCE" w14:textId="77777777" w:rsidR="002F01C8" w:rsidRPr="00F51126"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4EB16948" w14:textId="77777777" w:rsidR="002F01C8" w:rsidRPr="00F51126" w:rsidRDefault="002F01C8" w:rsidP="00846048">
            <w:pPr>
              <w:widowControl w:val="0"/>
              <w:autoSpaceDE w:val="0"/>
              <w:autoSpaceDN w:val="0"/>
              <w:snapToGrid w:val="0"/>
              <w:spacing w:after="0"/>
              <w:ind w:firstLine="20"/>
              <w:jc w:val="center"/>
              <w:rPr>
                <w:bCs/>
              </w:rPr>
            </w:pPr>
          </w:p>
        </w:tc>
      </w:tr>
      <w:tr w:rsidR="00F51126" w:rsidRPr="00F51126" w14:paraId="5CB89005"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12835104" w14:textId="77777777" w:rsidR="002F01C8" w:rsidRPr="00F51126"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52C7B9A1" w14:textId="77777777" w:rsidR="002F01C8" w:rsidRPr="00F51126" w:rsidRDefault="002F01C8" w:rsidP="00846048">
            <w:pPr>
              <w:widowControl w:val="0"/>
              <w:spacing w:after="0"/>
            </w:pPr>
            <w:r w:rsidRPr="00F51126">
              <w:t>…..</w:t>
            </w:r>
          </w:p>
        </w:tc>
        <w:tc>
          <w:tcPr>
            <w:tcW w:w="774" w:type="pct"/>
            <w:tcBorders>
              <w:top w:val="single" w:sz="4" w:space="0" w:color="auto"/>
              <w:left w:val="single" w:sz="4" w:space="0" w:color="auto"/>
              <w:bottom w:val="single" w:sz="4" w:space="0" w:color="auto"/>
              <w:right w:val="single" w:sz="4" w:space="0" w:color="auto"/>
            </w:tcBorders>
          </w:tcPr>
          <w:p w14:paraId="532931A6"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6E62972D" w14:textId="77777777" w:rsidR="002F01C8" w:rsidRPr="00F51126"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574E8C70"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7B6E7E86" w14:textId="77777777" w:rsidR="002F01C8" w:rsidRPr="00F51126"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58F8D2B7" w14:textId="77777777" w:rsidR="002F01C8" w:rsidRPr="00F51126" w:rsidRDefault="002F01C8" w:rsidP="00846048">
            <w:pPr>
              <w:widowControl w:val="0"/>
              <w:autoSpaceDE w:val="0"/>
              <w:autoSpaceDN w:val="0"/>
              <w:snapToGrid w:val="0"/>
              <w:spacing w:after="0"/>
              <w:ind w:firstLine="20"/>
              <w:jc w:val="center"/>
              <w:rPr>
                <w:bCs/>
              </w:rPr>
            </w:pPr>
          </w:p>
        </w:tc>
      </w:tr>
      <w:tr w:rsidR="00F51126" w:rsidRPr="00F51126" w14:paraId="30F120CE"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F79EBFB" w14:textId="77777777" w:rsidR="002F01C8" w:rsidRPr="00F51126"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735EBFB1" w14:textId="77777777" w:rsidR="002F01C8" w:rsidRPr="00F51126" w:rsidRDefault="002F01C8" w:rsidP="00846048">
            <w:pPr>
              <w:widowControl w:val="0"/>
              <w:spacing w:after="0"/>
            </w:pPr>
            <w:r w:rsidRPr="00F51126">
              <w:t>Всего</w:t>
            </w:r>
          </w:p>
        </w:tc>
        <w:tc>
          <w:tcPr>
            <w:tcW w:w="774" w:type="pct"/>
            <w:tcBorders>
              <w:top w:val="single" w:sz="4" w:space="0" w:color="auto"/>
              <w:left w:val="single" w:sz="4" w:space="0" w:color="auto"/>
              <w:bottom w:val="single" w:sz="4" w:space="0" w:color="auto"/>
              <w:right w:val="single" w:sz="4" w:space="0" w:color="auto"/>
            </w:tcBorders>
          </w:tcPr>
          <w:p w14:paraId="14ECDC65"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5DCFC22A" w14:textId="77777777" w:rsidR="002F01C8" w:rsidRPr="00F51126"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0658BD4C"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1562BFA3" w14:textId="77777777" w:rsidR="002F01C8" w:rsidRPr="00F51126"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085E9E72" w14:textId="77777777" w:rsidR="002F01C8" w:rsidRPr="00F51126" w:rsidRDefault="002F01C8" w:rsidP="00846048">
            <w:pPr>
              <w:widowControl w:val="0"/>
              <w:autoSpaceDE w:val="0"/>
              <w:autoSpaceDN w:val="0"/>
              <w:snapToGrid w:val="0"/>
              <w:spacing w:after="0"/>
              <w:ind w:firstLine="20"/>
              <w:jc w:val="center"/>
              <w:rPr>
                <w:bCs/>
              </w:rPr>
            </w:pPr>
          </w:p>
        </w:tc>
      </w:tr>
      <w:tr w:rsidR="00F51126" w:rsidRPr="00F51126" w14:paraId="16E1B39B"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D844AD1" w14:textId="77777777" w:rsidR="002F01C8" w:rsidRPr="00F51126"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4736EE72" w14:textId="77777777" w:rsidR="002F01C8" w:rsidRPr="00F51126" w:rsidRDefault="00516812" w:rsidP="00846048">
            <w:pPr>
              <w:widowControl w:val="0"/>
              <w:spacing w:after="0"/>
            </w:pPr>
            <w:r w:rsidRPr="00F51126">
              <w:t>НДС ___</w:t>
            </w:r>
            <w:r w:rsidR="002F01C8" w:rsidRPr="00F51126">
              <w:t>%</w:t>
            </w:r>
          </w:p>
        </w:tc>
        <w:tc>
          <w:tcPr>
            <w:tcW w:w="774" w:type="pct"/>
            <w:tcBorders>
              <w:top w:val="single" w:sz="4" w:space="0" w:color="auto"/>
              <w:left w:val="single" w:sz="4" w:space="0" w:color="auto"/>
              <w:bottom w:val="single" w:sz="4" w:space="0" w:color="auto"/>
              <w:right w:val="single" w:sz="4" w:space="0" w:color="auto"/>
            </w:tcBorders>
          </w:tcPr>
          <w:p w14:paraId="21665FEF"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6F7B2977" w14:textId="77777777" w:rsidR="002F01C8" w:rsidRPr="00F51126"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62F2ABAC"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12B0BFA0" w14:textId="77777777" w:rsidR="002F01C8" w:rsidRPr="00F51126"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21B4244F" w14:textId="77777777" w:rsidR="002F01C8" w:rsidRPr="00F51126" w:rsidRDefault="002F01C8" w:rsidP="00846048">
            <w:pPr>
              <w:widowControl w:val="0"/>
              <w:autoSpaceDE w:val="0"/>
              <w:autoSpaceDN w:val="0"/>
              <w:snapToGrid w:val="0"/>
              <w:spacing w:after="0"/>
              <w:ind w:firstLine="20"/>
              <w:jc w:val="center"/>
              <w:rPr>
                <w:bCs/>
              </w:rPr>
            </w:pPr>
          </w:p>
        </w:tc>
      </w:tr>
      <w:tr w:rsidR="00F51126" w:rsidRPr="00F51126" w14:paraId="26DCEB0D"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6BB41108" w14:textId="77777777" w:rsidR="002F01C8" w:rsidRPr="00F51126"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75FE43EF" w14:textId="77777777" w:rsidR="002F01C8" w:rsidRPr="00F51126" w:rsidRDefault="002F01C8" w:rsidP="00846048">
            <w:pPr>
              <w:widowControl w:val="0"/>
              <w:spacing w:after="0"/>
            </w:pPr>
            <w:r w:rsidRPr="00F51126">
              <w:t>Всего с учетом НДС</w:t>
            </w:r>
          </w:p>
        </w:tc>
        <w:tc>
          <w:tcPr>
            <w:tcW w:w="774" w:type="pct"/>
            <w:tcBorders>
              <w:top w:val="single" w:sz="4" w:space="0" w:color="auto"/>
              <w:left w:val="single" w:sz="4" w:space="0" w:color="auto"/>
              <w:bottom w:val="single" w:sz="4" w:space="0" w:color="auto"/>
              <w:right w:val="single" w:sz="4" w:space="0" w:color="auto"/>
            </w:tcBorders>
          </w:tcPr>
          <w:p w14:paraId="3681148C"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10FE07EB" w14:textId="77777777" w:rsidR="002F01C8" w:rsidRPr="00F51126"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7C8279AA" w14:textId="77777777" w:rsidR="002F01C8" w:rsidRPr="00F51126"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348270E9" w14:textId="77777777" w:rsidR="002F01C8" w:rsidRPr="00F51126"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0B3261C1" w14:textId="77777777" w:rsidR="002F01C8" w:rsidRPr="00F51126" w:rsidRDefault="002F01C8" w:rsidP="00846048">
            <w:pPr>
              <w:widowControl w:val="0"/>
              <w:autoSpaceDE w:val="0"/>
              <w:autoSpaceDN w:val="0"/>
              <w:snapToGrid w:val="0"/>
              <w:spacing w:after="0"/>
              <w:ind w:firstLine="20"/>
              <w:jc w:val="center"/>
              <w:rPr>
                <w:bCs/>
              </w:rPr>
            </w:pPr>
          </w:p>
        </w:tc>
      </w:tr>
    </w:tbl>
    <w:p w14:paraId="04322592" w14:textId="77777777" w:rsidR="002F01C8" w:rsidRPr="00F51126" w:rsidRDefault="002F01C8" w:rsidP="00846048">
      <w:pPr>
        <w:pStyle w:val="affffffff6"/>
        <w:tabs>
          <w:tab w:val="left" w:pos="708"/>
        </w:tabs>
        <w:autoSpaceDE w:val="0"/>
        <w:autoSpaceDN w:val="0"/>
        <w:spacing w:line="240" w:lineRule="auto"/>
        <w:ind w:firstLine="0"/>
        <w:rPr>
          <w:sz w:val="24"/>
          <w:szCs w:val="24"/>
        </w:rPr>
      </w:pPr>
    </w:p>
    <w:p w14:paraId="05D0F9B0" w14:textId="77777777" w:rsidR="002F01C8" w:rsidRPr="00F51126" w:rsidRDefault="002F01C8" w:rsidP="00846048">
      <w:pPr>
        <w:spacing w:after="0"/>
        <w:ind w:firstLine="709"/>
        <w:rPr>
          <w:b/>
        </w:rPr>
      </w:pPr>
      <w:r w:rsidRPr="00F51126">
        <w:rPr>
          <w:b/>
        </w:rPr>
        <w:t>Итого: общая стоимость работ</w:t>
      </w:r>
      <w:r w:rsidRPr="00F51126">
        <w:t xml:space="preserve">, включая стоимость выполняемых работ,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F51126">
        <w:rPr>
          <w:b/>
        </w:rPr>
        <w:t>_____ (указать значение цифрами и прописью).</w:t>
      </w:r>
    </w:p>
    <w:p w14:paraId="648D81BD" w14:textId="77777777" w:rsidR="002F01C8" w:rsidRPr="00F51126" w:rsidRDefault="002F01C8" w:rsidP="00846048">
      <w:pPr>
        <w:spacing w:after="0"/>
        <w:jc w:val="left"/>
        <w:rPr>
          <w:b/>
        </w:rPr>
      </w:pPr>
    </w:p>
    <w:p w14:paraId="23B720CE"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43723CF4"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10992660"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5E61DA29" w14:textId="77777777" w:rsidR="002F01C8" w:rsidRPr="00F51126" w:rsidRDefault="002F01C8" w:rsidP="00846048">
      <w:pPr>
        <w:widowControl w:val="0"/>
        <w:spacing w:after="0"/>
        <w:ind w:firstLine="400"/>
      </w:pPr>
    </w:p>
    <w:p w14:paraId="6AFB33F4" w14:textId="77777777" w:rsidR="002F01C8" w:rsidRPr="00F51126" w:rsidRDefault="002F01C8" w:rsidP="00846048">
      <w:pPr>
        <w:tabs>
          <w:tab w:val="left" w:pos="426"/>
          <w:tab w:val="left" w:pos="1080"/>
        </w:tabs>
        <w:autoSpaceDE w:val="0"/>
        <w:autoSpaceDN w:val="0"/>
        <w:spacing w:after="0"/>
        <w:rPr>
          <w:bCs/>
        </w:rPr>
      </w:pPr>
      <w:r w:rsidRPr="00F51126">
        <w:rPr>
          <w:bCs/>
        </w:rPr>
        <w:t xml:space="preserve">* В </w:t>
      </w:r>
      <w:r w:rsidRPr="00F51126">
        <w:rPr>
          <w:bCs/>
          <w:lang w:val="en-US"/>
        </w:rPr>
        <w:t>C</w:t>
      </w:r>
      <w:r w:rsidRPr="00F51126">
        <w:rPr>
          <w:bCs/>
        </w:rPr>
        <w:t>водную таблицу стоимости-Коммерческое предложение включаются в том числе все налоги, сборы, отчисления.</w:t>
      </w:r>
    </w:p>
    <w:p w14:paraId="42050868" w14:textId="77777777" w:rsidR="002F01C8" w:rsidRPr="00F51126" w:rsidRDefault="002F01C8" w:rsidP="00846048">
      <w:pPr>
        <w:tabs>
          <w:tab w:val="left" w:pos="426"/>
          <w:tab w:val="left" w:pos="1080"/>
        </w:tabs>
        <w:autoSpaceDE w:val="0"/>
        <w:autoSpaceDN w:val="0"/>
        <w:spacing w:after="0"/>
        <w:rPr>
          <w:bCs/>
        </w:rPr>
      </w:pPr>
      <w:r w:rsidRPr="00F51126">
        <w:rPr>
          <w:bCs/>
        </w:rPr>
        <w:t>В данной таблице необходимо указать основные виды работ, а также используемые материалы (при необходимости) согласно Технического задания.</w:t>
      </w:r>
    </w:p>
    <w:p w14:paraId="562065DB" w14:textId="77777777" w:rsidR="002F01C8" w:rsidRPr="00F51126" w:rsidRDefault="002F01C8" w:rsidP="00846048">
      <w:pPr>
        <w:tabs>
          <w:tab w:val="left" w:pos="426"/>
          <w:tab w:val="left" w:pos="1080"/>
        </w:tabs>
        <w:autoSpaceDE w:val="0"/>
        <w:autoSpaceDN w:val="0"/>
        <w:spacing w:after="0"/>
        <w:rPr>
          <w:bCs/>
        </w:rPr>
      </w:pPr>
      <w:r w:rsidRPr="00F51126">
        <w:rPr>
          <w:bCs/>
        </w:rPr>
        <w:t xml:space="preserve">Сводная таблица стоимости заполняется на основании форм 3.1 «Расчет стоимости работ» и  3.2 «Спецификация расчета стоимости работ». </w:t>
      </w:r>
    </w:p>
    <w:p w14:paraId="33F067DD" w14:textId="77777777" w:rsidR="002F01C8" w:rsidRPr="00F51126" w:rsidRDefault="002F01C8" w:rsidP="00846048">
      <w:pPr>
        <w:widowControl w:val="0"/>
        <w:tabs>
          <w:tab w:val="left" w:pos="426"/>
          <w:tab w:val="left" w:pos="1080"/>
        </w:tabs>
        <w:autoSpaceDE w:val="0"/>
        <w:autoSpaceDN w:val="0"/>
        <w:adjustRightInd w:val="0"/>
        <w:spacing w:after="0"/>
        <w:rPr>
          <w:bCs/>
        </w:rPr>
      </w:pPr>
      <w:r w:rsidRPr="00F51126">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8CD52F1"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67F3B03B" w14:textId="77777777" w:rsidR="002F01C8" w:rsidRPr="00F51126" w:rsidRDefault="002F01C8" w:rsidP="00846048">
      <w:pPr>
        <w:spacing w:after="0"/>
        <w:rPr>
          <w:lang w:eastAsia="en-US"/>
        </w:rPr>
      </w:pPr>
      <w:r w:rsidRPr="00F51126">
        <w:rPr>
          <w:lang w:eastAsia="en-US"/>
        </w:rPr>
        <w:t>1) изменение формы не допускается;</w:t>
      </w:r>
    </w:p>
    <w:p w14:paraId="0ABCA89F" w14:textId="77777777" w:rsidR="002F01C8" w:rsidRPr="00F51126" w:rsidRDefault="002F01C8"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6BB0F03" w14:textId="713BC013" w:rsidR="000D4650" w:rsidRPr="00F51126" w:rsidRDefault="000D4650">
      <w:pPr>
        <w:spacing w:after="0"/>
        <w:jc w:val="left"/>
        <w:rPr>
          <w:lang w:eastAsia="en-US"/>
        </w:rPr>
      </w:pPr>
      <w:r w:rsidRPr="00F51126">
        <w:rPr>
          <w:lang w:eastAsia="en-US"/>
        </w:rPr>
        <w:br w:type="page"/>
      </w:r>
    </w:p>
    <w:p w14:paraId="029D7F6F" w14:textId="77777777" w:rsidR="002F01C8" w:rsidRPr="00F51126" w:rsidRDefault="002F01C8" w:rsidP="00846048">
      <w:pPr>
        <w:widowControl w:val="0"/>
        <w:spacing w:after="0"/>
        <w:jc w:val="right"/>
        <w:rPr>
          <w:b/>
        </w:rPr>
      </w:pPr>
      <w:r w:rsidRPr="00F51126">
        <w:rPr>
          <w:b/>
        </w:rPr>
        <w:lastRenderedPageBreak/>
        <w:t>Форма 3.1</w:t>
      </w:r>
    </w:p>
    <w:p w14:paraId="6F2E641E" w14:textId="77777777" w:rsidR="002F01C8" w:rsidRPr="00F51126" w:rsidRDefault="002F01C8" w:rsidP="00846048">
      <w:pPr>
        <w:overflowPunct w:val="0"/>
        <w:autoSpaceDE w:val="0"/>
        <w:autoSpaceDN w:val="0"/>
        <w:adjustRightInd w:val="0"/>
        <w:spacing w:after="0"/>
        <w:jc w:val="right"/>
        <w:rPr>
          <w:bCs/>
          <w:iCs/>
        </w:rPr>
      </w:pPr>
      <w:r w:rsidRPr="00F51126">
        <w:rPr>
          <w:bCs/>
          <w:iCs/>
        </w:rPr>
        <w:t xml:space="preserve">Приложение № </w:t>
      </w:r>
      <w:r w:rsidR="00FE0FFD" w:rsidRPr="00F51126">
        <w:rPr>
          <w:bCs/>
          <w:iCs/>
        </w:rPr>
        <w:t>10</w:t>
      </w:r>
      <w:r w:rsidRPr="00F51126">
        <w:rPr>
          <w:bCs/>
          <w:iCs/>
        </w:rPr>
        <w:t xml:space="preserve"> к заявке на участие в конкурсе</w:t>
      </w:r>
    </w:p>
    <w:p w14:paraId="61C3C5D7"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2E89AC16" w14:textId="77777777" w:rsidR="002F01C8" w:rsidRPr="00F51126" w:rsidRDefault="002F01C8" w:rsidP="00846048">
      <w:pPr>
        <w:widowControl w:val="0"/>
        <w:spacing w:after="0"/>
        <w:jc w:val="right"/>
        <w:rPr>
          <w:b/>
        </w:rPr>
      </w:pPr>
    </w:p>
    <w:p w14:paraId="729B9FCE" w14:textId="77777777" w:rsidR="002F01C8" w:rsidRPr="00F51126" w:rsidRDefault="002F01C8" w:rsidP="00846048">
      <w:pPr>
        <w:widowControl w:val="0"/>
        <w:spacing w:after="0"/>
        <w:jc w:val="right"/>
        <w:rPr>
          <w:b/>
        </w:rPr>
      </w:pPr>
    </w:p>
    <w:p w14:paraId="574E9D8B" w14:textId="77777777" w:rsidR="002F01C8" w:rsidRPr="00F51126" w:rsidRDefault="002F01C8" w:rsidP="00846048">
      <w:pPr>
        <w:widowControl w:val="0"/>
        <w:spacing w:after="0"/>
        <w:jc w:val="right"/>
        <w:rPr>
          <w:b/>
        </w:rPr>
      </w:pPr>
    </w:p>
    <w:p w14:paraId="7DFEB323" w14:textId="77777777" w:rsidR="002F01C8" w:rsidRPr="00F51126" w:rsidRDefault="002F01C8" w:rsidP="00846048">
      <w:pPr>
        <w:spacing w:after="0"/>
        <w:jc w:val="center"/>
        <w:rPr>
          <w:b/>
        </w:rPr>
      </w:pPr>
      <w:r w:rsidRPr="00F51126">
        <w:rPr>
          <w:b/>
        </w:rPr>
        <w:t>РАСЧЕТ СТОИМОСТИ РАБОТ*</w:t>
      </w:r>
    </w:p>
    <w:p w14:paraId="6E5670BD" w14:textId="77777777" w:rsidR="000D4650" w:rsidRPr="00F51126" w:rsidRDefault="000D4650" w:rsidP="000D4650">
      <w:pPr>
        <w:spacing w:after="0"/>
        <w:jc w:val="center"/>
        <w:rPr>
          <w:b/>
        </w:rPr>
      </w:pPr>
      <w:r w:rsidRPr="00F51126">
        <w:rPr>
          <w:b/>
        </w:rPr>
        <w:t>(предоставляется в составе ценового предложения)</w:t>
      </w:r>
    </w:p>
    <w:p w14:paraId="1A0C8BA8" w14:textId="77777777" w:rsidR="000D4650" w:rsidRPr="00F51126" w:rsidRDefault="000D4650" w:rsidP="00846048">
      <w:pPr>
        <w:widowControl w:val="0"/>
        <w:autoSpaceDE w:val="0"/>
        <w:autoSpaceDN w:val="0"/>
        <w:adjustRightInd w:val="0"/>
        <w:spacing w:after="0"/>
        <w:jc w:val="center"/>
        <w:rPr>
          <w:iCs/>
          <w:spacing w:val="-2"/>
        </w:rPr>
      </w:pPr>
    </w:p>
    <w:p w14:paraId="27EFD3AC" w14:textId="77777777" w:rsidR="002F01C8" w:rsidRPr="00F51126" w:rsidRDefault="002F01C8" w:rsidP="00846048">
      <w:pPr>
        <w:overflowPunct w:val="0"/>
        <w:autoSpaceDE w:val="0"/>
        <w:autoSpaceDN w:val="0"/>
        <w:adjustRightInd w:val="0"/>
        <w:spacing w:after="0"/>
        <w:ind w:firstLine="567"/>
        <w:rPr>
          <w:b/>
          <w:bCs/>
          <w:i/>
        </w:rPr>
      </w:pPr>
      <w:r w:rsidRPr="00F51126">
        <w:rPr>
          <w:b/>
          <w:bCs/>
        </w:rPr>
        <w:t xml:space="preserve">Участник закупки: ________________________________                    </w:t>
      </w:r>
    </w:p>
    <w:p w14:paraId="369834AB" w14:textId="77777777" w:rsidR="002F01C8" w:rsidRPr="00F51126" w:rsidRDefault="002F01C8" w:rsidP="00846048">
      <w:pPr>
        <w:overflowPunct w:val="0"/>
        <w:autoSpaceDE w:val="0"/>
        <w:autoSpaceDN w:val="0"/>
        <w:adjustRightInd w:val="0"/>
        <w:spacing w:after="0"/>
        <w:ind w:firstLine="567"/>
        <w:rPr>
          <w:bCs/>
          <w:i/>
        </w:rPr>
      </w:pPr>
    </w:p>
    <w:p w14:paraId="08294D08" w14:textId="77777777" w:rsidR="002F01C8" w:rsidRPr="00F51126" w:rsidRDefault="002F01C8" w:rsidP="00846048">
      <w:pPr>
        <w:spacing w:after="0"/>
      </w:pPr>
      <w:r w:rsidRPr="00F51126">
        <w:rPr>
          <w:spacing w:val="-3"/>
        </w:rPr>
        <w:t>В ценах на момент подачи заявки на участие в закупке: «</w:t>
      </w:r>
      <w:r w:rsidRPr="00F51126">
        <w:t>___» __________ 20___ года</w:t>
      </w:r>
    </w:p>
    <w:p w14:paraId="337CD545" w14:textId="77777777" w:rsidR="002F01C8" w:rsidRPr="00F51126" w:rsidRDefault="002F01C8" w:rsidP="00846048">
      <w:pPr>
        <w:spacing w:after="0"/>
      </w:pPr>
    </w:p>
    <w:p w14:paraId="570E75BB" w14:textId="77777777" w:rsidR="002F01C8" w:rsidRPr="00F51126" w:rsidRDefault="00B940A4" w:rsidP="00846048">
      <w:pPr>
        <w:spacing w:after="0"/>
        <w:rPr>
          <w:b/>
        </w:rPr>
      </w:pPr>
      <w:r w:rsidRPr="00F51126">
        <w:rPr>
          <w:b/>
        </w:rPr>
        <w:t>Таблица 1. Стоимость выполнения работ</w:t>
      </w:r>
    </w:p>
    <w:p w14:paraId="60C77394" w14:textId="77777777" w:rsidR="00D57254" w:rsidRPr="00F51126" w:rsidRDefault="00D57254" w:rsidP="00846048">
      <w:pPr>
        <w:spacing w:after="0"/>
        <w:rPr>
          <w:b/>
        </w:rPr>
      </w:pPr>
    </w:p>
    <w:tbl>
      <w:tblPr>
        <w:tblW w:w="5000" w:type="pct"/>
        <w:tblLook w:val="04A0" w:firstRow="1" w:lastRow="0" w:firstColumn="1" w:lastColumn="0" w:noHBand="0" w:noVBand="1"/>
      </w:tblPr>
      <w:tblGrid>
        <w:gridCol w:w="519"/>
        <w:gridCol w:w="1632"/>
        <w:gridCol w:w="921"/>
        <w:gridCol w:w="665"/>
        <w:gridCol w:w="1064"/>
        <w:gridCol w:w="1314"/>
        <w:gridCol w:w="680"/>
        <w:gridCol w:w="1261"/>
        <w:gridCol w:w="1573"/>
      </w:tblGrid>
      <w:tr w:rsidR="00F51126" w:rsidRPr="00F51126" w14:paraId="3E2E4995" w14:textId="77777777" w:rsidTr="00A96763">
        <w:trPr>
          <w:trHeight w:val="3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9DD24" w14:textId="77777777" w:rsidR="00D57254" w:rsidRPr="00F51126" w:rsidRDefault="00D57254" w:rsidP="00846048">
            <w:pPr>
              <w:spacing w:after="0"/>
              <w:jc w:val="center"/>
              <w:rPr>
                <w:b/>
                <w:bCs/>
              </w:rPr>
            </w:pPr>
            <w:r w:rsidRPr="00F51126">
              <w:rPr>
                <w:b/>
                <w:bCs/>
              </w:rPr>
              <w:t>№ п/п</w:t>
            </w:r>
          </w:p>
        </w:tc>
        <w:tc>
          <w:tcPr>
            <w:tcW w:w="744" w:type="pct"/>
            <w:tcBorders>
              <w:top w:val="single" w:sz="4" w:space="0" w:color="auto"/>
              <w:left w:val="nil"/>
              <w:bottom w:val="single" w:sz="4" w:space="0" w:color="auto"/>
              <w:right w:val="single" w:sz="4" w:space="0" w:color="000000"/>
            </w:tcBorders>
            <w:shd w:val="clear" w:color="000000" w:fill="FFFFFF"/>
            <w:vAlign w:val="center"/>
            <w:hideMark/>
          </w:tcPr>
          <w:p w14:paraId="359588E4" w14:textId="77777777" w:rsidR="00D57254" w:rsidRPr="00F51126" w:rsidRDefault="00D57254" w:rsidP="00846048">
            <w:pPr>
              <w:spacing w:after="0"/>
              <w:jc w:val="center"/>
              <w:rPr>
                <w:b/>
                <w:bCs/>
              </w:rPr>
            </w:pPr>
            <w:r w:rsidRPr="00F51126">
              <w:rPr>
                <w:b/>
                <w:bCs/>
              </w:rPr>
              <w:t>Наименование работы</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44B1725D" w14:textId="77777777" w:rsidR="00D57254" w:rsidRPr="00F51126" w:rsidRDefault="00D57254" w:rsidP="00846048">
            <w:pPr>
              <w:spacing w:after="0"/>
              <w:jc w:val="center"/>
              <w:rPr>
                <w:b/>
                <w:bCs/>
              </w:rPr>
            </w:pPr>
            <w:r w:rsidRPr="00F51126">
              <w:rPr>
                <w:b/>
                <w:bCs/>
              </w:rPr>
              <w:t>Ед.изм.</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14:paraId="667D23F6" w14:textId="77777777" w:rsidR="00D57254" w:rsidRPr="00F51126" w:rsidRDefault="00D57254" w:rsidP="00846048">
            <w:pPr>
              <w:spacing w:after="0"/>
              <w:jc w:val="center"/>
              <w:rPr>
                <w:b/>
                <w:bCs/>
              </w:rPr>
            </w:pPr>
            <w:r w:rsidRPr="00F51126">
              <w:rPr>
                <w:b/>
                <w:bCs/>
              </w:rPr>
              <w:t>Кол-во</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69D98DD3" w14:textId="77777777" w:rsidR="00D57254" w:rsidRPr="00F51126" w:rsidRDefault="00D57254" w:rsidP="00846048">
            <w:pPr>
              <w:spacing w:after="0"/>
              <w:jc w:val="center"/>
              <w:rPr>
                <w:b/>
                <w:bCs/>
              </w:rPr>
            </w:pPr>
            <w:r w:rsidRPr="00F51126">
              <w:rPr>
                <w:b/>
                <w:bCs/>
              </w:rPr>
              <w:t>Цена за единицу, (рубли, без НДС )</w:t>
            </w:r>
          </w:p>
        </w:tc>
        <w:tc>
          <w:tcPr>
            <w:tcW w:w="541" w:type="pct"/>
            <w:tcBorders>
              <w:top w:val="single" w:sz="4" w:space="0" w:color="auto"/>
              <w:left w:val="nil"/>
              <w:bottom w:val="single" w:sz="4" w:space="0" w:color="auto"/>
              <w:right w:val="single" w:sz="4" w:space="0" w:color="auto"/>
            </w:tcBorders>
            <w:shd w:val="clear" w:color="auto" w:fill="auto"/>
            <w:vAlign w:val="center"/>
          </w:tcPr>
          <w:p w14:paraId="5A22C259" w14:textId="77777777" w:rsidR="00D57254" w:rsidRPr="00F51126" w:rsidRDefault="00D57254" w:rsidP="00846048">
            <w:pPr>
              <w:spacing w:after="0"/>
              <w:jc w:val="center"/>
              <w:rPr>
                <w:b/>
                <w:bCs/>
              </w:rPr>
            </w:pPr>
            <w:r w:rsidRPr="00F51126">
              <w:rPr>
                <w:b/>
                <w:bCs/>
              </w:rPr>
              <w:t>Стоимость, (рубли, без НДС)</w:t>
            </w:r>
          </w:p>
        </w:tc>
        <w:tc>
          <w:tcPr>
            <w:tcW w:w="473" w:type="pct"/>
            <w:tcBorders>
              <w:top w:val="single" w:sz="4" w:space="0" w:color="auto"/>
              <w:left w:val="nil"/>
              <w:bottom w:val="single" w:sz="4" w:space="0" w:color="auto"/>
              <w:right w:val="single" w:sz="4" w:space="0" w:color="auto"/>
            </w:tcBorders>
            <w:shd w:val="clear" w:color="auto" w:fill="auto"/>
            <w:vAlign w:val="center"/>
          </w:tcPr>
          <w:p w14:paraId="0286C35A" w14:textId="77777777" w:rsidR="00D57254" w:rsidRPr="00F51126" w:rsidRDefault="00D57254" w:rsidP="00846048">
            <w:pPr>
              <w:spacing w:after="0"/>
              <w:jc w:val="center"/>
              <w:rPr>
                <w:b/>
                <w:bCs/>
              </w:rPr>
            </w:pPr>
            <w:r w:rsidRPr="00F51126">
              <w:rPr>
                <w:b/>
                <w:bCs/>
              </w:rPr>
              <w:t>НДС __%</w:t>
            </w:r>
          </w:p>
        </w:tc>
        <w:tc>
          <w:tcPr>
            <w:tcW w:w="608" w:type="pct"/>
            <w:tcBorders>
              <w:top w:val="single" w:sz="4" w:space="0" w:color="auto"/>
              <w:left w:val="nil"/>
              <w:bottom w:val="single" w:sz="4" w:space="0" w:color="auto"/>
              <w:right w:val="single" w:sz="4" w:space="0" w:color="auto"/>
            </w:tcBorders>
            <w:shd w:val="clear" w:color="auto" w:fill="auto"/>
            <w:vAlign w:val="center"/>
          </w:tcPr>
          <w:p w14:paraId="07010035" w14:textId="77777777" w:rsidR="00D57254" w:rsidRPr="00F51126" w:rsidRDefault="00D57254" w:rsidP="00846048">
            <w:pPr>
              <w:spacing w:after="0"/>
              <w:jc w:val="center"/>
              <w:rPr>
                <w:b/>
                <w:bCs/>
              </w:rPr>
            </w:pPr>
            <w:r w:rsidRPr="00F51126">
              <w:rPr>
                <w:b/>
                <w:bCs/>
              </w:rPr>
              <w:t>Стоимость работ, (рубли, с  НДС)</w:t>
            </w:r>
          </w:p>
        </w:tc>
        <w:tc>
          <w:tcPr>
            <w:tcW w:w="743" w:type="pct"/>
            <w:tcBorders>
              <w:top w:val="single" w:sz="4" w:space="0" w:color="auto"/>
              <w:left w:val="nil"/>
              <w:bottom w:val="single" w:sz="4" w:space="0" w:color="auto"/>
              <w:right w:val="single" w:sz="4" w:space="0" w:color="auto"/>
            </w:tcBorders>
            <w:shd w:val="clear" w:color="auto" w:fill="auto"/>
            <w:vAlign w:val="center"/>
          </w:tcPr>
          <w:p w14:paraId="4C71A0AF" w14:textId="77777777" w:rsidR="00D57254" w:rsidRPr="00F51126" w:rsidRDefault="008B00A1" w:rsidP="00846048">
            <w:pPr>
              <w:spacing w:after="0"/>
              <w:jc w:val="center"/>
              <w:rPr>
                <w:b/>
                <w:bCs/>
              </w:rPr>
            </w:pPr>
            <w:hyperlink r:id="rId51" w:anchor="RANGE!#ССЫЛКА!" w:history="1">
              <w:r w:rsidR="00D57254" w:rsidRPr="00F51126">
                <w:rPr>
                  <w:rStyle w:val="aff6"/>
                  <w:b/>
                  <w:bCs/>
                  <w:color w:val="auto"/>
                  <w:u w:val="none"/>
                </w:rPr>
                <w:t>Срок выполне</w:t>
              </w:r>
              <w:r w:rsidR="0078581D" w:rsidRPr="00F51126">
                <w:rPr>
                  <w:rStyle w:val="aff6"/>
                  <w:b/>
                  <w:bCs/>
                  <w:color w:val="auto"/>
                  <w:u w:val="none"/>
                </w:rPr>
                <w:t xml:space="preserve"> </w:t>
              </w:r>
              <w:r w:rsidR="00D57254" w:rsidRPr="00F51126">
                <w:rPr>
                  <w:rStyle w:val="aff6"/>
                  <w:b/>
                  <w:bCs/>
                  <w:color w:val="auto"/>
                  <w:u w:val="none"/>
                </w:rPr>
                <w:t>ния работ</w:t>
              </w:r>
              <w:r w:rsidR="00D57254" w:rsidRPr="00F51126">
                <w:rPr>
                  <w:b/>
                  <w:bCs/>
                </w:rPr>
                <w:br/>
              </w:r>
              <w:r w:rsidR="00D57254" w:rsidRPr="00F51126">
                <w:rPr>
                  <w:rStyle w:val="aff6"/>
                  <w:b/>
                  <w:bCs/>
                  <w:color w:val="auto"/>
                  <w:u w:val="none"/>
                </w:rPr>
                <w:t>(календарных дней)</w:t>
              </w:r>
            </w:hyperlink>
          </w:p>
        </w:tc>
      </w:tr>
      <w:tr w:rsidR="00F51126" w:rsidRPr="00F51126" w14:paraId="565A1153" w14:textId="77777777" w:rsidTr="00A96763">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0C9B8E4" w14:textId="77777777" w:rsidR="00D57254" w:rsidRPr="00F51126" w:rsidRDefault="00D57254" w:rsidP="00846048">
            <w:pPr>
              <w:spacing w:after="0"/>
              <w:jc w:val="center"/>
            </w:pPr>
            <w:r w:rsidRPr="00F51126">
              <w:t> </w:t>
            </w:r>
          </w:p>
        </w:tc>
        <w:tc>
          <w:tcPr>
            <w:tcW w:w="744" w:type="pct"/>
            <w:tcBorders>
              <w:top w:val="nil"/>
              <w:left w:val="nil"/>
              <w:bottom w:val="single" w:sz="4" w:space="0" w:color="auto"/>
              <w:right w:val="single" w:sz="4" w:space="0" w:color="auto"/>
            </w:tcBorders>
            <w:shd w:val="clear" w:color="auto" w:fill="auto"/>
            <w:vAlign w:val="center"/>
            <w:hideMark/>
          </w:tcPr>
          <w:p w14:paraId="25C6BB8D"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shd w:val="clear" w:color="auto" w:fill="auto"/>
            <w:vAlign w:val="center"/>
            <w:hideMark/>
          </w:tcPr>
          <w:p w14:paraId="5415D6F4" w14:textId="77777777" w:rsidR="00D57254" w:rsidRPr="00F51126" w:rsidRDefault="00D57254" w:rsidP="00846048">
            <w:pPr>
              <w:spacing w:after="0"/>
              <w:jc w:val="center"/>
            </w:pPr>
            <w:r w:rsidRPr="00F51126">
              <w:t> </w:t>
            </w:r>
          </w:p>
        </w:tc>
        <w:tc>
          <w:tcPr>
            <w:tcW w:w="473" w:type="pct"/>
            <w:tcBorders>
              <w:top w:val="nil"/>
              <w:left w:val="nil"/>
              <w:bottom w:val="single" w:sz="4" w:space="0" w:color="auto"/>
              <w:right w:val="single" w:sz="4" w:space="0" w:color="auto"/>
            </w:tcBorders>
            <w:shd w:val="clear" w:color="auto" w:fill="auto"/>
            <w:vAlign w:val="center"/>
            <w:hideMark/>
          </w:tcPr>
          <w:p w14:paraId="64E43A76" w14:textId="77777777" w:rsidR="00D57254" w:rsidRPr="00F51126" w:rsidRDefault="00D57254" w:rsidP="00846048">
            <w:pPr>
              <w:spacing w:after="0"/>
              <w:jc w:val="center"/>
              <w:rPr>
                <w:b/>
                <w:bCs/>
              </w:rPr>
            </w:pPr>
            <w:r w:rsidRPr="00F51126">
              <w:rPr>
                <w:b/>
                <w:bCs/>
              </w:rPr>
              <w:t> </w:t>
            </w:r>
          </w:p>
        </w:tc>
        <w:tc>
          <w:tcPr>
            <w:tcW w:w="608" w:type="pct"/>
            <w:tcBorders>
              <w:top w:val="nil"/>
              <w:left w:val="nil"/>
              <w:bottom w:val="single" w:sz="4" w:space="0" w:color="auto"/>
              <w:right w:val="single" w:sz="4" w:space="0" w:color="auto"/>
            </w:tcBorders>
            <w:shd w:val="clear" w:color="auto" w:fill="auto"/>
            <w:vAlign w:val="center"/>
            <w:hideMark/>
          </w:tcPr>
          <w:p w14:paraId="22A3A952"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tcPr>
          <w:p w14:paraId="7BA36A34" w14:textId="77777777" w:rsidR="00D57254" w:rsidRPr="00F51126" w:rsidRDefault="00D57254" w:rsidP="00846048">
            <w:pPr>
              <w:spacing w:after="0"/>
              <w:jc w:val="center"/>
            </w:pPr>
          </w:p>
        </w:tc>
        <w:tc>
          <w:tcPr>
            <w:tcW w:w="473" w:type="pct"/>
            <w:tcBorders>
              <w:top w:val="nil"/>
              <w:left w:val="nil"/>
              <w:bottom w:val="single" w:sz="4" w:space="0" w:color="auto"/>
              <w:right w:val="single" w:sz="4" w:space="0" w:color="auto"/>
            </w:tcBorders>
          </w:tcPr>
          <w:p w14:paraId="472E4EAB" w14:textId="77777777" w:rsidR="00D57254" w:rsidRPr="00F51126" w:rsidRDefault="00D57254" w:rsidP="00846048">
            <w:pPr>
              <w:spacing w:after="0"/>
              <w:jc w:val="center"/>
            </w:pPr>
          </w:p>
        </w:tc>
        <w:tc>
          <w:tcPr>
            <w:tcW w:w="608" w:type="pct"/>
            <w:tcBorders>
              <w:top w:val="nil"/>
              <w:left w:val="nil"/>
              <w:bottom w:val="single" w:sz="4" w:space="0" w:color="auto"/>
              <w:right w:val="single" w:sz="4" w:space="0" w:color="auto"/>
            </w:tcBorders>
          </w:tcPr>
          <w:p w14:paraId="568CC0AC" w14:textId="77777777" w:rsidR="00D57254" w:rsidRPr="00F51126" w:rsidRDefault="00D57254" w:rsidP="00846048">
            <w:pPr>
              <w:spacing w:after="0"/>
              <w:jc w:val="center"/>
            </w:pPr>
          </w:p>
        </w:tc>
        <w:tc>
          <w:tcPr>
            <w:tcW w:w="743" w:type="pct"/>
            <w:tcBorders>
              <w:top w:val="nil"/>
              <w:left w:val="nil"/>
              <w:bottom w:val="single" w:sz="4" w:space="0" w:color="auto"/>
              <w:right w:val="single" w:sz="4" w:space="0" w:color="auto"/>
            </w:tcBorders>
          </w:tcPr>
          <w:p w14:paraId="70C87C6B" w14:textId="77777777" w:rsidR="00D57254" w:rsidRPr="00F51126" w:rsidRDefault="00D57254" w:rsidP="00846048">
            <w:pPr>
              <w:spacing w:after="0"/>
              <w:jc w:val="center"/>
            </w:pPr>
          </w:p>
        </w:tc>
      </w:tr>
      <w:tr w:rsidR="00F51126" w:rsidRPr="00F51126" w14:paraId="751E48D4" w14:textId="77777777" w:rsidTr="00A96763">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857921D" w14:textId="77777777" w:rsidR="00D57254" w:rsidRPr="00F51126" w:rsidRDefault="00D57254" w:rsidP="00846048">
            <w:pPr>
              <w:spacing w:after="0"/>
              <w:jc w:val="center"/>
            </w:pPr>
            <w:r w:rsidRPr="00F51126">
              <w:t> </w:t>
            </w:r>
          </w:p>
        </w:tc>
        <w:tc>
          <w:tcPr>
            <w:tcW w:w="744" w:type="pct"/>
            <w:tcBorders>
              <w:top w:val="nil"/>
              <w:left w:val="nil"/>
              <w:bottom w:val="single" w:sz="4" w:space="0" w:color="auto"/>
              <w:right w:val="single" w:sz="4" w:space="0" w:color="auto"/>
            </w:tcBorders>
            <w:shd w:val="clear" w:color="auto" w:fill="auto"/>
            <w:vAlign w:val="center"/>
            <w:hideMark/>
          </w:tcPr>
          <w:p w14:paraId="328D5121"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shd w:val="clear" w:color="auto" w:fill="auto"/>
            <w:vAlign w:val="center"/>
            <w:hideMark/>
          </w:tcPr>
          <w:p w14:paraId="726E3CB9" w14:textId="77777777" w:rsidR="00D57254" w:rsidRPr="00F51126" w:rsidRDefault="00D57254" w:rsidP="00846048">
            <w:pPr>
              <w:spacing w:after="0"/>
              <w:jc w:val="center"/>
            </w:pPr>
            <w:r w:rsidRPr="00F51126">
              <w:t> </w:t>
            </w:r>
          </w:p>
        </w:tc>
        <w:tc>
          <w:tcPr>
            <w:tcW w:w="473" w:type="pct"/>
            <w:tcBorders>
              <w:top w:val="nil"/>
              <w:left w:val="nil"/>
              <w:bottom w:val="single" w:sz="4" w:space="0" w:color="auto"/>
              <w:right w:val="single" w:sz="4" w:space="0" w:color="auto"/>
            </w:tcBorders>
            <w:shd w:val="clear" w:color="auto" w:fill="auto"/>
            <w:vAlign w:val="center"/>
            <w:hideMark/>
          </w:tcPr>
          <w:p w14:paraId="0A1C67F7" w14:textId="77777777" w:rsidR="00D57254" w:rsidRPr="00F51126" w:rsidRDefault="00D57254" w:rsidP="00846048">
            <w:pPr>
              <w:spacing w:after="0"/>
              <w:jc w:val="center"/>
              <w:rPr>
                <w:b/>
                <w:bCs/>
              </w:rPr>
            </w:pPr>
            <w:r w:rsidRPr="00F51126">
              <w:rPr>
                <w:b/>
                <w:bCs/>
              </w:rPr>
              <w:t> </w:t>
            </w:r>
          </w:p>
        </w:tc>
        <w:tc>
          <w:tcPr>
            <w:tcW w:w="608" w:type="pct"/>
            <w:tcBorders>
              <w:top w:val="nil"/>
              <w:left w:val="nil"/>
              <w:bottom w:val="single" w:sz="4" w:space="0" w:color="auto"/>
              <w:right w:val="single" w:sz="4" w:space="0" w:color="auto"/>
            </w:tcBorders>
            <w:shd w:val="clear" w:color="auto" w:fill="auto"/>
            <w:vAlign w:val="center"/>
            <w:hideMark/>
          </w:tcPr>
          <w:p w14:paraId="7ECD31CA"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tcPr>
          <w:p w14:paraId="20FC0207" w14:textId="77777777" w:rsidR="00D57254" w:rsidRPr="00F51126" w:rsidRDefault="00D57254" w:rsidP="00846048">
            <w:pPr>
              <w:spacing w:after="0"/>
              <w:jc w:val="center"/>
            </w:pPr>
          </w:p>
        </w:tc>
        <w:tc>
          <w:tcPr>
            <w:tcW w:w="473" w:type="pct"/>
            <w:tcBorders>
              <w:top w:val="nil"/>
              <w:left w:val="nil"/>
              <w:bottom w:val="single" w:sz="4" w:space="0" w:color="auto"/>
              <w:right w:val="single" w:sz="4" w:space="0" w:color="auto"/>
            </w:tcBorders>
          </w:tcPr>
          <w:p w14:paraId="7EE692E4" w14:textId="77777777" w:rsidR="00D57254" w:rsidRPr="00F51126" w:rsidRDefault="00D57254" w:rsidP="00846048">
            <w:pPr>
              <w:spacing w:after="0"/>
              <w:jc w:val="center"/>
            </w:pPr>
          </w:p>
        </w:tc>
        <w:tc>
          <w:tcPr>
            <w:tcW w:w="608" w:type="pct"/>
            <w:tcBorders>
              <w:top w:val="nil"/>
              <w:left w:val="nil"/>
              <w:bottom w:val="single" w:sz="4" w:space="0" w:color="auto"/>
              <w:right w:val="single" w:sz="4" w:space="0" w:color="auto"/>
            </w:tcBorders>
          </w:tcPr>
          <w:p w14:paraId="6E9E388D" w14:textId="77777777" w:rsidR="00D57254" w:rsidRPr="00F51126" w:rsidRDefault="00D57254" w:rsidP="00846048">
            <w:pPr>
              <w:spacing w:after="0"/>
              <w:jc w:val="center"/>
            </w:pPr>
          </w:p>
        </w:tc>
        <w:tc>
          <w:tcPr>
            <w:tcW w:w="743" w:type="pct"/>
            <w:tcBorders>
              <w:top w:val="nil"/>
              <w:left w:val="nil"/>
              <w:bottom w:val="single" w:sz="4" w:space="0" w:color="auto"/>
              <w:right w:val="single" w:sz="4" w:space="0" w:color="auto"/>
            </w:tcBorders>
          </w:tcPr>
          <w:p w14:paraId="46EC5FA6" w14:textId="77777777" w:rsidR="00D57254" w:rsidRPr="00F51126" w:rsidRDefault="00D57254" w:rsidP="00846048">
            <w:pPr>
              <w:spacing w:after="0"/>
              <w:jc w:val="center"/>
            </w:pPr>
          </w:p>
        </w:tc>
      </w:tr>
      <w:tr w:rsidR="00F51126" w:rsidRPr="00F51126" w14:paraId="4B9D5A59" w14:textId="77777777" w:rsidTr="00A96763">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5DCF1F1" w14:textId="77777777" w:rsidR="00D57254" w:rsidRPr="00F51126" w:rsidRDefault="00D57254" w:rsidP="00846048">
            <w:pPr>
              <w:spacing w:after="0"/>
              <w:jc w:val="center"/>
            </w:pPr>
            <w:r w:rsidRPr="00F51126">
              <w:t> </w:t>
            </w:r>
          </w:p>
        </w:tc>
        <w:tc>
          <w:tcPr>
            <w:tcW w:w="744" w:type="pct"/>
            <w:tcBorders>
              <w:top w:val="nil"/>
              <w:left w:val="nil"/>
              <w:bottom w:val="single" w:sz="4" w:space="0" w:color="auto"/>
              <w:right w:val="single" w:sz="4" w:space="0" w:color="auto"/>
            </w:tcBorders>
            <w:shd w:val="clear" w:color="auto" w:fill="auto"/>
            <w:vAlign w:val="center"/>
            <w:hideMark/>
          </w:tcPr>
          <w:p w14:paraId="283A6705"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shd w:val="clear" w:color="auto" w:fill="auto"/>
            <w:vAlign w:val="center"/>
            <w:hideMark/>
          </w:tcPr>
          <w:p w14:paraId="638EF4B2" w14:textId="77777777" w:rsidR="00D57254" w:rsidRPr="00F51126" w:rsidRDefault="00D57254" w:rsidP="00846048">
            <w:pPr>
              <w:spacing w:after="0"/>
              <w:jc w:val="center"/>
            </w:pPr>
            <w:r w:rsidRPr="00F51126">
              <w:t> </w:t>
            </w:r>
          </w:p>
        </w:tc>
        <w:tc>
          <w:tcPr>
            <w:tcW w:w="473" w:type="pct"/>
            <w:tcBorders>
              <w:top w:val="nil"/>
              <w:left w:val="nil"/>
              <w:bottom w:val="single" w:sz="4" w:space="0" w:color="auto"/>
              <w:right w:val="single" w:sz="4" w:space="0" w:color="auto"/>
            </w:tcBorders>
            <w:shd w:val="clear" w:color="auto" w:fill="auto"/>
            <w:vAlign w:val="center"/>
            <w:hideMark/>
          </w:tcPr>
          <w:p w14:paraId="7E4E2E3F" w14:textId="77777777" w:rsidR="00D57254" w:rsidRPr="00F51126" w:rsidRDefault="00D57254" w:rsidP="00846048">
            <w:pPr>
              <w:spacing w:after="0"/>
              <w:jc w:val="center"/>
              <w:rPr>
                <w:b/>
                <w:bCs/>
              </w:rPr>
            </w:pPr>
            <w:r w:rsidRPr="00F51126">
              <w:rPr>
                <w:b/>
                <w:bCs/>
              </w:rPr>
              <w:t> </w:t>
            </w:r>
          </w:p>
        </w:tc>
        <w:tc>
          <w:tcPr>
            <w:tcW w:w="608" w:type="pct"/>
            <w:tcBorders>
              <w:top w:val="nil"/>
              <w:left w:val="nil"/>
              <w:bottom w:val="single" w:sz="4" w:space="0" w:color="auto"/>
              <w:right w:val="single" w:sz="4" w:space="0" w:color="auto"/>
            </w:tcBorders>
            <w:shd w:val="clear" w:color="auto" w:fill="auto"/>
            <w:vAlign w:val="center"/>
            <w:hideMark/>
          </w:tcPr>
          <w:p w14:paraId="18512212"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tcPr>
          <w:p w14:paraId="7B94D7B0" w14:textId="77777777" w:rsidR="00D57254" w:rsidRPr="00F51126" w:rsidRDefault="00D57254" w:rsidP="00846048">
            <w:pPr>
              <w:spacing w:after="0"/>
              <w:jc w:val="center"/>
            </w:pPr>
          </w:p>
        </w:tc>
        <w:tc>
          <w:tcPr>
            <w:tcW w:w="473" w:type="pct"/>
            <w:tcBorders>
              <w:top w:val="nil"/>
              <w:left w:val="nil"/>
              <w:bottom w:val="single" w:sz="4" w:space="0" w:color="auto"/>
              <w:right w:val="single" w:sz="4" w:space="0" w:color="auto"/>
            </w:tcBorders>
          </w:tcPr>
          <w:p w14:paraId="18238243" w14:textId="77777777" w:rsidR="00D57254" w:rsidRPr="00F51126" w:rsidRDefault="00D57254" w:rsidP="00846048">
            <w:pPr>
              <w:spacing w:after="0"/>
              <w:jc w:val="center"/>
            </w:pPr>
          </w:p>
        </w:tc>
        <w:tc>
          <w:tcPr>
            <w:tcW w:w="608" w:type="pct"/>
            <w:tcBorders>
              <w:top w:val="nil"/>
              <w:left w:val="nil"/>
              <w:bottom w:val="single" w:sz="4" w:space="0" w:color="auto"/>
              <w:right w:val="single" w:sz="4" w:space="0" w:color="auto"/>
            </w:tcBorders>
          </w:tcPr>
          <w:p w14:paraId="2548F99E" w14:textId="77777777" w:rsidR="00D57254" w:rsidRPr="00F51126" w:rsidRDefault="00D57254" w:rsidP="00846048">
            <w:pPr>
              <w:spacing w:after="0"/>
              <w:jc w:val="center"/>
            </w:pPr>
          </w:p>
        </w:tc>
        <w:tc>
          <w:tcPr>
            <w:tcW w:w="743" w:type="pct"/>
            <w:tcBorders>
              <w:top w:val="nil"/>
              <w:left w:val="nil"/>
              <w:bottom w:val="single" w:sz="4" w:space="0" w:color="auto"/>
              <w:right w:val="single" w:sz="4" w:space="0" w:color="auto"/>
            </w:tcBorders>
          </w:tcPr>
          <w:p w14:paraId="7B9CDB7E" w14:textId="77777777" w:rsidR="00D57254" w:rsidRPr="00F51126" w:rsidRDefault="00D57254" w:rsidP="00846048">
            <w:pPr>
              <w:spacing w:after="0"/>
              <w:jc w:val="center"/>
            </w:pPr>
          </w:p>
        </w:tc>
      </w:tr>
      <w:tr w:rsidR="00F51126" w:rsidRPr="00F51126" w14:paraId="08CD935E" w14:textId="77777777" w:rsidTr="00A96763">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E9FDF9F" w14:textId="77777777" w:rsidR="00D57254" w:rsidRPr="00F51126" w:rsidRDefault="00D57254" w:rsidP="00846048">
            <w:pPr>
              <w:spacing w:after="0"/>
              <w:jc w:val="center"/>
            </w:pPr>
            <w:r w:rsidRPr="00F51126">
              <w:t> </w:t>
            </w:r>
          </w:p>
        </w:tc>
        <w:tc>
          <w:tcPr>
            <w:tcW w:w="744" w:type="pct"/>
            <w:tcBorders>
              <w:top w:val="nil"/>
              <w:left w:val="nil"/>
              <w:bottom w:val="single" w:sz="4" w:space="0" w:color="auto"/>
              <w:right w:val="single" w:sz="4" w:space="0" w:color="auto"/>
            </w:tcBorders>
            <w:shd w:val="clear" w:color="auto" w:fill="auto"/>
            <w:vAlign w:val="center"/>
            <w:hideMark/>
          </w:tcPr>
          <w:p w14:paraId="0652C80F"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shd w:val="clear" w:color="auto" w:fill="auto"/>
            <w:vAlign w:val="center"/>
            <w:hideMark/>
          </w:tcPr>
          <w:p w14:paraId="30D18D24" w14:textId="77777777" w:rsidR="00D57254" w:rsidRPr="00F51126" w:rsidRDefault="00D57254" w:rsidP="00846048">
            <w:pPr>
              <w:spacing w:after="0"/>
              <w:jc w:val="center"/>
            </w:pPr>
            <w:r w:rsidRPr="00F51126">
              <w:t> </w:t>
            </w:r>
          </w:p>
        </w:tc>
        <w:tc>
          <w:tcPr>
            <w:tcW w:w="473" w:type="pct"/>
            <w:tcBorders>
              <w:top w:val="nil"/>
              <w:left w:val="nil"/>
              <w:bottom w:val="single" w:sz="4" w:space="0" w:color="auto"/>
              <w:right w:val="single" w:sz="4" w:space="0" w:color="auto"/>
            </w:tcBorders>
            <w:shd w:val="clear" w:color="auto" w:fill="auto"/>
            <w:vAlign w:val="center"/>
            <w:hideMark/>
          </w:tcPr>
          <w:p w14:paraId="72205F90" w14:textId="77777777" w:rsidR="00D57254" w:rsidRPr="00F51126" w:rsidRDefault="00D57254" w:rsidP="00846048">
            <w:pPr>
              <w:spacing w:after="0"/>
              <w:jc w:val="center"/>
              <w:rPr>
                <w:b/>
                <w:bCs/>
              </w:rPr>
            </w:pPr>
            <w:r w:rsidRPr="00F51126">
              <w:rPr>
                <w:b/>
                <w:bCs/>
              </w:rPr>
              <w:t> </w:t>
            </w:r>
          </w:p>
        </w:tc>
        <w:tc>
          <w:tcPr>
            <w:tcW w:w="608" w:type="pct"/>
            <w:tcBorders>
              <w:top w:val="nil"/>
              <w:left w:val="nil"/>
              <w:bottom w:val="single" w:sz="4" w:space="0" w:color="auto"/>
              <w:right w:val="single" w:sz="4" w:space="0" w:color="auto"/>
            </w:tcBorders>
            <w:shd w:val="clear" w:color="auto" w:fill="auto"/>
            <w:vAlign w:val="center"/>
            <w:hideMark/>
          </w:tcPr>
          <w:p w14:paraId="5EFF0E13"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tcPr>
          <w:p w14:paraId="79CBC4FE" w14:textId="77777777" w:rsidR="00D57254" w:rsidRPr="00F51126" w:rsidRDefault="00D57254" w:rsidP="00846048">
            <w:pPr>
              <w:spacing w:after="0"/>
              <w:jc w:val="center"/>
            </w:pPr>
          </w:p>
        </w:tc>
        <w:tc>
          <w:tcPr>
            <w:tcW w:w="473" w:type="pct"/>
            <w:tcBorders>
              <w:top w:val="nil"/>
              <w:left w:val="nil"/>
              <w:bottom w:val="single" w:sz="4" w:space="0" w:color="auto"/>
              <w:right w:val="single" w:sz="4" w:space="0" w:color="auto"/>
            </w:tcBorders>
          </w:tcPr>
          <w:p w14:paraId="1951392A" w14:textId="77777777" w:rsidR="00D57254" w:rsidRPr="00F51126" w:rsidRDefault="00D57254" w:rsidP="00846048">
            <w:pPr>
              <w:spacing w:after="0"/>
              <w:jc w:val="center"/>
            </w:pPr>
          </w:p>
        </w:tc>
        <w:tc>
          <w:tcPr>
            <w:tcW w:w="608" w:type="pct"/>
            <w:tcBorders>
              <w:top w:val="nil"/>
              <w:left w:val="nil"/>
              <w:bottom w:val="single" w:sz="4" w:space="0" w:color="auto"/>
              <w:right w:val="single" w:sz="4" w:space="0" w:color="auto"/>
            </w:tcBorders>
          </w:tcPr>
          <w:p w14:paraId="5C0AC185" w14:textId="77777777" w:rsidR="00D57254" w:rsidRPr="00F51126" w:rsidRDefault="00D57254" w:rsidP="00846048">
            <w:pPr>
              <w:spacing w:after="0"/>
              <w:jc w:val="center"/>
            </w:pPr>
          </w:p>
        </w:tc>
        <w:tc>
          <w:tcPr>
            <w:tcW w:w="743" w:type="pct"/>
            <w:tcBorders>
              <w:top w:val="nil"/>
              <w:left w:val="nil"/>
              <w:bottom w:val="single" w:sz="4" w:space="0" w:color="auto"/>
              <w:right w:val="single" w:sz="4" w:space="0" w:color="auto"/>
            </w:tcBorders>
          </w:tcPr>
          <w:p w14:paraId="23AEED2D" w14:textId="77777777" w:rsidR="00D57254" w:rsidRPr="00F51126" w:rsidRDefault="00D57254" w:rsidP="00846048">
            <w:pPr>
              <w:spacing w:after="0"/>
              <w:jc w:val="center"/>
            </w:pPr>
          </w:p>
        </w:tc>
      </w:tr>
      <w:tr w:rsidR="00F51126" w:rsidRPr="00F51126" w14:paraId="3F615554" w14:textId="77777777" w:rsidTr="00A96763">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19B4395" w14:textId="77777777" w:rsidR="00D57254" w:rsidRPr="00F51126" w:rsidRDefault="00D57254" w:rsidP="00846048">
            <w:pPr>
              <w:spacing w:after="0"/>
              <w:jc w:val="center"/>
            </w:pPr>
            <w:r w:rsidRPr="00F51126">
              <w:t> </w:t>
            </w:r>
          </w:p>
        </w:tc>
        <w:tc>
          <w:tcPr>
            <w:tcW w:w="744" w:type="pct"/>
            <w:tcBorders>
              <w:top w:val="nil"/>
              <w:left w:val="nil"/>
              <w:bottom w:val="single" w:sz="4" w:space="0" w:color="auto"/>
              <w:right w:val="single" w:sz="4" w:space="0" w:color="auto"/>
            </w:tcBorders>
            <w:shd w:val="clear" w:color="auto" w:fill="auto"/>
            <w:vAlign w:val="center"/>
            <w:hideMark/>
          </w:tcPr>
          <w:p w14:paraId="4C7C7B14"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shd w:val="clear" w:color="auto" w:fill="auto"/>
            <w:vAlign w:val="center"/>
            <w:hideMark/>
          </w:tcPr>
          <w:p w14:paraId="5E8A80D6" w14:textId="77777777" w:rsidR="00D57254" w:rsidRPr="00F51126" w:rsidRDefault="00D57254" w:rsidP="00846048">
            <w:pPr>
              <w:spacing w:after="0"/>
              <w:jc w:val="center"/>
            </w:pPr>
            <w:r w:rsidRPr="00F51126">
              <w:t> </w:t>
            </w:r>
          </w:p>
        </w:tc>
        <w:tc>
          <w:tcPr>
            <w:tcW w:w="473" w:type="pct"/>
            <w:tcBorders>
              <w:top w:val="nil"/>
              <w:left w:val="nil"/>
              <w:bottom w:val="single" w:sz="4" w:space="0" w:color="auto"/>
              <w:right w:val="single" w:sz="4" w:space="0" w:color="auto"/>
            </w:tcBorders>
            <w:shd w:val="clear" w:color="auto" w:fill="auto"/>
            <w:vAlign w:val="center"/>
            <w:hideMark/>
          </w:tcPr>
          <w:p w14:paraId="027D7207" w14:textId="77777777" w:rsidR="00D57254" w:rsidRPr="00F51126" w:rsidRDefault="00D57254" w:rsidP="00846048">
            <w:pPr>
              <w:spacing w:after="0"/>
              <w:jc w:val="center"/>
              <w:rPr>
                <w:b/>
                <w:bCs/>
              </w:rPr>
            </w:pPr>
            <w:r w:rsidRPr="00F51126">
              <w:rPr>
                <w:b/>
                <w:bCs/>
              </w:rPr>
              <w:t> </w:t>
            </w:r>
          </w:p>
        </w:tc>
        <w:tc>
          <w:tcPr>
            <w:tcW w:w="608" w:type="pct"/>
            <w:tcBorders>
              <w:top w:val="nil"/>
              <w:left w:val="nil"/>
              <w:bottom w:val="single" w:sz="4" w:space="0" w:color="auto"/>
              <w:right w:val="single" w:sz="4" w:space="0" w:color="auto"/>
            </w:tcBorders>
            <w:shd w:val="clear" w:color="auto" w:fill="auto"/>
            <w:vAlign w:val="center"/>
            <w:hideMark/>
          </w:tcPr>
          <w:p w14:paraId="218C39AE" w14:textId="77777777" w:rsidR="00D57254" w:rsidRPr="00F51126" w:rsidRDefault="00D57254" w:rsidP="00846048">
            <w:pPr>
              <w:spacing w:after="0"/>
              <w:jc w:val="center"/>
            </w:pPr>
            <w:r w:rsidRPr="00F51126">
              <w:t> </w:t>
            </w:r>
          </w:p>
        </w:tc>
        <w:tc>
          <w:tcPr>
            <w:tcW w:w="541" w:type="pct"/>
            <w:tcBorders>
              <w:top w:val="nil"/>
              <w:left w:val="nil"/>
              <w:bottom w:val="single" w:sz="4" w:space="0" w:color="auto"/>
              <w:right w:val="single" w:sz="4" w:space="0" w:color="auto"/>
            </w:tcBorders>
          </w:tcPr>
          <w:p w14:paraId="1B8D9877" w14:textId="77777777" w:rsidR="00D57254" w:rsidRPr="00F51126" w:rsidRDefault="00D57254" w:rsidP="00846048">
            <w:pPr>
              <w:spacing w:after="0"/>
              <w:jc w:val="center"/>
            </w:pPr>
          </w:p>
        </w:tc>
        <w:tc>
          <w:tcPr>
            <w:tcW w:w="473" w:type="pct"/>
            <w:tcBorders>
              <w:top w:val="nil"/>
              <w:left w:val="nil"/>
              <w:bottom w:val="single" w:sz="4" w:space="0" w:color="auto"/>
              <w:right w:val="single" w:sz="4" w:space="0" w:color="auto"/>
            </w:tcBorders>
          </w:tcPr>
          <w:p w14:paraId="221EC5F4" w14:textId="77777777" w:rsidR="00D57254" w:rsidRPr="00F51126" w:rsidRDefault="00D57254" w:rsidP="00846048">
            <w:pPr>
              <w:spacing w:after="0"/>
              <w:jc w:val="center"/>
            </w:pPr>
          </w:p>
        </w:tc>
        <w:tc>
          <w:tcPr>
            <w:tcW w:w="608" w:type="pct"/>
            <w:tcBorders>
              <w:top w:val="nil"/>
              <w:left w:val="nil"/>
              <w:bottom w:val="single" w:sz="4" w:space="0" w:color="auto"/>
              <w:right w:val="single" w:sz="4" w:space="0" w:color="auto"/>
            </w:tcBorders>
          </w:tcPr>
          <w:p w14:paraId="119CE860" w14:textId="77777777" w:rsidR="00D57254" w:rsidRPr="00F51126" w:rsidRDefault="00D57254" w:rsidP="00846048">
            <w:pPr>
              <w:spacing w:after="0"/>
              <w:jc w:val="center"/>
            </w:pPr>
          </w:p>
        </w:tc>
        <w:tc>
          <w:tcPr>
            <w:tcW w:w="743" w:type="pct"/>
            <w:tcBorders>
              <w:top w:val="nil"/>
              <w:left w:val="nil"/>
              <w:bottom w:val="single" w:sz="4" w:space="0" w:color="auto"/>
              <w:right w:val="single" w:sz="4" w:space="0" w:color="auto"/>
            </w:tcBorders>
          </w:tcPr>
          <w:p w14:paraId="4B8B7055" w14:textId="77777777" w:rsidR="00D57254" w:rsidRPr="00F51126" w:rsidRDefault="00D57254" w:rsidP="00846048">
            <w:pPr>
              <w:spacing w:after="0"/>
              <w:jc w:val="center"/>
            </w:pPr>
          </w:p>
        </w:tc>
      </w:tr>
    </w:tbl>
    <w:p w14:paraId="1413594D" w14:textId="77777777" w:rsidR="00B940A4" w:rsidRPr="00F51126" w:rsidRDefault="00B940A4" w:rsidP="00846048">
      <w:pPr>
        <w:spacing w:after="0"/>
        <w:rPr>
          <w:b/>
        </w:rPr>
      </w:pPr>
    </w:p>
    <w:p w14:paraId="45559406" w14:textId="77777777" w:rsidR="00B940A4" w:rsidRPr="00F51126" w:rsidRDefault="00B940A4" w:rsidP="00846048">
      <w:pPr>
        <w:spacing w:after="0"/>
        <w:rPr>
          <w:b/>
        </w:rPr>
      </w:pPr>
      <w:r w:rsidRPr="00F51126">
        <w:rPr>
          <w:b/>
        </w:rPr>
        <w:t>Таблица 2. Стоимость товаров</w:t>
      </w:r>
    </w:p>
    <w:tbl>
      <w:tblPr>
        <w:tblW w:w="5000" w:type="pct"/>
        <w:tblLook w:val="04A0" w:firstRow="1" w:lastRow="0" w:firstColumn="1" w:lastColumn="0" w:noHBand="0" w:noVBand="1"/>
      </w:tblPr>
      <w:tblGrid>
        <w:gridCol w:w="1930"/>
        <w:gridCol w:w="1442"/>
        <w:gridCol w:w="1930"/>
        <w:gridCol w:w="2211"/>
        <w:gridCol w:w="2116"/>
      </w:tblGrid>
      <w:tr w:rsidR="00F51126" w:rsidRPr="00F51126" w14:paraId="54A9A16C" w14:textId="77777777" w:rsidTr="00A96763">
        <w:trPr>
          <w:trHeight w:val="300"/>
        </w:trPr>
        <w:tc>
          <w:tcPr>
            <w:tcW w:w="1002" w:type="pct"/>
            <w:tcBorders>
              <w:top w:val="single" w:sz="4" w:space="0" w:color="auto"/>
              <w:left w:val="single" w:sz="4" w:space="0" w:color="auto"/>
              <w:bottom w:val="single" w:sz="4" w:space="0" w:color="auto"/>
              <w:right w:val="single" w:sz="4" w:space="0" w:color="auto"/>
            </w:tcBorders>
            <w:shd w:val="clear" w:color="auto" w:fill="auto"/>
            <w:hideMark/>
          </w:tcPr>
          <w:p w14:paraId="7F1C74BB" w14:textId="77777777" w:rsidR="00D57254" w:rsidRPr="00F51126" w:rsidRDefault="00D57254" w:rsidP="00846048">
            <w:pPr>
              <w:spacing w:after="0"/>
              <w:jc w:val="center"/>
              <w:rPr>
                <w:b/>
              </w:rPr>
            </w:pPr>
            <w:r w:rsidRPr="00F51126">
              <w:rPr>
                <w:b/>
              </w:rPr>
              <w:t>Стоимость товаров, (рубли, без НДС)</w:t>
            </w:r>
          </w:p>
        </w:tc>
        <w:tc>
          <w:tcPr>
            <w:tcW w:w="749" w:type="pct"/>
            <w:tcBorders>
              <w:top w:val="single" w:sz="4" w:space="0" w:color="auto"/>
              <w:left w:val="nil"/>
              <w:bottom w:val="single" w:sz="4" w:space="0" w:color="auto"/>
              <w:right w:val="single" w:sz="4" w:space="0" w:color="auto"/>
            </w:tcBorders>
            <w:shd w:val="clear" w:color="auto" w:fill="auto"/>
            <w:hideMark/>
          </w:tcPr>
          <w:p w14:paraId="01B71FE0" w14:textId="77777777" w:rsidR="00D57254" w:rsidRPr="00F51126" w:rsidRDefault="00D57254" w:rsidP="00846048">
            <w:pPr>
              <w:spacing w:after="0"/>
              <w:jc w:val="center"/>
              <w:rPr>
                <w:b/>
              </w:rPr>
            </w:pPr>
            <w:r w:rsidRPr="00F51126">
              <w:rPr>
                <w:b/>
              </w:rPr>
              <w:t>НДС ___ %)</w:t>
            </w:r>
          </w:p>
        </w:tc>
        <w:tc>
          <w:tcPr>
            <w:tcW w:w="1002" w:type="pct"/>
            <w:tcBorders>
              <w:top w:val="single" w:sz="4" w:space="0" w:color="auto"/>
              <w:left w:val="nil"/>
              <w:bottom w:val="single" w:sz="4" w:space="0" w:color="auto"/>
              <w:right w:val="single" w:sz="4" w:space="0" w:color="auto"/>
            </w:tcBorders>
            <w:shd w:val="clear" w:color="auto" w:fill="auto"/>
            <w:hideMark/>
          </w:tcPr>
          <w:p w14:paraId="694E8441" w14:textId="77777777" w:rsidR="00D57254" w:rsidRPr="00F51126" w:rsidRDefault="00D57254" w:rsidP="00846048">
            <w:pPr>
              <w:spacing w:after="0"/>
              <w:jc w:val="center"/>
              <w:rPr>
                <w:b/>
              </w:rPr>
            </w:pPr>
            <w:r w:rsidRPr="00F51126">
              <w:rPr>
                <w:b/>
              </w:rPr>
              <w:t>Стоимость товаров, (рубли, с  НДС)</w:t>
            </w:r>
          </w:p>
        </w:tc>
        <w:tc>
          <w:tcPr>
            <w:tcW w:w="1148" w:type="pct"/>
            <w:tcBorders>
              <w:top w:val="single" w:sz="4" w:space="0" w:color="auto"/>
              <w:left w:val="nil"/>
              <w:bottom w:val="single" w:sz="4" w:space="0" w:color="auto"/>
              <w:right w:val="single" w:sz="4" w:space="0" w:color="auto"/>
            </w:tcBorders>
            <w:shd w:val="clear" w:color="auto" w:fill="auto"/>
            <w:hideMark/>
          </w:tcPr>
          <w:p w14:paraId="04348E15" w14:textId="77777777" w:rsidR="00D57254" w:rsidRPr="00F51126" w:rsidRDefault="00D57254" w:rsidP="00846048">
            <w:pPr>
              <w:spacing w:after="0"/>
              <w:jc w:val="center"/>
              <w:rPr>
                <w:b/>
              </w:rPr>
            </w:pPr>
            <w:r w:rsidRPr="00F51126">
              <w:rPr>
                <w:b/>
              </w:rPr>
              <w:t>Страна происхождения товара</w:t>
            </w:r>
          </w:p>
        </w:tc>
        <w:tc>
          <w:tcPr>
            <w:tcW w:w="1099" w:type="pct"/>
            <w:tcBorders>
              <w:top w:val="single" w:sz="4" w:space="0" w:color="auto"/>
              <w:left w:val="nil"/>
              <w:bottom w:val="single" w:sz="4" w:space="0" w:color="auto"/>
              <w:right w:val="single" w:sz="4" w:space="0" w:color="auto"/>
            </w:tcBorders>
            <w:shd w:val="clear" w:color="auto" w:fill="auto"/>
            <w:hideMark/>
          </w:tcPr>
          <w:p w14:paraId="6F3B6549" w14:textId="77777777" w:rsidR="00D57254" w:rsidRPr="00F51126" w:rsidRDefault="00D57254" w:rsidP="00846048">
            <w:pPr>
              <w:spacing w:after="0"/>
              <w:jc w:val="center"/>
              <w:rPr>
                <w:b/>
              </w:rPr>
            </w:pPr>
            <w:r w:rsidRPr="00F51126">
              <w:rPr>
                <w:b/>
              </w:rPr>
              <w:t>Срок поставки</w:t>
            </w:r>
          </w:p>
        </w:tc>
      </w:tr>
      <w:tr w:rsidR="00F51126" w:rsidRPr="00F51126" w14:paraId="10FA659B" w14:textId="77777777" w:rsidTr="00A96763">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0AA2887A" w14:textId="77777777" w:rsidR="00B940A4" w:rsidRPr="00F51126" w:rsidRDefault="00B940A4" w:rsidP="00846048">
            <w:pPr>
              <w:spacing w:after="0"/>
              <w:jc w:val="center"/>
            </w:pPr>
            <w:r w:rsidRPr="00F51126">
              <w:t> </w:t>
            </w:r>
          </w:p>
        </w:tc>
        <w:tc>
          <w:tcPr>
            <w:tcW w:w="749" w:type="pct"/>
            <w:tcBorders>
              <w:top w:val="nil"/>
              <w:left w:val="nil"/>
              <w:bottom w:val="single" w:sz="4" w:space="0" w:color="auto"/>
              <w:right w:val="single" w:sz="4" w:space="0" w:color="auto"/>
            </w:tcBorders>
            <w:shd w:val="clear" w:color="auto" w:fill="auto"/>
            <w:vAlign w:val="center"/>
            <w:hideMark/>
          </w:tcPr>
          <w:p w14:paraId="185A5470" w14:textId="77777777" w:rsidR="00B940A4" w:rsidRPr="00F51126" w:rsidRDefault="00B940A4" w:rsidP="00846048">
            <w:pPr>
              <w:spacing w:after="0"/>
              <w:jc w:val="center"/>
            </w:pPr>
            <w:r w:rsidRPr="00F51126">
              <w:t> </w:t>
            </w:r>
          </w:p>
        </w:tc>
        <w:tc>
          <w:tcPr>
            <w:tcW w:w="1002" w:type="pct"/>
            <w:tcBorders>
              <w:top w:val="nil"/>
              <w:left w:val="nil"/>
              <w:bottom w:val="single" w:sz="4" w:space="0" w:color="auto"/>
              <w:right w:val="single" w:sz="4" w:space="0" w:color="auto"/>
            </w:tcBorders>
            <w:shd w:val="clear" w:color="auto" w:fill="auto"/>
            <w:vAlign w:val="center"/>
            <w:hideMark/>
          </w:tcPr>
          <w:p w14:paraId="5C66154B" w14:textId="77777777" w:rsidR="00B940A4" w:rsidRPr="00F51126" w:rsidRDefault="00B940A4" w:rsidP="00846048">
            <w:pPr>
              <w:spacing w:after="0"/>
              <w:jc w:val="center"/>
            </w:pPr>
            <w:r w:rsidRPr="00F51126">
              <w:t> </w:t>
            </w:r>
          </w:p>
        </w:tc>
        <w:tc>
          <w:tcPr>
            <w:tcW w:w="1148" w:type="pct"/>
            <w:tcBorders>
              <w:top w:val="nil"/>
              <w:left w:val="nil"/>
              <w:bottom w:val="single" w:sz="4" w:space="0" w:color="auto"/>
              <w:right w:val="single" w:sz="4" w:space="0" w:color="auto"/>
            </w:tcBorders>
            <w:shd w:val="clear" w:color="auto" w:fill="auto"/>
            <w:vAlign w:val="center"/>
            <w:hideMark/>
          </w:tcPr>
          <w:p w14:paraId="534BB875" w14:textId="77777777" w:rsidR="00B940A4" w:rsidRPr="00F51126" w:rsidRDefault="00B940A4" w:rsidP="00846048">
            <w:pPr>
              <w:spacing w:after="0"/>
              <w:jc w:val="center"/>
              <w:rPr>
                <w:b/>
                <w:bCs/>
              </w:rPr>
            </w:pPr>
            <w:r w:rsidRPr="00F51126">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1AF05505" w14:textId="77777777" w:rsidR="00B940A4" w:rsidRPr="00F51126" w:rsidRDefault="00B940A4" w:rsidP="00846048">
            <w:pPr>
              <w:spacing w:after="0"/>
              <w:jc w:val="center"/>
            </w:pPr>
            <w:r w:rsidRPr="00F51126">
              <w:t> </w:t>
            </w:r>
          </w:p>
        </w:tc>
      </w:tr>
      <w:tr w:rsidR="00F51126" w:rsidRPr="00F51126" w14:paraId="57729740" w14:textId="77777777" w:rsidTr="00A96763">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7118950A" w14:textId="77777777" w:rsidR="00B940A4" w:rsidRPr="00F51126" w:rsidRDefault="00B940A4" w:rsidP="00846048">
            <w:pPr>
              <w:spacing w:after="0"/>
              <w:jc w:val="center"/>
            </w:pPr>
            <w:r w:rsidRPr="00F51126">
              <w:t> </w:t>
            </w:r>
          </w:p>
        </w:tc>
        <w:tc>
          <w:tcPr>
            <w:tcW w:w="749" w:type="pct"/>
            <w:tcBorders>
              <w:top w:val="nil"/>
              <w:left w:val="nil"/>
              <w:bottom w:val="single" w:sz="4" w:space="0" w:color="auto"/>
              <w:right w:val="single" w:sz="4" w:space="0" w:color="auto"/>
            </w:tcBorders>
            <w:shd w:val="clear" w:color="auto" w:fill="auto"/>
            <w:vAlign w:val="center"/>
            <w:hideMark/>
          </w:tcPr>
          <w:p w14:paraId="571AA781" w14:textId="77777777" w:rsidR="00B940A4" w:rsidRPr="00F51126" w:rsidRDefault="00B940A4" w:rsidP="00846048">
            <w:pPr>
              <w:spacing w:after="0"/>
              <w:jc w:val="center"/>
            </w:pPr>
            <w:r w:rsidRPr="00F51126">
              <w:t> </w:t>
            </w:r>
          </w:p>
        </w:tc>
        <w:tc>
          <w:tcPr>
            <w:tcW w:w="1002" w:type="pct"/>
            <w:tcBorders>
              <w:top w:val="nil"/>
              <w:left w:val="nil"/>
              <w:bottom w:val="single" w:sz="4" w:space="0" w:color="auto"/>
              <w:right w:val="single" w:sz="4" w:space="0" w:color="auto"/>
            </w:tcBorders>
            <w:shd w:val="clear" w:color="auto" w:fill="auto"/>
            <w:vAlign w:val="center"/>
            <w:hideMark/>
          </w:tcPr>
          <w:p w14:paraId="3498D7E8" w14:textId="77777777" w:rsidR="00B940A4" w:rsidRPr="00F51126" w:rsidRDefault="00B940A4" w:rsidP="00846048">
            <w:pPr>
              <w:spacing w:after="0"/>
              <w:jc w:val="center"/>
            </w:pPr>
            <w:r w:rsidRPr="00F51126">
              <w:t> </w:t>
            </w:r>
          </w:p>
        </w:tc>
        <w:tc>
          <w:tcPr>
            <w:tcW w:w="1148" w:type="pct"/>
            <w:tcBorders>
              <w:top w:val="nil"/>
              <w:left w:val="nil"/>
              <w:bottom w:val="single" w:sz="4" w:space="0" w:color="auto"/>
              <w:right w:val="single" w:sz="4" w:space="0" w:color="auto"/>
            </w:tcBorders>
            <w:shd w:val="clear" w:color="auto" w:fill="auto"/>
            <w:vAlign w:val="center"/>
            <w:hideMark/>
          </w:tcPr>
          <w:p w14:paraId="669FA32A" w14:textId="77777777" w:rsidR="00B940A4" w:rsidRPr="00F51126" w:rsidRDefault="00B940A4" w:rsidP="00846048">
            <w:pPr>
              <w:spacing w:after="0"/>
              <w:jc w:val="center"/>
              <w:rPr>
                <w:b/>
                <w:bCs/>
              </w:rPr>
            </w:pPr>
            <w:r w:rsidRPr="00F51126">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154371D4" w14:textId="77777777" w:rsidR="00B940A4" w:rsidRPr="00F51126" w:rsidRDefault="00B940A4" w:rsidP="00846048">
            <w:pPr>
              <w:spacing w:after="0"/>
              <w:jc w:val="center"/>
            </w:pPr>
            <w:r w:rsidRPr="00F51126">
              <w:t> </w:t>
            </w:r>
          </w:p>
        </w:tc>
      </w:tr>
      <w:tr w:rsidR="00F51126" w:rsidRPr="00F51126" w14:paraId="7724649D" w14:textId="77777777" w:rsidTr="00A96763">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622145CB" w14:textId="77777777" w:rsidR="00B940A4" w:rsidRPr="00F51126" w:rsidRDefault="00B940A4" w:rsidP="00846048">
            <w:pPr>
              <w:spacing w:after="0"/>
              <w:jc w:val="center"/>
            </w:pPr>
            <w:r w:rsidRPr="00F51126">
              <w:t> </w:t>
            </w:r>
          </w:p>
        </w:tc>
        <w:tc>
          <w:tcPr>
            <w:tcW w:w="749" w:type="pct"/>
            <w:tcBorders>
              <w:top w:val="nil"/>
              <w:left w:val="nil"/>
              <w:bottom w:val="single" w:sz="4" w:space="0" w:color="auto"/>
              <w:right w:val="single" w:sz="4" w:space="0" w:color="auto"/>
            </w:tcBorders>
            <w:shd w:val="clear" w:color="auto" w:fill="auto"/>
            <w:vAlign w:val="center"/>
            <w:hideMark/>
          </w:tcPr>
          <w:p w14:paraId="317F6AE4" w14:textId="77777777" w:rsidR="00B940A4" w:rsidRPr="00F51126" w:rsidRDefault="00B940A4" w:rsidP="00846048">
            <w:pPr>
              <w:spacing w:after="0"/>
              <w:jc w:val="center"/>
            </w:pPr>
            <w:r w:rsidRPr="00F51126">
              <w:t> </w:t>
            </w:r>
          </w:p>
        </w:tc>
        <w:tc>
          <w:tcPr>
            <w:tcW w:w="1002" w:type="pct"/>
            <w:tcBorders>
              <w:top w:val="nil"/>
              <w:left w:val="nil"/>
              <w:bottom w:val="single" w:sz="4" w:space="0" w:color="auto"/>
              <w:right w:val="single" w:sz="4" w:space="0" w:color="auto"/>
            </w:tcBorders>
            <w:shd w:val="clear" w:color="auto" w:fill="auto"/>
            <w:vAlign w:val="center"/>
            <w:hideMark/>
          </w:tcPr>
          <w:p w14:paraId="0034871F" w14:textId="77777777" w:rsidR="00B940A4" w:rsidRPr="00F51126" w:rsidRDefault="00B940A4" w:rsidP="00846048">
            <w:pPr>
              <w:spacing w:after="0"/>
              <w:jc w:val="center"/>
            </w:pPr>
            <w:r w:rsidRPr="00F51126">
              <w:t> </w:t>
            </w:r>
          </w:p>
        </w:tc>
        <w:tc>
          <w:tcPr>
            <w:tcW w:w="1148" w:type="pct"/>
            <w:tcBorders>
              <w:top w:val="nil"/>
              <w:left w:val="nil"/>
              <w:bottom w:val="single" w:sz="4" w:space="0" w:color="auto"/>
              <w:right w:val="single" w:sz="4" w:space="0" w:color="auto"/>
            </w:tcBorders>
            <w:shd w:val="clear" w:color="auto" w:fill="auto"/>
            <w:vAlign w:val="center"/>
            <w:hideMark/>
          </w:tcPr>
          <w:p w14:paraId="7A305F04" w14:textId="77777777" w:rsidR="00B940A4" w:rsidRPr="00F51126" w:rsidRDefault="00B940A4" w:rsidP="00846048">
            <w:pPr>
              <w:spacing w:after="0"/>
              <w:jc w:val="center"/>
              <w:rPr>
                <w:b/>
                <w:bCs/>
              </w:rPr>
            </w:pPr>
            <w:r w:rsidRPr="00F51126">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2CBA037C" w14:textId="77777777" w:rsidR="00B940A4" w:rsidRPr="00F51126" w:rsidRDefault="00B940A4" w:rsidP="00846048">
            <w:pPr>
              <w:spacing w:after="0"/>
              <w:jc w:val="center"/>
            </w:pPr>
            <w:r w:rsidRPr="00F51126">
              <w:t> </w:t>
            </w:r>
          </w:p>
        </w:tc>
      </w:tr>
      <w:tr w:rsidR="00F51126" w:rsidRPr="00F51126" w14:paraId="0362D573" w14:textId="77777777" w:rsidTr="00A96763">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4A34E08F" w14:textId="77777777" w:rsidR="00B940A4" w:rsidRPr="00F51126" w:rsidRDefault="00B940A4" w:rsidP="00846048">
            <w:pPr>
              <w:spacing w:after="0"/>
              <w:jc w:val="center"/>
            </w:pPr>
            <w:r w:rsidRPr="00F51126">
              <w:t> </w:t>
            </w:r>
          </w:p>
        </w:tc>
        <w:tc>
          <w:tcPr>
            <w:tcW w:w="749" w:type="pct"/>
            <w:tcBorders>
              <w:top w:val="nil"/>
              <w:left w:val="nil"/>
              <w:bottom w:val="single" w:sz="4" w:space="0" w:color="auto"/>
              <w:right w:val="single" w:sz="4" w:space="0" w:color="auto"/>
            </w:tcBorders>
            <w:shd w:val="clear" w:color="auto" w:fill="auto"/>
            <w:vAlign w:val="center"/>
            <w:hideMark/>
          </w:tcPr>
          <w:p w14:paraId="69979BCC" w14:textId="77777777" w:rsidR="00B940A4" w:rsidRPr="00F51126" w:rsidRDefault="00B940A4" w:rsidP="00846048">
            <w:pPr>
              <w:spacing w:after="0"/>
              <w:jc w:val="center"/>
            </w:pPr>
            <w:r w:rsidRPr="00F51126">
              <w:t> </w:t>
            </w:r>
          </w:p>
        </w:tc>
        <w:tc>
          <w:tcPr>
            <w:tcW w:w="1002" w:type="pct"/>
            <w:tcBorders>
              <w:top w:val="nil"/>
              <w:left w:val="nil"/>
              <w:bottom w:val="single" w:sz="4" w:space="0" w:color="auto"/>
              <w:right w:val="single" w:sz="4" w:space="0" w:color="auto"/>
            </w:tcBorders>
            <w:shd w:val="clear" w:color="auto" w:fill="auto"/>
            <w:vAlign w:val="center"/>
            <w:hideMark/>
          </w:tcPr>
          <w:p w14:paraId="7840D6BE" w14:textId="77777777" w:rsidR="00B940A4" w:rsidRPr="00F51126" w:rsidRDefault="00B940A4" w:rsidP="00846048">
            <w:pPr>
              <w:spacing w:after="0"/>
              <w:jc w:val="center"/>
            </w:pPr>
            <w:r w:rsidRPr="00F51126">
              <w:t> </w:t>
            </w:r>
          </w:p>
        </w:tc>
        <w:tc>
          <w:tcPr>
            <w:tcW w:w="1148" w:type="pct"/>
            <w:tcBorders>
              <w:top w:val="nil"/>
              <w:left w:val="nil"/>
              <w:bottom w:val="single" w:sz="4" w:space="0" w:color="auto"/>
              <w:right w:val="single" w:sz="4" w:space="0" w:color="auto"/>
            </w:tcBorders>
            <w:shd w:val="clear" w:color="auto" w:fill="auto"/>
            <w:vAlign w:val="center"/>
            <w:hideMark/>
          </w:tcPr>
          <w:p w14:paraId="6A7B3DF8" w14:textId="77777777" w:rsidR="00B940A4" w:rsidRPr="00F51126" w:rsidRDefault="00B940A4" w:rsidP="00846048">
            <w:pPr>
              <w:spacing w:after="0"/>
              <w:jc w:val="center"/>
              <w:rPr>
                <w:b/>
                <w:bCs/>
              </w:rPr>
            </w:pPr>
            <w:r w:rsidRPr="00F51126">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1505322E" w14:textId="77777777" w:rsidR="00B940A4" w:rsidRPr="00F51126" w:rsidRDefault="00B940A4" w:rsidP="00846048">
            <w:pPr>
              <w:spacing w:after="0"/>
              <w:jc w:val="center"/>
            </w:pPr>
            <w:r w:rsidRPr="00F51126">
              <w:t> </w:t>
            </w:r>
          </w:p>
        </w:tc>
      </w:tr>
      <w:tr w:rsidR="00F51126" w:rsidRPr="00F51126" w14:paraId="35A603AF" w14:textId="77777777" w:rsidTr="00A96763">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01A33BE0" w14:textId="77777777" w:rsidR="00B940A4" w:rsidRPr="00F51126" w:rsidRDefault="00B940A4" w:rsidP="00846048">
            <w:pPr>
              <w:spacing w:after="0"/>
              <w:jc w:val="center"/>
            </w:pPr>
            <w:r w:rsidRPr="00F51126">
              <w:t> </w:t>
            </w:r>
          </w:p>
        </w:tc>
        <w:tc>
          <w:tcPr>
            <w:tcW w:w="749" w:type="pct"/>
            <w:tcBorders>
              <w:top w:val="nil"/>
              <w:left w:val="nil"/>
              <w:bottom w:val="single" w:sz="4" w:space="0" w:color="auto"/>
              <w:right w:val="single" w:sz="4" w:space="0" w:color="auto"/>
            </w:tcBorders>
            <w:shd w:val="clear" w:color="auto" w:fill="auto"/>
            <w:vAlign w:val="center"/>
            <w:hideMark/>
          </w:tcPr>
          <w:p w14:paraId="6E3CC276" w14:textId="77777777" w:rsidR="00B940A4" w:rsidRPr="00F51126" w:rsidRDefault="00B940A4" w:rsidP="00846048">
            <w:pPr>
              <w:spacing w:after="0"/>
              <w:jc w:val="center"/>
            </w:pPr>
            <w:r w:rsidRPr="00F51126">
              <w:t> </w:t>
            </w:r>
          </w:p>
        </w:tc>
        <w:tc>
          <w:tcPr>
            <w:tcW w:w="1002" w:type="pct"/>
            <w:tcBorders>
              <w:top w:val="nil"/>
              <w:left w:val="nil"/>
              <w:bottom w:val="single" w:sz="4" w:space="0" w:color="auto"/>
              <w:right w:val="single" w:sz="4" w:space="0" w:color="auto"/>
            </w:tcBorders>
            <w:shd w:val="clear" w:color="auto" w:fill="auto"/>
            <w:vAlign w:val="center"/>
            <w:hideMark/>
          </w:tcPr>
          <w:p w14:paraId="2BFD0AA7" w14:textId="77777777" w:rsidR="00B940A4" w:rsidRPr="00F51126" w:rsidRDefault="00B940A4" w:rsidP="00846048">
            <w:pPr>
              <w:spacing w:after="0"/>
              <w:jc w:val="center"/>
            </w:pPr>
            <w:r w:rsidRPr="00F51126">
              <w:t> </w:t>
            </w:r>
          </w:p>
        </w:tc>
        <w:tc>
          <w:tcPr>
            <w:tcW w:w="1148" w:type="pct"/>
            <w:tcBorders>
              <w:top w:val="nil"/>
              <w:left w:val="nil"/>
              <w:bottom w:val="single" w:sz="4" w:space="0" w:color="auto"/>
              <w:right w:val="single" w:sz="4" w:space="0" w:color="auto"/>
            </w:tcBorders>
            <w:shd w:val="clear" w:color="auto" w:fill="auto"/>
            <w:vAlign w:val="center"/>
            <w:hideMark/>
          </w:tcPr>
          <w:p w14:paraId="258E6955" w14:textId="77777777" w:rsidR="00B940A4" w:rsidRPr="00F51126" w:rsidRDefault="00B940A4" w:rsidP="00846048">
            <w:pPr>
              <w:spacing w:after="0"/>
              <w:jc w:val="center"/>
              <w:rPr>
                <w:b/>
                <w:bCs/>
              </w:rPr>
            </w:pPr>
            <w:r w:rsidRPr="00F51126">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636BB25A" w14:textId="77777777" w:rsidR="00B940A4" w:rsidRPr="00F51126" w:rsidRDefault="00B940A4" w:rsidP="00846048">
            <w:pPr>
              <w:spacing w:after="0"/>
              <w:jc w:val="center"/>
            </w:pPr>
            <w:r w:rsidRPr="00F51126">
              <w:t> </w:t>
            </w:r>
          </w:p>
        </w:tc>
      </w:tr>
    </w:tbl>
    <w:p w14:paraId="3CE81403" w14:textId="77777777" w:rsidR="00B940A4" w:rsidRPr="00F51126" w:rsidRDefault="00B940A4" w:rsidP="00846048">
      <w:pPr>
        <w:spacing w:after="0"/>
        <w:rPr>
          <w:b/>
        </w:rPr>
      </w:pPr>
    </w:p>
    <w:p w14:paraId="2E547CD9" w14:textId="77777777" w:rsidR="0078581D" w:rsidRPr="00F51126" w:rsidRDefault="0078581D" w:rsidP="00846048">
      <w:pPr>
        <w:spacing w:after="0"/>
        <w:rPr>
          <w:b/>
        </w:rPr>
      </w:pPr>
      <w:r w:rsidRPr="00F51126">
        <w:rPr>
          <w:b/>
        </w:rPr>
        <w:t xml:space="preserve">              Таблица 3. Стоимость за каждый календарный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041"/>
      </w:tblGrid>
      <w:tr w:rsidR="00F51126" w:rsidRPr="00F51126" w14:paraId="775409FB"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A466ECA" w14:textId="77777777" w:rsidR="002F01C8" w:rsidRPr="00F51126" w:rsidRDefault="002F01C8" w:rsidP="00846048">
            <w:pPr>
              <w:spacing w:before="120" w:after="120"/>
              <w:rPr>
                <w:b/>
                <w:lang w:eastAsia="en-US"/>
              </w:rPr>
            </w:pPr>
            <w:r w:rsidRPr="00F51126">
              <w:rPr>
                <w:b/>
              </w:rPr>
              <w:t xml:space="preserve">Объект строительства </w:t>
            </w:r>
          </w:p>
        </w:tc>
        <w:tc>
          <w:tcPr>
            <w:tcW w:w="3137" w:type="pct"/>
            <w:tcBorders>
              <w:top w:val="single" w:sz="4" w:space="0" w:color="auto"/>
              <w:left w:val="single" w:sz="4" w:space="0" w:color="auto"/>
              <w:bottom w:val="single" w:sz="4" w:space="0" w:color="auto"/>
              <w:right w:val="single" w:sz="4" w:space="0" w:color="auto"/>
            </w:tcBorders>
            <w:vAlign w:val="center"/>
            <w:hideMark/>
          </w:tcPr>
          <w:p w14:paraId="7B15330A" w14:textId="77777777" w:rsidR="002F01C8" w:rsidRPr="00F51126" w:rsidRDefault="00520815" w:rsidP="00846048">
            <w:pPr>
              <w:tabs>
                <w:tab w:val="left" w:pos="709"/>
              </w:tabs>
              <w:spacing w:after="0"/>
              <w:rPr>
                <w:i/>
              </w:rPr>
            </w:pPr>
            <w:r w:rsidRPr="00F51126">
              <w:rPr>
                <w:i/>
              </w:rPr>
              <w:t>Указать в</w:t>
            </w:r>
            <w:r w:rsidR="002F01C8" w:rsidRPr="00F51126">
              <w:rPr>
                <w:i/>
              </w:rPr>
              <w:t xml:space="preserve"> соответствии с Техническим заданием  и проектом Договора</w:t>
            </w:r>
          </w:p>
        </w:tc>
      </w:tr>
      <w:tr w:rsidR="00F51126" w:rsidRPr="00F51126" w14:paraId="73590021"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E0FCC0E" w14:textId="77777777" w:rsidR="002F01C8" w:rsidRPr="00F51126" w:rsidRDefault="002F01C8" w:rsidP="00846048">
            <w:pPr>
              <w:spacing w:after="160" w:line="256" w:lineRule="auto"/>
              <w:rPr>
                <w:b/>
              </w:rPr>
            </w:pPr>
            <w:r w:rsidRPr="00F51126">
              <w:rPr>
                <w:b/>
              </w:rPr>
              <w:t>Виды работ, подлежащих выполнению</w:t>
            </w:r>
          </w:p>
        </w:tc>
        <w:tc>
          <w:tcPr>
            <w:tcW w:w="3137" w:type="pct"/>
            <w:tcBorders>
              <w:top w:val="single" w:sz="4" w:space="0" w:color="auto"/>
              <w:left w:val="single" w:sz="4" w:space="0" w:color="auto"/>
              <w:bottom w:val="single" w:sz="4" w:space="0" w:color="auto"/>
              <w:right w:val="single" w:sz="4" w:space="0" w:color="auto"/>
            </w:tcBorders>
            <w:vAlign w:val="center"/>
            <w:hideMark/>
          </w:tcPr>
          <w:p w14:paraId="6F142840" w14:textId="77777777" w:rsidR="002F01C8" w:rsidRPr="00F51126" w:rsidRDefault="00520815" w:rsidP="00846048">
            <w:pPr>
              <w:tabs>
                <w:tab w:val="left" w:pos="709"/>
              </w:tabs>
              <w:spacing w:after="0"/>
              <w:rPr>
                <w:i/>
              </w:rPr>
            </w:pPr>
            <w:r w:rsidRPr="00F51126">
              <w:rPr>
                <w:i/>
              </w:rPr>
              <w:t>Указать в</w:t>
            </w:r>
            <w:r w:rsidR="002F01C8" w:rsidRPr="00F51126">
              <w:rPr>
                <w:i/>
              </w:rPr>
              <w:t xml:space="preserve"> соответствии с Техническим заданием  и проектом Договора</w:t>
            </w:r>
          </w:p>
        </w:tc>
      </w:tr>
      <w:tr w:rsidR="00F51126" w:rsidRPr="00F51126" w14:paraId="1FC7CDDF"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866ECF2" w14:textId="77777777" w:rsidR="002F01C8" w:rsidRPr="00F51126" w:rsidRDefault="002F01C8" w:rsidP="00846048">
            <w:pPr>
              <w:spacing w:after="160" w:line="256" w:lineRule="auto"/>
              <w:rPr>
                <w:b/>
              </w:rPr>
            </w:pPr>
            <w:r w:rsidRPr="00F51126">
              <w:rPr>
                <w:b/>
              </w:rPr>
              <w:t>Срок выполнения работ</w:t>
            </w:r>
          </w:p>
        </w:tc>
        <w:tc>
          <w:tcPr>
            <w:tcW w:w="3137" w:type="pct"/>
            <w:tcBorders>
              <w:top w:val="single" w:sz="4" w:space="0" w:color="auto"/>
              <w:left w:val="single" w:sz="4" w:space="0" w:color="auto"/>
              <w:bottom w:val="single" w:sz="4" w:space="0" w:color="auto"/>
              <w:right w:val="single" w:sz="4" w:space="0" w:color="auto"/>
            </w:tcBorders>
            <w:vAlign w:val="center"/>
            <w:hideMark/>
          </w:tcPr>
          <w:p w14:paraId="5F9CDC99" w14:textId="77777777" w:rsidR="002F01C8" w:rsidRPr="00F51126" w:rsidRDefault="00520815" w:rsidP="00846048">
            <w:pPr>
              <w:tabs>
                <w:tab w:val="left" w:pos="709"/>
              </w:tabs>
              <w:spacing w:after="0"/>
              <w:rPr>
                <w:i/>
              </w:rPr>
            </w:pPr>
            <w:r w:rsidRPr="00F51126">
              <w:rPr>
                <w:i/>
              </w:rPr>
              <w:t>Указать в</w:t>
            </w:r>
            <w:r w:rsidR="002F01C8" w:rsidRPr="00F51126">
              <w:rPr>
                <w:i/>
              </w:rPr>
              <w:t xml:space="preserve"> соответствии с конкурсной документацией</w:t>
            </w:r>
          </w:p>
        </w:tc>
      </w:tr>
      <w:tr w:rsidR="00F51126" w:rsidRPr="00F51126" w14:paraId="777EB448"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F31BA41" w14:textId="77777777" w:rsidR="002F01C8" w:rsidRPr="00F51126" w:rsidRDefault="002F01C8" w:rsidP="00846048">
            <w:pPr>
              <w:spacing w:after="160" w:line="256" w:lineRule="auto"/>
              <w:rPr>
                <w:b/>
              </w:rPr>
            </w:pPr>
            <w:r w:rsidRPr="00F51126">
              <w:rPr>
                <w:b/>
              </w:rPr>
              <w:t>ИТОГО за 20__ год</w:t>
            </w:r>
          </w:p>
        </w:tc>
        <w:tc>
          <w:tcPr>
            <w:tcW w:w="3137" w:type="pct"/>
            <w:tcBorders>
              <w:top w:val="single" w:sz="4" w:space="0" w:color="auto"/>
              <w:left w:val="single" w:sz="4" w:space="0" w:color="auto"/>
              <w:bottom w:val="single" w:sz="4" w:space="0" w:color="auto"/>
              <w:right w:val="single" w:sz="4" w:space="0" w:color="auto"/>
            </w:tcBorders>
            <w:vAlign w:val="center"/>
            <w:hideMark/>
          </w:tcPr>
          <w:p w14:paraId="41C32C13" w14:textId="77777777" w:rsidR="002F01C8" w:rsidRPr="00F51126" w:rsidRDefault="002F01C8" w:rsidP="00846048">
            <w:pPr>
              <w:spacing w:after="160" w:line="256" w:lineRule="auto"/>
            </w:pPr>
            <w:r w:rsidRPr="00F51126">
              <w:t>_____ руб.</w:t>
            </w:r>
          </w:p>
        </w:tc>
      </w:tr>
      <w:tr w:rsidR="00F51126" w:rsidRPr="00F51126" w14:paraId="06D44452"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2D73720" w14:textId="77777777" w:rsidR="002F01C8" w:rsidRPr="00F51126" w:rsidRDefault="002F01C8" w:rsidP="00846048">
            <w:pPr>
              <w:spacing w:after="160" w:line="256" w:lineRule="auto"/>
              <w:rPr>
                <w:b/>
              </w:rPr>
            </w:pPr>
            <w:r w:rsidRPr="00F51126">
              <w:rPr>
                <w:b/>
              </w:rPr>
              <w:t xml:space="preserve">Объект строительства </w:t>
            </w:r>
          </w:p>
        </w:tc>
        <w:tc>
          <w:tcPr>
            <w:tcW w:w="3137" w:type="pct"/>
            <w:tcBorders>
              <w:top w:val="single" w:sz="4" w:space="0" w:color="auto"/>
              <w:left w:val="single" w:sz="4" w:space="0" w:color="auto"/>
              <w:bottom w:val="single" w:sz="4" w:space="0" w:color="auto"/>
              <w:right w:val="single" w:sz="4" w:space="0" w:color="auto"/>
            </w:tcBorders>
            <w:vAlign w:val="center"/>
            <w:hideMark/>
          </w:tcPr>
          <w:p w14:paraId="256AA1F7" w14:textId="77777777" w:rsidR="002F01C8" w:rsidRPr="00F51126" w:rsidRDefault="00C73092" w:rsidP="00846048">
            <w:pPr>
              <w:spacing w:after="160" w:line="256" w:lineRule="auto"/>
            </w:pPr>
            <w:r w:rsidRPr="00F51126">
              <w:rPr>
                <w:i/>
              </w:rPr>
              <w:t>Указать в соответствии с Техническим заданием  и проектом Договора</w:t>
            </w:r>
          </w:p>
        </w:tc>
      </w:tr>
      <w:tr w:rsidR="00F51126" w:rsidRPr="00F51126" w14:paraId="09E2043C"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84DAB20" w14:textId="77777777" w:rsidR="002F01C8" w:rsidRPr="00F51126" w:rsidRDefault="002F01C8" w:rsidP="00846048">
            <w:pPr>
              <w:spacing w:after="160" w:line="256" w:lineRule="auto"/>
              <w:rPr>
                <w:b/>
              </w:rPr>
            </w:pPr>
            <w:r w:rsidRPr="00F51126">
              <w:rPr>
                <w:b/>
              </w:rPr>
              <w:lastRenderedPageBreak/>
              <w:t>Виды работ, подлежащих выполнению</w:t>
            </w:r>
          </w:p>
        </w:tc>
        <w:tc>
          <w:tcPr>
            <w:tcW w:w="3137" w:type="pct"/>
            <w:tcBorders>
              <w:top w:val="single" w:sz="4" w:space="0" w:color="auto"/>
              <w:left w:val="single" w:sz="4" w:space="0" w:color="auto"/>
              <w:bottom w:val="single" w:sz="4" w:space="0" w:color="auto"/>
              <w:right w:val="single" w:sz="4" w:space="0" w:color="auto"/>
            </w:tcBorders>
            <w:vAlign w:val="center"/>
            <w:hideMark/>
          </w:tcPr>
          <w:p w14:paraId="76AA99FA" w14:textId="77777777" w:rsidR="002F01C8" w:rsidRPr="00F51126" w:rsidRDefault="00C73092" w:rsidP="00846048">
            <w:pPr>
              <w:spacing w:after="160" w:line="256" w:lineRule="auto"/>
            </w:pPr>
            <w:r w:rsidRPr="00F51126">
              <w:rPr>
                <w:i/>
              </w:rPr>
              <w:t>Указать в соответствии с Техническим заданием  и проектом Договора</w:t>
            </w:r>
          </w:p>
        </w:tc>
      </w:tr>
      <w:tr w:rsidR="00F51126" w:rsidRPr="00F51126" w14:paraId="6933FC85"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EC92160" w14:textId="77777777" w:rsidR="002F01C8" w:rsidRPr="00F51126" w:rsidRDefault="002F01C8" w:rsidP="00846048">
            <w:pPr>
              <w:spacing w:after="160" w:line="256" w:lineRule="auto"/>
              <w:rPr>
                <w:b/>
              </w:rPr>
            </w:pPr>
            <w:r w:rsidRPr="00F51126">
              <w:rPr>
                <w:b/>
              </w:rPr>
              <w:t>Срок выполнения работ</w:t>
            </w:r>
          </w:p>
        </w:tc>
        <w:tc>
          <w:tcPr>
            <w:tcW w:w="3137" w:type="pct"/>
            <w:tcBorders>
              <w:top w:val="single" w:sz="4" w:space="0" w:color="auto"/>
              <w:left w:val="single" w:sz="4" w:space="0" w:color="auto"/>
              <w:bottom w:val="single" w:sz="4" w:space="0" w:color="auto"/>
              <w:right w:val="single" w:sz="4" w:space="0" w:color="auto"/>
            </w:tcBorders>
            <w:vAlign w:val="center"/>
            <w:hideMark/>
          </w:tcPr>
          <w:p w14:paraId="451246D4" w14:textId="77777777" w:rsidR="002F01C8" w:rsidRPr="00F51126" w:rsidRDefault="00C73092" w:rsidP="00846048">
            <w:pPr>
              <w:spacing w:after="160" w:line="256" w:lineRule="auto"/>
            </w:pPr>
            <w:r w:rsidRPr="00F51126">
              <w:rPr>
                <w:i/>
              </w:rPr>
              <w:t>Указать в соответствии с конкурсной документацией</w:t>
            </w:r>
          </w:p>
        </w:tc>
      </w:tr>
      <w:tr w:rsidR="00F51126" w:rsidRPr="00F51126" w14:paraId="1BC147AD" w14:textId="77777777" w:rsidTr="00A96763">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A6B5B6D" w14:textId="77777777" w:rsidR="002F01C8" w:rsidRPr="00F51126" w:rsidRDefault="002F01C8" w:rsidP="00846048">
            <w:pPr>
              <w:spacing w:after="160" w:line="256" w:lineRule="auto"/>
              <w:rPr>
                <w:b/>
              </w:rPr>
            </w:pPr>
            <w:r w:rsidRPr="00F51126">
              <w:rPr>
                <w:b/>
              </w:rPr>
              <w:t>ИТОГО за 20__ год</w:t>
            </w:r>
          </w:p>
        </w:tc>
        <w:tc>
          <w:tcPr>
            <w:tcW w:w="3137" w:type="pct"/>
            <w:tcBorders>
              <w:top w:val="single" w:sz="4" w:space="0" w:color="auto"/>
              <w:left w:val="single" w:sz="4" w:space="0" w:color="auto"/>
              <w:bottom w:val="single" w:sz="4" w:space="0" w:color="auto"/>
              <w:right w:val="single" w:sz="4" w:space="0" w:color="auto"/>
            </w:tcBorders>
            <w:vAlign w:val="center"/>
            <w:hideMark/>
          </w:tcPr>
          <w:p w14:paraId="539F27A8" w14:textId="77777777" w:rsidR="002F01C8" w:rsidRPr="00F51126" w:rsidRDefault="002F01C8" w:rsidP="00846048">
            <w:pPr>
              <w:spacing w:after="160" w:line="256" w:lineRule="auto"/>
            </w:pPr>
            <w:r w:rsidRPr="00F51126">
              <w:t>_____ руб.</w:t>
            </w:r>
          </w:p>
        </w:tc>
      </w:tr>
    </w:tbl>
    <w:p w14:paraId="60E7840C" w14:textId="77777777" w:rsidR="002F01C8" w:rsidRPr="00F51126" w:rsidRDefault="002F01C8" w:rsidP="00846048">
      <w:pPr>
        <w:widowControl w:val="0"/>
        <w:spacing w:after="0"/>
        <w:jc w:val="right"/>
        <w:rPr>
          <w:b/>
        </w:rPr>
      </w:pPr>
    </w:p>
    <w:p w14:paraId="2CC1B626"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1E7597F7"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20538F23"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40A6F23A" w14:textId="77777777" w:rsidR="002F01C8" w:rsidRPr="00F51126" w:rsidRDefault="002F01C8" w:rsidP="00846048">
      <w:pPr>
        <w:widowControl w:val="0"/>
        <w:spacing w:after="0"/>
        <w:jc w:val="right"/>
        <w:rPr>
          <w:b/>
        </w:rPr>
      </w:pPr>
    </w:p>
    <w:p w14:paraId="5FA783F8" w14:textId="77777777" w:rsidR="002F01C8" w:rsidRPr="00F51126" w:rsidRDefault="002F01C8" w:rsidP="00846048">
      <w:pPr>
        <w:widowControl w:val="0"/>
        <w:spacing w:after="0"/>
        <w:jc w:val="right"/>
        <w:rPr>
          <w:b/>
        </w:rPr>
      </w:pPr>
    </w:p>
    <w:p w14:paraId="387EA653" w14:textId="77777777" w:rsidR="002F01C8" w:rsidRPr="00F51126" w:rsidRDefault="002F01C8" w:rsidP="00846048">
      <w:pPr>
        <w:tabs>
          <w:tab w:val="left" w:pos="426"/>
          <w:tab w:val="left" w:pos="1080"/>
        </w:tabs>
        <w:autoSpaceDE w:val="0"/>
        <w:autoSpaceDN w:val="0"/>
        <w:spacing w:after="0"/>
        <w:rPr>
          <w:bCs/>
        </w:rPr>
      </w:pPr>
      <w:r w:rsidRPr="00F51126">
        <w:t xml:space="preserve">* В Расчете стоимости работ указывается калькуляция всех затрат на выполнение </w:t>
      </w:r>
      <w:r w:rsidRPr="00F51126">
        <w:rPr>
          <w:bCs/>
        </w:rPr>
        <w:t>работ согласно Техническог</w:t>
      </w:r>
      <w:r w:rsidR="00997AEE" w:rsidRPr="00F51126">
        <w:rPr>
          <w:bCs/>
        </w:rPr>
        <w:t>о задания и проекта Договора.</w:t>
      </w:r>
    </w:p>
    <w:p w14:paraId="6DBF80D6" w14:textId="77777777" w:rsidR="002F01C8" w:rsidRPr="00F51126" w:rsidRDefault="002F01C8" w:rsidP="00846048">
      <w:pPr>
        <w:widowControl w:val="0"/>
        <w:tabs>
          <w:tab w:val="left" w:pos="426"/>
          <w:tab w:val="left" w:pos="1080"/>
        </w:tabs>
        <w:autoSpaceDE w:val="0"/>
        <w:autoSpaceDN w:val="0"/>
        <w:adjustRightInd w:val="0"/>
        <w:spacing w:after="0"/>
        <w:rPr>
          <w:bCs/>
        </w:rPr>
      </w:pPr>
      <w:r w:rsidRPr="00F51126">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66BE84E8"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35FD992A" w14:textId="77777777" w:rsidR="002F01C8" w:rsidRPr="00F51126" w:rsidRDefault="002F01C8" w:rsidP="00846048">
      <w:pPr>
        <w:spacing w:after="0"/>
        <w:rPr>
          <w:lang w:eastAsia="en-US"/>
        </w:rPr>
      </w:pPr>
      <w:r w:rsidRPr="00F51126">
        <w:rPr>
          <w:lang w:eastAsia="en-US"/>
        </w:rPr>
        <w:t>1) изменение формы не допускается;</w:t>
      </w:r>
    </w:p>
    <w:p w14:paraId="5CE9B4C7" w14:textId="77777777" w:rsidR="002F01C8" w:rsidRPr="00F51126" w:rsidRDefault="002F01C8"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CC90BF1" w14:textId="77777777" w:rsidR="002F01C8" w:rsidRPr="00F51126" w:rsidRDefault="002F01C8" w:rsidP="00846048">
      <w:pPr>
        <w:spacing w:after="0"/>
        <w:jc w:val="left"/>
        <w:rPr>
          <w:b/>
        </w:rPr>
      </w:pPr>
      <w:r w:rsidRPr="00F51126">
        <w:rPr>
          <w:b/>
        </w:rPr>
        <w:br w:type="page"/>
      </w:r>
    </w:p>
    <w:p w14:paraId="17DBC145" w14:textId="77777777" w:rsidR="002F01C8" w:rsidRPr="00F51126" w:rsidRDefault="002F01C8" w:rsidP="00846048">
      <w:pPr>
        <w:widowControl w:val="0"/>
        <w:spacing w:after="0"/>
        <w:jc w:val="right"/>
        <w:rPr>
          <w:b/>
        </w:rPr>
      </w:pPr>
      <w:r w:rsidRPr="00F51126">
        <w:rPr>
          <w:b/>
        </w:rPr>
        <w:lastRenderedPageBreak/>
        <w:t>Форма 3.2.</w:t>
      </w:r>
    </w:p>
    <w:p w14:paraId="649227B1" w14:textId="77777777" w:rsidR="002F01C8" w:rsidRPr="00F51126" w:rsidRDefault="00997AEE" w:rsidP="00846048">
      <w:pPr>
        <w:overflowPunct w:val="0"/>
        <w:autoSpaceDE w:val="0"/>
        <w:autoSpaceDN w:val="0"/>
        <w:adjustRightInd w:val="0"/>
        <w:spacing w:after="0"/>
        <w:jc w:val="right"/>
        <w:rPr>
          <w:bCs/>
          <w:iCs/>
        </w:rPr>
      </w:pPr>
      <w:r w:rsidRPr="00F51126">
        <w:rPr>
          <w:bCs/>
          <w:iCs/>
        </w:rPr>
        <w:t>Пр</w:t>
      </w:r>
      <w:r w:rsidR="00FE0FFD" w:rsidRPr="00F51126">
        <w:rPr>
          <w:bCs/>
          <w:iCs/>
        </w:rPr>
        <w:t>иложение № 11</w:t>
      </w:r>
      <w:r w:rsidR="002F01C8" w:rsidRPr="00F51126">
        <w:rPr>
          <w:bCs/>
          <w:iCs/>
        </w:rPr>
        <w:t xml:space="preserve"> к заявке на участие в конкурсе</w:t>
      </w:r>
    </w:p>
    <w:p w14:paraId="560990E9"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48090BCB" w14:textId="77777777" w:rsidR="002F01C8" w:rsidRPr="00F51126" w:rsidRDefault="002F01C8" w:rsidP="00846048">
      <w:pPr>
        <w:spacing w:after="0"/>
        <w:jc w:val="center"/>
      </w:pPr>
    </w:p>
    <w:p w14:paraId="1E1639B9" w14:textId="77777777" w:rsidR="002F01C8" w:rsidRPr="00F51126" w:rsidRDefault="002F01C8" w:rsidP="00846048">
      <w:pPr>
        <w:spacing w:after="0"/>
        <w:jc w:val="center"/>
        <w:rPr>
          <w:b/>
        </w:rPr>
      </w:pPr>
    </w:p>
    <w:p w14:paraId="55B132EA" w14:textId="77777777" w:rsidR="002F01C8" w:rsidRPr="00F51126" w:rsidRDefault="002F01C8" w:rsidP="00846048">
      <w:pPr>
        <w:spacing w:after="0"/>
        <w:jc w:val="center"/>
        <w:rPr>
          <w:b/>
        </w:rPr>
      </w:pPr>
      <w:r w:rsidRPr="00F51126">
        <w:rPr>
          <w:b/>
        </w:rPr>
        <w:t>СПЕЦИФИКАЦИЯ РАСЧЕТА СТОИМОСТИ РАБОТ*</w:t>
      </w:r>
    </w:p>
    <w:p w14:paraId="052FF228" w14:textId="77777777" w:rsidR="000D4650" w:rsidRPr="00F51126" w:rsidRDefault="000D4650" w:rsidP="000D4650">
      <w:pPr>
        <w:spacing w:after="0"/>
        <w:jc w:val="center"/>
        <w:rPr>
          <w:b/>
        </w:rPr>
      </w:pPr>
      <w:r w:rsidRPr="00F51126">
        <w:rPr>
          <w:b/>
        </w:rPr>
        <w:t>(предоставляется в составе ценового предложения)</w:t>
      </w:r>
    </w:p>
    <w:p w14:paraId="09FB2A81" w14:textId="77777777" w:rsidR="002F01C8" w:rsidRPr="00F51126" w:rsidRDefault="002F01C8" w:rsidP="00846048">
      <w:pPr>
        <w:overflowPunct w:val="0"/>
        <w:autoSpaceDE w:val="0"/>
        <w:autoSpaceDN w:val="0"/>
        <w:adjustRightInd w:val="0"/>
        <w:spacing w:after="0"/>
        <w:ind w:firstLine="567"/>
        <w:rPr>
          <w:b/>
          <w:bCs/>
        </w:rPr>
      </w:pPr>
    </w:p>
    <w:p w14:paraId="039A5522"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Участник закупки: ________________________________</w:t>
      </w:r>
    </w:p>
    <w:p w14:paraId="52C0AAA7" w14:textId="77777777" w:rsidR="002F01C8" w:rsidRPr="00F51126" w:rsidRDefault="002F01C8" w:rsidP="00846048">
      <w:pPr>
        <w:overflowPunct w:val="0"/>
        <w:autoSpaceDE w:val="0"/>
        <w:autoSpaceDN w:val="0"/>
        <w:adjustRightInd w:val="0"/>
        <w:spacing w:after="0"/>
        <w:ind w:firstLine="567"/>
        <w:jc w:val="center"/>
        <w:rPr>
          <w:b/>
          <w:bCs/>
        </w:rPr>
      </w:pPr>
    </w:p>
    <w:p w14:paraId="445FB670" w14:textId="77777777" w:rsidR="002F01C8" w:rsidRPr="00F51126" w:rsidRDefault="002F01C8" w:rsidP="0084604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434"/>
        <w:gridCol w:w="977"/>
        <w:gridCol w:w="1142"/>
        <w:gridCol w:w="787"/>
        <w:gridCol w:w="795"/>
        <w:gridCol w:w="1425"/>
        <w:gridCol w:w="1116"/>
        <w:gridCol w:w="1431"/>
      </w:tblGrid>
      <w:tr w:rsidR="00F51126" w:rsidRPr="00F51126" w14:paraId="3A481D25" w14:textId="77777777" w:rsidTr="00A96763">
        <w:trPr>
          <w:cantSplit/>
          <w:trHeight w:val="865"/>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26E6C480" w14:textId="77777777" w:rsidR="002F01C8" w:rsidRPr="00F51126" w:rsidRDefault="002F01C8" w:rsidP="00846048">
            <w:pPr>
              <w:snapToGrid w:val="0"/>
              <w:spacing w:after="0"/>
              <w:jc w:val="center"/>
              <w:rPr>
                <w:bCs/>
              </w:rPr>
            </w:pPr>
            <w:r w:rsidRPr="00F51126">
              <w:rPr>
                <w:bCs/>
              </w:rPr>
              <w:t>№ п.п.</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14:paraId="7E0D25DB" w14:textId="77777777" w:rsidR="002F01C8" w:rsidRPr="00F51126" w:rsidRDefault="002F01C8" w:rsidP="00846048">
            <w:pPr>
              <w:snapToGrid w:val="0"/>
              <w:spacing w:after="0"/>
              <w:jc w:val="center"/>
              <w:rPr>
                <w:bCs/>
              </w:rPr>
            </w:pPr>
            <w:r w:rsidRPr="00F51126">
              <w:rPr>
                <w:bCs/>
              </w:rPr>
              <w:t>Наименование выполняемых работ</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59724E13" w14:textId="77777777" w:rsidR="002F01C8" w:rsidRPr="00F51126" w:rsidRDefault="002F01C8" w:rsidP="00846048">
            <w:pPr>
              <w:snapToGrid w:val="0"/>
              <w:spacing w:after="0"/>
              <w:jc w:val="center"/>
              <w:rPr>
                <w:bCs/>
              </w:rPr>
            </w:pPr>
            <w:r w:rsidRPr="00F51126">
              <w:rPr>
                <w:bCs/>
              </w:rPr>
              <w:t>Работник, принимающий участие в выполняемых работах</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112A1123" w14:textId="77777777" w:rsidR="002F01C8" w:rsidRPr="00F51126" w:rsidRDefault="002F01C8" w:rsidP="00846048">
            <w:pPr>
              <w:snapToGrid w:val="0"/>
              <w:spacing w:after="0"/>
              <w:jc w:val="center"/>
              <w:rPr>
                <w:bCs/>
              </w:rPr>
            </w:pPr>
            <w:r w:rsidRPr="00F51126">
              <w:rPr>
                <w:bCs/>
              </w:rPr>
              <w:t>Сроки участия в выполняемых работах</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15E02437" w14:textId="77777777" w:rsidR="002F01C8" w:rsidRPr="00F51126" w:rsidRDefault="002F01C8" w:rsidP="00846048">
            <w:pPr>
              <w:snapToGrid w:val="0"/>
              <w:spacing w:after="0"/>
              <w:jc w:val="center"/>
              <w:rPr>
                <w:bCs/>
              </w:rPr>
            </w:pPr>
            <w:r w:rsidRPr="00F51126">
              <w:rPr>
                <w:bCs/>
              </w:rPr>
              <w:t>Трудозатраты, рабочих чел.-часов участия в выполняемых работах</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14:paraId="52DA03CF" w14:textId="77777777" w:rsidR="002F01C8" w:rsidRPr="00F51126" w:rsidRDefault="002F01C8" w:rsidP="00846048">
            <w:pPr>
              <w:snapToGrid w:val="0"/>
              <w:spacing w:after="0"/>
              <w:jc w:val="center"/>
              <w:rPr>
                <w:bCs/>
              </w:rPr>
            </w:pPr>
            <w:r w:rsidRPr="00F51126">
              <w:rPr>
                <w:bCs/>
              </w:rPr>
              <w:t>Стоимость чел*часа, руб.</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10D0EE06" w14:textId="77777777" w:rsidR="002F01C8" w:rsidRPr="00F51126" w:rsidRDefault="002F01C8" w:rsidP="00846048">
            <w:pPr>
              <w:snapToGrid w:val="0"/>
              <w:spacing w:after="0"/>
              <w:jc w:val="center"/>
              <w:rPr>
                <w:bCs/>
              </w:rPr>
            </w:pPr>
            <w:r w:rsidRPr="00F51126">
              <w:rPr>
                <w:bCs/>
              </w:rPr>
              <w:t>Стоимость выполняемых Исполнителем работ, руб.</w:t>
            </w:r>
          </w:p>
        </w:tc>
      </w:tr>
      <w:tr w:rsidR="00F51126" w:rsidRPr="00F51126" w14:paraId="7E5771D0" w14:textId="77777777" w:rsidTr="00A96763">
        <w:trPr>
          <w:cantSplit/>
          <w:trHeight w:val="195"/>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7B92DA6C" w14:textId="77777777" w:rsidR="002F01C8" w:rsidRPr="00F51126" w:rsidRDefault="002F01C8" w:rsidP="00846048">
            <w:pPr>
              <w:spacing w:after="0"/>
              <w:jc w:val="left"/>
              <w:rPr>
                <w:bCs/>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4BD25419" w14:textId="77777777" w:rsidR="002F01C8" w:rsidRPr="00F51126" w:rsidRDefault="002F01C8" w:rsidP="00846048">
            <w:pPr>
              <w:spacing w:after="0"/>
              <w:jc w:val="left"/>
              <w:rPr>
                <w:bCs/>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5EF12E74" w14:textId="77777777" w:rsidR="002F01C8" w:rsidRPr="00F51126" w:rsidRDefault="002F01C8" w:rsidP="00846048">
            <w:pPr>
              <w:snapToGrid w:val="0"/>
              <w:spacing w:after="0"/>
              <w:jc w:val="center"/>
              <w:rPr>
                <w:bCs/>
              </w:rPr>
            </w:pPr>
            <w:r w:rsidRPr="00F51126">
              <w:rPr>
                <w:bCs/>
              </w:rPr>
              <w:t>Фамилия И.О.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658FFD24" w14:textId="77777777" w:rsidR="002F01C8" w:rsidRPr="00F51126" w:rsidRDefault="002F01C8" w:rsidP="00846048">
            <w:pPr>
              <w:snapToGrid w:val="0"/>
              <w:spacing w:after="0"/>
              <w:jc w:val="center"/>
              <w:rPr>
                <w:bCs/>
              </w:rPr>
            </w:pPr>
            <w:r w:rsidRPr="00F51126">
              <w:rPr>
                <w:bCs/>
              </w:rPr>
              <w:t>Должность</w:t>
            </w:r>
          </w:p>
        </w:tc>
        <w:tc>
          <w:tcPr>
            <w:tcW w:w="403" w:type="pct"/>
            <w:tcBorders>
              <w:top w:val="single" w:sz="4" w:space="0" w:color="auto"/>
              <w:left w:val="single" w:sz="4" w:space="0" w:color="auto"/>
              <w:bottom w:val="single" w:sz="4" w:space="0" w:color="auto"/>
              <w:right w:val="single" w:sz="4" w:space="0" w:color="auto"/>
            </w:tcBorders>
            <w:vAlign w:val="center"/>
            <w:hideMark/>
          </w:tcPr>
          <w:p w14:paraId="5FEF4896" w14:textId="77777777" w:rsidR="002F01C8" w:rsidRPr="00F51126" w:rsidRDefault="002F01C8" w:rsidP="00846048">
            <w:pPr>
              <w:snapToGrid w:val="0"/>
              <w:spacing w:after="0"/>
              <w:jc w:val="center"/>
              <w:rPr>
                <w:bCs/>
              </w:rPr>
            </w:pPr>
            <w:r w:rsidRPr="00F51126">
              <w:rPr>
                <w:bCs/>
              </w:rPr>
              <w:t>начало</w:t>
            </w:r>
          </w:p>
        </w:tc>
        <w:tc>
          <w:tcPr>
            <w:tcW w:w="407" w:type="pct"/>
            <w:tcBorders>
              <w:top w:val="single" w:sz="4" w:space="0" w:color="auto"/>
              <w:left w:val="single" w:sz="4" w:space="0" w:color="auto"/>
              <w:bottom w:val="single" w:sz="4" w:space="0" w:color="auto"/>
              <w:right w:val="single" w:sz="4" w:space="0" w:color="auto"/>
            </w:tcBorders>
            <w:vAlign w:val="center"/>
            <w:hideMark/>
          </w:tcPr>
          <w:p w14:paraId="79C07BA7" w14:textId="77777777" w:rsidR="002F01C8" w:rsidRPr="00F51126" w:rsidRDefault="002F01C8" w:rsidP="00846048">
            <w:pPr>
              <w:snapToGrid w:val="0"/>
              <w:spacing w:after="0"/>
              <w:jc w:val="center"/>
              <w:rPr>
                <w:bCs/>
                <w:lang w:val="en-US"/>
              </w:rPr>
            </w:pPr>
            <w:r w:rsidRPr="00F51126">
              <w:rPr>
                <w:bCs/>
              </w:rPr>
              <w:t>оконча</w:t>
            </w:r>
          </w:p>
          <w:p w14:paraId="6854BBB6" w14:textId="77777777" w:rsidR="002F01C8" w:rsidRPr="00F51126" w:rsidRDefault="002F01C8" w:rsidP="00846048">
            <w:pPr>
              <w:snapToGrid w:val="0"/>
              <w:spacing w:after="0"/>
              <w:jc w:val="center"/>
              <w:rPr>
                <w:bCs/>
              </w:rPr>
            </w:pPr>
            <w:r w:rsidRPr="00F51126">
              <w:rPr>
                <w:bCs/>
              </w:rPr>
              <w:t>ние</w:t>
            </w: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15B233AD" w14:textId="77777777" w:rsidR="002F01C8" w:rsidRPr="00F51126" w:rsidRDefault="002F01C8" w:rsidP="00846048">
            <w:pPr>
              <w:spacing w:after="0"/>
              <w:jc w:val="left"/>
              <w:rPr>
                <w:bCs/>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70751F4E" w14:textId="77777777" w:rsidR="002F01C8" w:rsidRPr="00F51126" w:rsidRDefault="002F01C8" w:rsidP="00846048">
            <w:pPr>
              <w:spacing w:after="0"/>
              <w:jc w:val="left"/>
              <w:rPr>
                <w:bCs/>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583EDAA9" w14:textId="77777777" w:rsidR="002F01C8" w:rsidRPr="00F51126" w:rsidRDefault="002F01C8" w:rsidP="00846048">
            <w:pPr>
              <w:spacing w:after="0"/>
              <w:jc w:val="left"/>
              <w:rPr>
                <w:bCs/>
              </w:rPr>
            </w:pPr>
          </w:p>
        </w:tc>
      </w:tr>
      <w:tr w:rsidR="00F51126" w:rsidRPr="00F51126" w14:paraId="0307007E"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B63265" w14:textId="77777777" w:rsidR="002F01C8" w:rsidRPr="00F51126" w:rsidRDefault="002F01C8" w:rsidP="00846048">
            <w:pPr>
              <w:pStyle w:val="afffffffff0"/>
              <w:jc w:val="center"/>
              <w:rPr>
                <w:rFonts w:ascii="Times New Roman" w:hAnsi="Times New Roman"/>
                <w:bCs/>
                <w:szCs w:val="24"/>
              </w:rPr>
            </w:pPr>
            <w:r w:rsidRPr="00F51126">
              <w:rPr>
                <w:rFonts w:ascii="Times New Roman" w:hAnsi="Times New Roman"/>
                <w:bCs/>
                <w:szCs w:val="24"/>
              </w:rPr>
              <w:t>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B83405" w14:textId="77777777" w:rsidR="002F01C8" w:rsidRPr="00F51126" w:rsidRDefault="002F01C8" w:rsidP="00846048">
            <w:pPr>
              <w:pStyle w:val="afffffffff0"/>
              <w:jc w:val="center"/>
              <w:rPr>
                <w:rFonts w:ascii="Times New Roman" w:hAnsi="Times New Roman"/>
                <w:bCs/>
                <w:szCs w:val="24"/>
              </w:rPr>
            </w:pPr>
            <w:r w:rsidRPr="00F51126">
              <w:rPr>
                <w:rFonts w:ascii="Times New Roman" w:hAnsi="Times New Roman"/>
                <w:bCs/>
                <w:szCs w:val="24"/>
              </w:rPr>
              <w:t>2</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069E1" w14:textId="77777777" w:rsidR="002F01C8" w:rsidRPr="00F51126" w:rsidRDefault="002F01C8" w:rsidP="00846048">
            <w:pPr>
              <w:pStyle w:val="afffffffff0"/>
              <w:jc w:val="center"/>
              <w:rPr>
                <w:rFonts w:ascii="Times New Roman" w:hAnsi="Times New Roman"/>
                <w:bCs/>
                <w:szCs w:val="24"/>
              </w:rPr>
            </w:pPr>
            <w:r w:rsidRPr="00F51126">
              <w:rPr>
                <w:rFonts w:ascii="Times New Roman" w:hAnsi="Times New Roman"/>
                <w:bCs/>
                <w:szCs w:val="24"/>
              </w:rPr>
              <w:t>3</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14:paraId="5ADA89D8" w14:textId="77777777" w:rsidR="002F01C8" w:rsidRPr="00F51126" w:rsidRDefault="002F01C8" w:rsidP="00846048">
            <w:pPr>
              <w:pStyle w:val="afffffffff0"/>
              <w:jc w:val="center"/>
              <w:rPr>
                <w:rFonts w:ascii="Times New Roman" w:hAnsi="Times New Roman"/>
                <w:bCs/>
                <w:szCs w:val="24"/>
                <w:lang w:val="en-US"/>
              </w:rPr>
            </w:pPr>
            <w:r w:rsidRPr="00F51126">
              <w:rPr>
                <w:rFonts w:ascii="Times New Roman" w:hAnsi="Times New Roman"/>
                <w:bCs/>
                <w:szCs w:val="24"/>
                <w:lang w:val="en-US"/>
              </w:rPr>
              <w:t>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0CE70AA6" w14:textId="77777777" w:rsidR="002F01C8" w:rsidRPr="00F51126" w:rsidRDefault="002F01C8" w:rsidP="00846048">
            <w:pPr>
              <w:pStyle w:val="afffffffff0"/>
              <w:jc w:val="center"/>
              <w:rPr>
                <w:rFonts w:ascii="Times New Roman" w:hAnsi="Times New Roman"/>
                <w:bCs/>
                <w:szCs w:val="24"/>
                <w:lang w:val="en-US"/>
              </w:rPr>
            </w:pPr>
            <w:r w:rsidRPr="00F51126">
              <w:rPr>
                <w:rFonts w:ascii="Times New Roman" w:hAnsi="Times New Roman"/>
                <w:bCs/>
                <w:szCs w:val="24"/>
                <w:lang w:val="en-US"/>
              </w:rPr>
              <w:t>5</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14:paraId="16903A5B" w14:textId="77777777" w:rsidR="002F01C8" w:rsidRPr="00F51126" w:rsidRDefault="002F01C8" w:rsidP="00846048">
            <w:pPr>
              <w:pStyle w:val="afffffffff0"/>
              <w:jc w:val="center"/>
              <w:rPr>
                <w:rFonts w:ascii="Times New Roman" w:hAnsi="Times New Roman"/>
                <w:bCs/>
                <w:szCs w:val="24"/>
                <w:lang w:val="en-US"/>
              </w:rPr>
            </w:pPr>
            <w:r w:rsidRPr="00F51126">
              <w:rPr>
                <w:rFonts w:ascii="Times New Roman" w:hAnsi="Times New Roman"/>
                <w:bCs/>
                <w:szCs w:val="24"/>
                <w:lang w:val="en-US"/>
              </w:rPr>
              <w:t>6</w:t>
            </w:r>
          </w:p>
        </w:tc>
        <w:tc>
          <w:tcPr>
            <w:tcW w:w="747" w:type="pct"/>
            <w:tcBorders>
              <w:top w:val="single" w:sz="4" w:space="0" w:color="auto"/>
              <w:left w:val="single" w:sz="4" w:space="0" w:color="auto"/>
              <w:bottom w:val="single" w:sz="4" w:space="0" w:color="auto"/>
              <w:right w:val="single" w:sz="4" w:space="0" w:color="auto"/>
            </w:tcBorders>
            <w:shd w:val="clear" w:color="auto" w:fill="FFFFFF"/>
            <w:hideMark/>
          </w:tcPr>
          <w:p w14:paraId="361B6371" w14:textId="77777777" w:rsidR="002F01C8" w:rsidRPr="00F51126" w:rsidRDefault="002F01C8" w:rsidP="00846048">
            <w:pPr>
              <w:pStyle w:val="afffffffff0"/>
              <w:jc w:val="center"/>
              <w:rPr>
                <w:rFonts w:ascii="Times New Roman" w:hAnsi="Times New Roman"/>
                <w:bCs/>
                <w:szCs w:val="24"/>
                <w:lang w:val="en-US"/>
              </w:rPr>
            </w:pPr>
            <w:r w:rsidRPr="00F51126">
              <w:rPr>
                <w:rFonts w:ascii="Times New Roman" w:hAnsi="Times New Roman"/>
                <w:bCs/>
                <w:szCs w:val="24"/>
                <w:lang w:val="en-US"/>
              </w:rPr>
              <w:t>7</w:t>
            </w:r>
          </w:p>
        </w:tc>
        <w:tc>
          <w:tcPr>
            <w:tcW w:w="580" w:type="pct"/>
            <w:tcBorders>
              <w:top w:val="single" w:sz="4" w:space="0" w:color="auto"/>
              <w:left w:val="single" w:sz="4" w:space="0" w:color="auto"/>
              <w:bottom w:val="single" w:sz="4" w:space="0" w:color="auto"/>
              <w:right w:val="single" w:sz="4" w:space="0" w:color="auto"/>
            </w:tcBorders>
            <w:shd w:val="clear" w:color="auto" w:fill="FFFFFF"/>
            <w:hideMark/>
          </w:tcPr>
          <w:p w14:paraId="53C2AA3C" w14:textId="77777777" w:rsidR="002F01C8" w:rsidRPr="00F51126" w:rsidRDefault="002F01C8" w:rsidP="00846048">
            <w:pPr>
              <w:pStyle w:val="afffffffff0"/>
              <w:jc w:val="center"/>
              <w:rPr>
                <w:rFonts w:ascii="Times New Roman" w:hAnsi="Times New Roman"/>
                <w:bCs/>
                <w:szCs w:val="24"/>
                <w:lang w:val="en-US"/>
              </w:rPr>
            </w:pPr>
            <w:r w:rsidRPr="00F51126">
              <w:rPr>
                <w:rFonts w:ascii="Times New Roman" w:hAnsi="Times New Roman"/>
                <w:bCs/>
                <w:szCs w:val="24"/>
                <w:lang w:val="en-US"/>
              </w:rPr>
              <w:t>8</w:t>
            </w: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14:paraId="6E09A4DF" w14:textId="77777777" w:rsidR="002F01C8" w:rsidRPr="00F51126" w:rsidRDefault="002F01C8" w:rsidP="00846048">
            <w:pPr>
              <w:pStyle w:val="afffffffff0"/>
              <w:jc w:val="center"/>
              <w:rPr>
                <w:rFonts w:ascii="Times New Roman" w:hAnsi="Times New Roman"/>
                <w:bCs/>
                <w:szCs w:val="24"/>
                <w:lang w:val="en-US"/>
              </w:rPr>
            </w:pPr>
            <w:r w:rsidRPr="00F51126">
              <w:rPr>
                <w:rFonts w:ascii="Times New Roman" w:hAnsi="Times New Roman"/>
                <w:bCs/>
                <w:szCs w:val="24"/>
                <w:lang w:val="en-US"/>
              </w:rPr>
              <w:t>9=8*7</w:t>
            </w:r>
          </w:p>
        </w:tc>
      </w:tr>
      <w:tr w:rsidR="00F51126" w:rsidRPr="00F51126" w14:paraId="5772032D"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3EAA9074" w14:textId="77777777" w:rsidR="002F01C8" w:rsidRPr="00F51126" w:rsidRDefault="002F01C8" w:rsidP="00846048">
            <w:pPr>
              <w:pStyle w:val="afffffffff0"/>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30749234"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03199A21" w14:textId="77777777" w:rsidR="002F01C8" w:rsidRPr="00F51126" w:rsidRDefault="002F01C8" w:rsidP="00846048">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083A912C" w14:textId="77777777" w:rsidR="002F01C8" w:rsidRPr="00F51126" w:rsidRDefault="002F01C8" w:rsidP="00846048">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49E00CC5" w14:textId="77777777" w:rsidR="002F01C8" w:rsidRPr="00F51126" w:rsidRDefault="002F01C8" w:rsidP="00846048">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356AC7D" w14:textId="77777777" w:rsidR="002F01C8" w:rsidRPr="00F51126" w:rsidRDefault="002F01C8" w:rsidP="00846048">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F23F42E" w14:textId="77777777" w:rsidR="002F01C8" w:rsidRPr="00F51126" w:rsidRDefault="002F01C8" w:rsidP="00846048">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15B481A" w14:textId="77777777" w:rsidR="002F01C8" w:rsidRPr="00F51126" w:rsidRDefault="002F01C8" w:rsidP="00846048">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5E9DA8B" w14:textId="77777777" w:rsidR="002F01C8" w:rsidRPr="00F51126" w:rsidRDefault="002F01C8" w:rsidP="00846048">
            <w:pPr>
              <w:snapToGrid w:val="0"/>
              <w:spacing w:after="0"/>
              <w:jc w:val="center"/>
              <w:rPr>
                <w:bCs/>
              </w:rPr>
            </w:pPr>
          </w:p>
        </w:tc>
      </w:tr>
      <w:tr w:rsidR="00F51126" w:rsidRPr="00F51126" w14:paraId="77199F06"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BF0B8C7" w14:textId="77777777" w:rsidR="002F01C8" w:rsidRPr="00F51126" w:rsidRDefault="002F01C8" w:rsidP="00846048">
            <w:pPr>
              <w:pStyle w:val="afffffffff0"/>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6CED858E"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6F297B90" w14:textId="77777777" w:rsidR="002F01C8" w:rsidRPr="00F51126" w:rsidRDefault="002F01C8" w:rsidP="00846048">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25764192" w14:textId="77777777" w:rsidR="002F01C8" w:rsidRPr="00F51126" w:rsidRDefault="002F01C8" w:rsidP="00846048">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44BE3410" w14:textId="77777777" w:rsidR="002F01C8" w:rsidRPr="00F51126" w:rsidRDefault="002F01C8" w:rsidP="00846048">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FE0223A" w14:textId="77777777" w:rsidR="002F01C8" w:rsidRPr="00F51126" w:rsidRDefault="002F01C8" w:rsidP="00846048">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48DF1CC" w14:textId="77777777" w:rsidR="002F01C8" w:rsidRPr="00F51126" w:rsidRDefault="002F01C8" w:rsidP="00846048">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481FA13" w14:textId="77777777" w:rsidR="002F01C8" w:rsidRPr="00F51126" w:rsidRDefault="002F01C8" w:rsidP="00846048">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9637202" w14:textId="77777777" w:rsidR="002F01C8" w:rsidRPr="00F51126" w:rsidRDefault="002F01C8" w:rsidP="00846048">
            <w:pPr>
              <w:snapToGrid w:val="0"/>
              <w:spacing w:after="0"/>
              <w:jc w:val="center"/>
              <w:rPr>
                <w:bCs/>
              </w:rPr>
            </w:pPr>
          </w:p>
        </w:tc>
      </w:tr>
      <w:tr w:rsidR="00F51126" w:rsidRPr="00F51126" w14:paraId="1D84394B"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2CF6A364" w14:textId="77777777" w:rsidR="002F01C8" w:rsidRPr="00F51126" w:rsidRDefault="002F01C8" w:rsidP="00846048">
            <w:pPr>
              <w:pStyle w:val="afffffffff0"/>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0CE6F0B3"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12ACAD71" w14:textId="77777777" w:rsidR="002F01C8" w:rsidRPr="00F51126" w:rsidRDefault="002F01C8" w:rsidP="00846048">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05867430" w14:textId="77777777" w:rsidR="002F01C8" w:rsidRPr="00F51126" w:rsidRDefault="002F01C8" w:rsidP="00846048">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12240864" w14:textId="77777777" w:rsidR="002F01C8" w:rsidRPr="00F51126" w:rsidRDefault="002F01C8" w:rsidP="00846048">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B62AB97" w14:textId="77777777" w:rsidR="002F01C8" w:rsidRPr="00F51126" w:rsidRDefault="002F01C8" w:rsidP="00846048">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35D695D" w14:textId="77777777" w:rsidR="002F01C8" w:rsidRPr="00F51126" w:rsidRDefault="002F01C8" w:rsidP="00846048">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1A006C1" w14:textId="77777777" w:rsidR="002F01C8" w:rsidRPr="00F51126" w:rsidRDefault="002F01C8" w:rsidP="00846048">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432FD827" w14:textId="77777777" w:rsidR="002F01C8" w:rsidRPr="00F51126" w:rsidRDefault="002F01C8" w:rsidP="00846048">
            <w:pPr>
              <w:snapToGrid w:val="0"/>
              <w:spacing w:after="0"/>
              <w:jc w:val="center"/>
              <w:rPr>
                <w:bCs/>
              </w:rPr>
            </w:pPr>
          </w:p>
        </w:tc>
      </w:tr>
      <w:tr w:rsidR="00F51126" w:rsidRPr="00F51126" w14:paraId="37580635"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7496C603" w14:textId="77777777" w:rsidR="002F01C8" w:rsidRPr="00F51126" w:rsidRDefault="002F01C8" w:rsidP="00846048">
            <w:pPr>
              <w:pStyle w:val="afffffffff0"/>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57376423"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03098715" w14:textId="77777777" w:rsidR="002F01C8" w:rsidRPr="00F51126" w:rsidRDefault="002F01C8" w:rsidP="00846048">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1F8FE77B" w14:textId="77777777" w:rsidR="002F01C8" w:rsidRPr="00F51126" w:rsidRDefault="002F01C8" w:rsidP="00846048">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6EB00BA9" w14:textId="77777777" w:rsidR="002F01C8" w:rsidRPr="00F51126" w:rsidRDefault="002F01C8" w:rsidP="00846048">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2BC4927" w14:textId="77777777" w:rsidR="002F01C8" w:rsidRPr="00F51126" w:rsidRDefault="002F01C8" w:rsidP="00846048">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C4F59A0" w14:textId="77777777" w:rsidR="002F01C8" w:rsidRPr="00F51126" w:rsidRDefault="002F01C8" w:rsidP="00846048">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B2E1DB9" w14:textId="77777777" w:rsidR="002F01C8" w:rsidRPr="00F51126" w:rsidRDefault="002F01C8" w:rsidP="00846048">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433730CD" w14:textId="77777777" w:rsidR="002F01C8" w:rsidRPr="00F51126" w:rsidRDefault="002F01C8" w:rsidP="00846048">
            <w:pPr>
              <w:snapToGrid w:val="0"/>
              <w:spacing w:after="0"/>
              <w:jc w:val="center"/>
              <w:rPr>
                <w:bCs/>
              </w:rPr>
            </w:pPr>
          </w:p>
        </w:tc>
      </w:tr>
      <w:tr w:rsidR="00F51126" w:rsidRPr="00F51126" w14:paraId="002411B6"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6F30202" w14:textId="77777777" w:rsidR="002F01C8" w:rsidRPr="00F51126" w:rsidRDefault="002F01C8" w:rsidP="00846048">
            <w:pPr>
              <w:snapToGrid w:val="0"/>
              <w:spacing w:after="0"/>
              <w:rPr>
                <w:bCs/>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3A0EFFF" w14:textId="77777777" w:rsidR="002F01C8" w:rsidRPr="00F51126" w:rsidRDefault="002F01C8" w:rsidP="00846048">
            <w:pPr>
              <w:snapToGrid w:val="0"/>
              <w:spacing w:after="0"/>
              <w:ind w:firstLine="2"/>
              <w:rPr>
                <w:bCs/>
              </w:rPr>
            </w:pPr>
          </w:p>
        </w:tc>
      </w:tr>
      <w:tr w:rsidR="00F51126" w:rsidRPr="00F51126" w14:paraId="09135878"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02C82134" w14:textId="77777777" w:rsidR="002F01C8" w:rsidRPr="00F51126" w:rsidRDefault="002F01C8" w:rsidP="00846048">
            <w:pPr>
              <w:snapToGrid w:val="0"/>
              <w:spacing w:after="0"/>
              <w:rPr>
                <w:bCs/>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2AE7034" w14:textId="77777777" w:rsidR="002F01C8" w:rsidRPr="00F51126" w:rsidRDefault="002F01C8" w:rsidP="00846048">
            <w:pPr>
              <w:snapToGrid w:val="0"/>
              <w:spacing w:after="0"/>
              <w:ind w:firstLine="2"/>
              <w:rPr>
                <w:bCs/>
              </w:rPr>
            </w:pPr>
            <w:r w:rsidRPr="00F51126">
              <w:rPr>
                <w:bCs/>
              </w:rPr>
              <w:t>РАСЧЕТ СТОИМОСТИ РАБОТ</w:t>
            </w:r>
          </w:p>
        </w:tc>
      </w:tr>
      <w:tr w:rsidR="00F51126" w:rsidRPr="00F51126" w14:paraId="51E8E191"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635A220"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29977C0" w14:textId="77777777" w:rsidR="002F01C8" w:rsidRPr="00F51126" w:rsidRDefault="002F01C8" w:rsidP="00846048">
            <w:pPr>
              <w:snapToGrid w:val="0"/>
              <w:spacing w:after="0"/>
              <w:ind w:firstLine="2"/>
              <w:rPr>
                <w:bCs/>
              </w:rPr>
            </w:pPr>
            <w:r w:rsidRPr="00F51126">
              <w:rPr>
                <w:bCs/>
              </w:rPr>
              <w:t>Итого стоимость работ,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493B73A" w14:textId="77777777" w:rsidR="002F01C8" w:rsidRPr="00F51126" w:rsidRDefault="002F01C8" w:rsidP="00846048">
            <w:pPr>
              <w:snapToGrid w:val="0"/>
              <w:spacing w:after="0"/>
              <w:jc w:val="center"/>
              <w:rPr>
                <w:bCs/>
              </w:rPr>
            </w:pPr>
          </w:p>
        </w:tc>
      </w:tr>
      <w:tr w:rsidR="00F51126" w:rsidRPr="00F51126" w14:paraId="3BDADAF5"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E226C09"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99798D8" w14:textId="77777777" w:rsidR="002F01C8" w:rsidRPr="00F51126" w:rsidRDefault="002F01C8" w:rsidP="00846048">
            <w:pPr>
              <w:snapToGrid w:val="0"/>
              <w:spacing w:after="0"/>
              <w:ind w:firstLine="2"/>
              <w:rPr>
                <w:bCs/>
              </w:rPr>
            </w:pPr>
            <w:r w:rsidRPr="00F51126">
              <w:rPr>
                <w:bCs/>
              </w:rPr>
              <w:t>Накладные расходы по ставке ___% от стоимости работ Исполнителя</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7CF6ED0" w14:textId="77777777" w:rsidR="002F01C8" w:rsidRPr="00F51126" w:rsidRDefault="002F01C8" w:rsidP="00846048">
            <w:pPr>
              <w:snapToGrid w:val="0"/>
              <w:spacing w:after="0"/>
              <w:jc w:val="center"/>
              <w:rPr>
                <w:bCs/>
              </w:rPr>
            </w:pPr>
          </w:p>
        </w:tc>
      </w:tr>
      <w:tr w:rsidR="00F51126" w:rsidRPr="00F51126" w14:paraId="2B95B804"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60EC816"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01EE117" w14:textId="77777777" w:rsidR="002F01C8" w:rsidRPr="00F51126" w:rsidRDefault="002F01C8" w:rsidP="00846048">
            <w:pPr>
              <w:snapToGrid w:val="0"/>
              <w:spacing w:after="0"/>
              <w:ind w:firstLine="2"/>
              <w:rPr>
                <w:bCs/>
              </w:rPr>
            </w:pPr>
            <w:r w:rsidRPr="00F51126">
              <w:rPr>
                <w:bCs/>
              </w:rPr>
              <w:t>Возмещаемые расходы % или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BADF4D1" w14:textId="77777777" w:rsidR="002F01C8" w:rsidRPr="00F51126" w:rsidRDefault="002F01C8" w:rsidP="00846048">
            <w:pPr>
              <w:snapToGrid w:val="0"/>
              <w:spacing w:after="0"/>
              <w:jc w:val="center"/>
              <w:rPr>
                <w:bCs/>
              </w:rPr>
            </w:pPr>
          </w:p>
        </w:tc>
      </w:tr>
      <w:tr w:rsidR="00F51126" w:rsidRPr="00F51126" w14:paraId="019019D2"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29C12CDF"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72E3426C" w14:textId="77777777" w:rsidR="002F01C8" w:rsidRPr="00F51126" w:rsidRDefault="002F01C8" w:rsidP="00846048">
            <w:pPr>
              <w:snapToGrid w:val="0"/>
              <w:spacing w:after="0"/>
              <w:ind w:firstLine="2"/>
              <w:rPr>
                <w:bCs/>
              </w:rPr>
            </w:pPr>
            <w:r w:rsidRPr="00F51126">
              <w:rPr>
                <w:bCs/>
              </w:rPr>
              <w:t>Всего себестоимость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3781A28" w14:textId="77777777" w:rsidR="002F01C8" w:rsidRPr="00F51126" w:rsidRDefault="002F01C8" w:rsidP="00846048">
            <w:pPr>
              <w:snapToGrid w:val="0"/>
              <w:spacing w:after="0"/>
              <w:jc w:val="center"/>
              <w:rPr>
                <w:bCs/>
              </w:rPr>
            </w:pPr>
          </w:p>
        </w:tc>
      </w:tr>
      <w:tr w:rsidR="00F51126" w:rsidRPr="00F51126" w14:paraId="13055443"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03B43FD"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CAC0B51" w14:textId="77777777" w:rsidR="002F01C8" w:rsidRPr="00F51126" w:rsidRDefault="002F01C8" w:rsidP="00846048">
            <w:pPr>
              <w:snapToGrid w:val="0"/>
              <w:spacing w:after="0"/>
              <w:ind w:firstLine="2"/>
              <w:rPr>
                <w:bCs/>
              </w:rPr>
            </w:pPr>
            <w:r w:rsidRPr="00F51126">
              <w:rPr>
                <w:bCs/>
              </w:rPr>
              <w:t>Рентабельность по ставке ___% от себестоимости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F3AEF90" w14:textId="77777777" w:rsidR="002F01C8" w:rsidRPr="00F51126" w:rsidRDefault="002F01C8" w:rsidP="00846048">
            <w:pPr>
              <w:snapToGrid w:val="0"/>
              <w:spacing w:after="0"/>
              <w:jc w:val="center"/>
              <w:rPr>
                <w:bCs/>
              </w:rPr>
            </w:pPr>
          </w:p>
        </w:tc>
      </w:tr>
      <w:tr w:rsidR="00F51126" w:rsidRPr="00F51126" w14:paraId="46045809"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E7E4603"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D50B95B" w14:textId="77777777" w:rsidR="002F01C8" w:rsidRPr="00F51126" w:rsidRDefault="002F01C8" w:rsidP="00846048">
            <w:pPr>
              <w:snapToGrid w:val="0"/>
              <w:spacing w:after="0"/>
              <w:ind w:firstLine="2"/>
              <w:rPr>
                <w:bCs/>
              </w:rPr>
            </w:pPr>
            <w:r w:rsidRPr="00F51126">
              <w:rPr>
                <w:bCs/>
              </w:rPr>
              <w:t>Всего стоимость работ без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CE3B0D8" w14:textId="77777777" w:rsidR="002F01C8" w:rsidRPr="00F51126" w:rsidRDefault="002F01C8" w:rsidP="00846048">
            <w:pPr>
              <w:snapToGrid w:val="0"/>
              <w:spacing w:after="0"/>
              <w:jc w:val="center"/>
              <w:rPr>
                <w:bCs/>
              </w:rPr>
            </w:pPr>
          </w:p>
        </w:tc>
      </w:tr>
      <w:tr w:rsidR="00F51126" w:rsidRPr="00F51126" w14:paraId="0D88E63F" w14:textId="77777777" w:rsidTr="00A96763">
        <w:trPr>
          <w:cantSplit/>
          <w:trHeight w:val="58"/>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2FB23DFE"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4010240" w14:textId="77777777" w:rsidR="002F01C8" w:rsidRPr="00F51126" w:rsidRDefault="002F01C8" w:rsidP="00516812">
            <w:pPr>
              <w:snapToGrid w:val="0"/>
              <w:spacing w:after="0"/>
              <w:ind w:firstLine="2"/>
              <w:rPr>
                <w:bCs/>
              </w:rPr>
            </w:pPr>
            <w:r w:rsidRPr="00F51126">
              <w:rPr>
                <w:bCs/>
              </w:rPr>
              <w:t xml:space="preserve">НДС по ставке </w:t>
            </w:r>
            <w:r w:rsidR="00516812" w:rsidRPr="00F51126">
              <w:rPr>
                <w:bCs/>
              </w:rPr>
              <w:t>___</w:t>
            </w:r>
            <w:r w:rsidRPr="00F51126">
              <w:rPr>
                <w:bCs/>
              </w:rPr>
              <w:t>%</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5C04E4F" w14:textId="77777777" w:rsidR="002F01C8" w:rsidRPr="00F51126" w:rsidRDefault="002F01C8" w:rsidP="00846048">
            <w:pPr>
              <w:snapToGrid w:val="0"/>
              <w:spacing w:after="0"/>
              <w:jc w:val="center"/>
              <w:rPr>
                <w:bCs/>
              </w:rPr>
            </w:pPr>
          </w:p>
        </w:tc>
      </w:tr>
      <w:tr w:rsidR="00F51126" w:rsidRPr="00F51126" w14:paraId="2C499354" w14:textId="77777777" w:rsidTr="00A96763">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7F5C58B" w14:textId="77777777" w:rsidR="002F01C8" w:rsidRPr="00F51126" w:rsidRDefault="002F01C8" w:rsidP="00846048">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AA84A5A" w14:textId="77777777" w:rsidR="002F01C8" w:rsidRPr="00F51126" w:rsidRDefault="002F01C8" w:rsidP="00846048">
            <w:pPr>
              <w:snapToGrid w:val="0"/>
              <w:spacing w:after="0"/>
              <w:ind w:firstLine="2"/>
              <w:rPr>
                <w:bCs/>
              </w:rPr>
            </w:pPr>
            <w:r w:rsidRPr="00F51126">
              <w:rPr>
                <w:bCs/>
              </w:rPr>
              <w:t>Всего стоимость работ с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53924E6" w14:textId="77777777" w:rsidR="002F01C8" w:rsidRPr="00F51126" w:rsidRDefault="002F01C8" w:rsidP="00846048">
            <w:pPr>
              <w:snapToGrid w:val="0"/>
              <w:spacing w:after="0"/>
              <w:jc w:val="center"/>
              <w:rPr>
                <w:bCs/>
              </w:rPr>
            </w:pPr>
          </w:p>
        </w:tc>
      </w:tr>
    </w:tbl>
    <w:p w14:paraId="1DA5B617" w14:textId="77777777" w:rsidR="002F01C8" w:rsidRPr="00F51126" w:rsidRDefault="002F01C8" w:rsidP="00846048">
      <w:pPr>
        <w:pStyle w:val="affffffff6"/>
        <w:tabs>
          <w:tab w:val="left" w:pos="708"/>
        </w:tabs>
        <w:autoSpaceDE w:val="0"/>
        <w:autoSpaceDN w:val="0"/>
        <w:spacing w:line="240" w:lineRule="auto"/>
        <w:ind w:firstLine="0"/>
        <w:rPr>
          <w:sz w:val="24"/>
          <w:szCs w:val="24"/>
        </w:rPr>
      </w:pPr>
    </w:p>
    <w:p w14:paraId="79474926" w14:textId="77777777" w:rsidR="002F01C8" w:rsidRPr="00F51126" w:rsidRDefault="002F01C8" w:rsidP="00846048">
      <w:pPr>
        <w:spacing w:after="0"/>
        <w:jc w:val="left"/>
        <w:rPr>
          <w:b/>
        </w:rPr>
      </w:pPr>
    </w:p>
    <w:p w14:paraId="3ECE2ADE"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064F6E6E"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304C1507"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71CF87AE" w14:textId="77777777" w:rsidR="002F01C8" w:rsidRPr="00F51126" w:rsidRDefault="002F01C8" w:rsidP="00846048">
      <w:pPr>
        <w:spacing w:after="0"/>
      </w:pPr>
    </w:p>
    <w:p w14:paraId="41950BC2" w14:textId="77777777" w:rsidR="002F01C8" w:rsidRPr="00F51126" w:rsidRDefault="002F01C8" w:rsidP="00846048">
      <w:pPr>
        <w:tabs>
          <w:tab w:val="left" w:pos="426"/>
          <w:tab w:val="left" w:pos="1080"/>
        </w:tabs>
        <w:autoSpaceDE w:val="0"/>
        <w:autoSpaceDN w:val="0"/>
        <w:spacing w:after="0"/>
        <w:rPr>
          <w:bCs/>
        </w:rPr>
      </w:pPr>
      <w:r w:rsidRPr="00F51126">
        <w:t xml:space="preserve">*В Спецификации расчета стоимости работ указывается калькуляция затрат на выполнение </w:t>
      </w:r>
      <w:r w:rsidRPr="00F51126">
        <w:rPr>
          <w:bCs/>
        </w:rPr>
        <w:t>работ, а также использование материалов (при необходимости) согласно Технического задания</w:t>
      </w:r>
      <w:r w:rsidR="00997AEE" w:rsidRPr="00F51126">
        <w:rPr>
          <w:bCs/>
        </w:rPr>
        <w:t xml:space="preserve"> и проекта Договора</w:t>
      </w:r>
      <w:r w:rsidRPr="00F51126">
        <w:rPr>
          <w:bCs/>
        </w:rPr>
        <w:t>.</w:t>
      </w:r>
    </w:p>
    <w:p w14:paraId="0DF0DA89" w14:textId="77777777" w:rsidR="002F01C8" w:rsidRPr="00F51126" w:rsidRDefault="002F01C8" w:rsidP="00846048">
      <w:pPr>
        <w:widowControl w:val="0"/>
        <w:tabs>
          <w:tab w:val="left" w:pos="426"/>
          <w:tab w:val="left" w:pos="1080"/>
        </w:tabs>
        <w:autoSpaceDE w:val="0"/>
        <w:autoSpaceDN w:val="0"/>
        <w:adjustRightInd w:val="0"/>
        <w:spacing w:after="0"/>
        <w:rPr>
          <w:bCs/>
        </w:rPr>
      </w:pPr>
      <w:r w:rsidRPr="00F51126">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6BFC7110"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4E8A74F6" w14:textId="77777777" w:rsidR="002F01C8" w:rsidRPr="00F51126" w:rsidRDefault="002F01C8" w:rsidP="00846048">
      <w:pPr>
        <w:spacing w:after="0"/>
        <w:rPr>
          <w:lang w:eastAsia="en-US"/>
        </w:rPr>
      </w:pPr>
      <w:r w:rsidRPr="00F51126">
        <w:rPr>
          <w:lang w:eastAsia="en-US"/>
        </w:rPr>
        <w:t>1) изменение формы не допускается;</w:t>
      </w:r>
    </w:p>
    <w:p w14:paraId="30B5EED7" w14:textId="77777777" w:rsidR="002F01C8" w:rsidRPr="00F51126" w:rsidRDefault="002F01C8"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E98700B" w14:textId="77777777" w:rsidR="002F01C8" w:rsidRPr="00F51126" w:rsidRDefault="002F01C8" w:rsidP="00846048">
      <w:pPr>
        <w:spacing w:after="0"/>
        <w:jc w:val="left"/>
        <w:rPr>
          <w:b/>
        </w:rPr>
      </w:pPr>
      <w:r w:rsidRPr="00F51126">
        <w:rPr>
          <w:b/>
        </w:rPr>
        <w:br w:type="page"/>
      </w:r>
    </w:p>
    <w:p w14:paraId="490F29D7" w14:textId="77777777" w:rsidR="002F01C8" w:rsidRPr="00F51126" w:rsidRDefault="002F01C8" w:rsidP="00846048">
      <w:pPr>
        <w:widowControl w:val="0"/>
        <w:spacing w:after="0"/>
        <w:jc w:val="right"/>
        <w:rPr>
          <w:b/>
        </w:rPr>
      </w:pPr>
      <w:r w:rsidRPr="00F51126">
        <w:rPr>
          <w:b/>
        </w:rPr>
        <w:lastRenderedPageBreak/>
        <w:t>Форма 4</w:t>
      </w:r>
    </w:p>
    <w:p w14:paraId="65C500C2" w14:textId="77777777" w:rsidR="002F01C8" w:rsidRPr="00F51126" w:rsidRDefault="00FE0FFD" w:rsidP="00846048">
      <w:pPr>
        <w:overflowPunct w:val="0"/>
        <w:autoSpaceDE w:val="0"/>
        <w:autoSpaceDN w:val="0"/>
        <w:adjustRightInd w:val="0"/>
        <w:spacing w:after="0"/>
        <w:jc w:val="right"/>
        <w:rPr>
          <w:bCs/>
          <w:iCs/>
        </w:rPr>
      </w:pPr>
      <w:r w:rsidRPr="00F51126">
        <w:rPr>
          <w:bCs/>
          <w:iCs/>
        </w:rPr>
        <w:t>Приложение № 12</w:t>
      </w:r>
      <w:r w:rsidR="002F01C8" w:rsidRPr="00F51126">
        <w:rPr>
          <w:bCs/>
          <w:iCs/>
        </w:rPr>
        <w:t xml:space="preserve"> к заявке на участие в конкурсе</w:t>
      </w:r>
    </w:p>
    <w:p w14:paraId="51BB02A5"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0E614A90" w14:textId="77777777" w:rsidR="002F01C8" w:rsidRPr="00F51126" w:rsidRDefault="002F01C8" w:rsidP="00846048">
      <w:pPr>
        <w:spacing w:after="0"/>
        <w:ind w:firstLine="567"/>
        <w:jc w:val="center"/>
        <w:rPr>
          <w:b/>
          <w:snapToGrid w:val="0"/>
        </w:rPr>
      </w:pPr>
    </w:p>
    <w:p w14:paraId="610B7D9B" w14:textId="77777777" w:rsidR="002F01C8" w:rsidRPr="00F51126" w:rsidRDefault="002F01C8" w:rsidP="00846048">
      <w:pPr>
        <w:spacing w:after="0"/>
        <w:ind w:firstLine="567"/>
        <w:jc w:val="center"/>
        <w:rPr>
          <w:b/>
          <w:snapToGrid w:val="0"/>
        </w:rPr>
      </w:pPr>
    </w:p>
    <w:p w14:paraId="10DE87CA" w14:textId="77777777" w:rsidR="002F01C8" w:rsidRPr="00F51126" w:rsidRDefault="002F01C8" w:rsidP="00846048">
      <w:pPr>
        <w:pStyle w:val="22"/>
        <w:spacing w:after="0"/>
        <w:rPr>
          <w:sz w:val="24"/>
          <w:szCs w:val="24"/>
        </w:rPr>
      </w:pPr>
      <w:r w:rsidRPr="00F51126">
        <w:rPr>
          <w:bCs/>
          <w:sz w:val="24"/>
          <w:szCs w:val="24"/>
        </w:rPr>
        <w:t>ГРАФИК ВЫПОЛНЕНИЯ РАБОТ</w:t>
      </w:r>
      <w:r w:rsidRPr="00F51126">
        <w:rPr>
          <w:sz w:val="24"/>
          <w:szCs w:val="24"/>
        </w:rPr>
        <w:t>*</w:t>
      </w:r>
    </w:p>
    <w:p w14:paraId="1B69A6CD" w14:textId="77777777" w:rsidR="000D4650" w:rsidRPr="00F51126" w:rsidRDefault="000D4650" w:rsidP="000D4650">
      <w:pPr>
        <w:spacing w:after="0"/>
        <w:jc w:val="center"/>
        <w:rPr>
          <w:b/>
        </w:rPr>
      </w:pPr>
      <w:r w:rsidRPr="00F51126">
        <w:rPr>
          <w:b/>
        </w:rPr>
        <w:t>(предоставляется в составе ценового предложения)</w:t>
      </w:r>
    </w:p>
    <w:p w14:paraId="440C1A1D" w14:textId="77777777" w:rsidR="002F01C8" w:rsidRPr="00F51126" w:rsidRDefault="002F01C8" w:rsidP="00846048">
      <w:pPr>
        <w:overflowPunct w:val="0"/>
        <w:autoSpaceDE w:val="0"/>
        <w:autoSpaceDN w:val="0"/>
        <w:adjustRightInd w:val="0"/>
        <w:spacing w:after="0"/>
        <w:ind w:firstLine="567"/>
        <w:rPr>
          <w:b/>
          <w:bCs/>
        </w:rPr>
      </w:pPr>
    </w:p>
    <w:p w14:paraId="1F529A30" w14:textId="77777777" w:rsidR="002F01C8" w:rsidRPr="00F51126" w:rsidRDefault="002F01C8" w:rsidP="00846048">
      <w:pPr>
        <w:overflowPunct w:val="0"/>
        <w:autoSpaceDE w:val="0"/>
        <w:autoSpaceDN w:val="0"/>
        <w:adjustRightInd w:val="0"/>
        <w:spacing w:after="0"/>
        <w:ind w:firstLine="567"/>
        <w:rPr>
          <w:b/>
          <w:bCs/>
        </w:rPr>
      </w:pPr>
    </w:p>
    <w:p w14:paraId="3EF1DA23" w14:textId="77777777" w:rsidR="002F01C8" w:rsidRPr="00F51126" w:rsidRDefault="002F01C8" w:rsidP="00846048">
      <w:pPr>
        <w:overflowPunct w:val="0"/>
        <w:autoSpaceDE w:val="0"/>
        <w:autoSpaceDN w:val="0"/>
        <w:adjustRightInd w:val="0"/>
        <w:spacing w:after="0"/>
        <w:ind w:firstLine="567"/>
        <w:jc w:val="center"/>
        <w:rPr>
          <w:b/>
          <w:bCs/>
          <w:i/>
        </w:rPr>
      </w:pPr>
      <w:r w:rsidRPr="00F51126">
        <w:rPr>
          <w:b/>
          <w:bCs/>
        </w:rPr>
        <w:t>Участник закупки: ________________________________</w:t>
      </w:r>
    </w:p>
    <w:p w14:paraId="5F4A3B1E" w14:textId="77777777" w:rsidR="002F01C8" w:rsidRPr="00F51126" w:rsidRDefault="002F01C8" w:rsidP="00846048">
      <w:pPr>
        <w:overflowPunct w:val="0"/>
        <w:autoSpaceDE w:val="0"/>
        <w:autoSpaceDN w:val="0"/>
        <w:adjustRightInd w:val="0"/>
        <w:spacing w:after="0"/>
        <w:ind w:firstLine="567"/>
        <w:rPr>
          <w:bCs/>
          <w:i/>
        </w:rPr>
      </w:pPr>
    </w:p>
    <w:p w14:paraId="3DCAD5E6" w14:textId="77777777" w:rsidR="002F01C8" w:rsidRPr="00F51126" w:rsidRDefault="002F01C8" w:rsidP="00846048">
      <w:pPr>
        <w:pStyle w:val="Times12"/>
        <w:ind w:firstLine="0"/>
        <w:rPr>
          <w:szCs w:val="24"/>
        </w:rPr>
      </w:pPr>
      <w:r w:rsidRPr="00F51126">
        <w:rPr>
          <w:szCs w:val="24"/>
        </w:rPr>
        <w:t>Начало выполнения работ: «___» __________ 20___ года.</w:t>
      </w:r>
    </w:p>
    <w:p w14:paraId="297CB6E4" w14:textId="77777777" w:rsidR="002F01C8" w:rsidRPr="00F51126" w:rsidRDefault="002F01C8" w:rsidP="00846048">
      <w:pPr>
        <w:pStyle w:val="Times12"/>
        <w:ind w:firstLine="0"/>
        <w:rPr>
          <w:szCs w:val="24"/>
        </w:rPr>
      </w:pPr>
      <w:r w:rsidRPr="00F51126">
        <w:rPr>
          <w:szCs w:val="24"/>
        </w:rPr>
        <w:t>Окончание выполнения работ: «___» __________ 20___ года.</w:t>
      </w:r>
    </w:p>
    <w:p w14:paraId="3081169B" w14:textId="77777777" w:rsidR="002F01C8" w:rsidRPr="00F51126" w:rsidRDefault="002F01C8" w:rsidP="00846048">
      <w:pPr>
        <w:pStyle w:val="Times12"/>
        <w:ind w:firstLine="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760"/>
        <w:gridCol w:w="1787"/>
        <w:gridCol w:w="1404"/>
        <w:gridCol w:w="2174"/>
        <w:gridCol w:w="1695"/>
      </w:tblGrid>
      <w:tr w:rsidR="00F51126" w:rsidRPr="00F51126" w14:paraId="5B1A72FC" w14:textId="77777777" w:rsidTr="002F01C8">
        <w:trPr>
          <w:trHeight w:val="1449"/>
        </w:trPr>
        <w:tc>
          <w:tcPr>
            <w:tcW w:w="420" w:type="pct"/>
            <w:tcBorders>
              <w:top w:val="single" w:sz="4" w:space="0" w:color="auto"/>
              <w:left w:val="single" w:sz="4" w:space="0" w:color="auto"/>
              <w:bottom w:val="single" w:sz="4" w:space="0" w:color="auto"/>
              <w:right w:val="single" w:sz="4" w:space="0" w:color="auto"/>
            </w:tcBorders>
            <w:vAlign w:val="center"/>
            <w:hideMark/>
          </w:tcPr>
          <w:p w14:paraId="634D009D" w14:textId="77777777" w:rsidR="002F01C8" w:rsidRPr="00F51126" w:rsidRDefault="002F01C8" w:rsidP="00846048">
            <w:pPr>
              <w:pStyle w:val="afffffffff9"/>
              <w:spacing w:line="240" w:lineRule="auto"/>
              <w:jc w:val="center"/>
              <w:rPr>
                <w:sz w:val="24"/>
                <w:szCs w:val="24"/>
              </w:rPr>
            </w:pPr>
            <w:r w:rsidRPr="00F51126">
              <w:rPr>
                <w:sz w:val="24"/>
                <w:szCs w:val="24"/>
              </w:rPr>
              <w:t>№</w:t>
            </w:r>
          </w:p>
          <w:p w14:paraId="1C1D6BBE" w14:textId="77777777" w:rsidR="002F01C8" w:rsidRPr="00F51126" w:rsidRDefault="002F01C8" w:rsidP="00846048">
            <w:pPr>
              <w:pStyle w:val="afffffffff9"/>
              <w:spacing w:line="240" w:lineRule="auto"/>
              <w:jc w:val="center"/>
              <w:rPr>
                <w:sz w:val="24"/>
                <w:szCs w:val="24"/>
              </w:rPr>
            </w:pPr>
            <w:r w:rsidRPr="00F51126">
              <w:rPr>
                <w:sz w:val="24"/>
                <w:szCs w:val="24"/>
              </w:rPr>
              <w:t>п/п</w:t>
            </w:r>
          </w:p>
        </w:tc>
        <w:tc>
          <w:tcPr>
            <w:tcW w:w="914" w:type="pct"/>
            <w:tcBorders>
              <w:top w:val="single" w:sz="4" w:space="0" w:color="auto"/>
              <w:left w:val="single" w:sz="4" w:space="0" w:color="auto"/>
              <w:bottom w:val="single" w:sz="4" w:space="0" w:color="auto"/>
              <w:right w:val="single" w:sz="4" w:space="0" w:color="auto"/>
            </w:tcBorders>
            <w:vAlign w:val="center"/>
            <w:hideMark/>
          </w:tcPr>
          <w:p w14:paraId="2FBB104C" w14:textId="77777777" w:rsidR="002F01C8" w:rsidRPr="00F51126" w:rsidRDefault="002F01C8" w:rsidP="00846048">
            <w:pPr>
              <w:pStyle w:val="afffffffff9"/>
              <w:spacing w:line="240" w:lineRule="auto"/>
              <w:jc w:val="center"/>
              <w:rPr>
                <w:sz w:val="24"/>
                <w:szCs w:val="24"/>
              </w:rPr>
            </w:pPr>
            <w:r w:rsidRPr="00F51126">
              <w:rPr>
                <w:sz w:val="24"/>
                <w:szCs w:val="24"/>
              </w:rPr>
              <w:t>Наименование работ или отдельных этапов</w:t>
            </w:r>
          </w:p>
        </w:tc>
        <w:tc>
          <w:tcPr>
            <w:tcW w:w="928" w:type="pct"/>
            <w:tcBorders>
              <w:top w:val="single" w:sz="4" w:space="0" w:color="auto"/>
              <w:left w:val="single" w:sz="4" w:space="0" w:color="auto"/>
              <w:bottom w:val="single" w:sz="4" w:space="0" w:color="auto"/>
              <w:right w:val="single" w:sz="4" w:space="0" w:color="auto"/>
            </w:tcBorders>
            <w:vAlign w:val="center"/>
            <w:hideMark/>
          </w:tcPr>
          <w:p w14:paraId="366CF6E5" w14:textId="77777777" w:rsidR="002F01C8" w:rsidRPr="00F51126" w:rsidRDefault="002F01C8" w:rsidP="00846048">
            <w:pPr>
              <w:pStyle w:val="afffffffff9"/>
              <w:spacing w:line="240" w:lineRule="auto"/>
              <w:jc w:val="center"/>
              <w:rPr>
                <w:sz w:val="24"/>
                <w:szCs w:val="24"/>
              </w:rPr>
            </w:pPr>
            <w:r w:rsidRPr="00F51126">
              <w:rPr>
                <w:sz w:val="24"/>
                <w:szCs w:val="24"/>
              </w:rPr>
              <w:t>Сроки выполнения работ:</w:t>
            </w:r>
          </w:p>
          <w:p w14:paraId="0D488D61" w14:textId="77777777" w:rsidR="002F01C8" w:rsidRPr="00F51126" w:rsidRDefault="002F01C8" w:rsidP="00846048">
            <w:pPr>
              <w:pStyle w:val="afffffffff9"/>
              <w:spacing w:line="240" w:lineRule="auto"/>
              <w:jc w:val="center"/>
              <w:rPr>
                <w:sz w:val="24"/>
                <w:szCs w:val="24"/>
              </w:rPr>
            </w:pPr>
            <w:r w:rsidRPr="00F51126">
              <w:rPr>
                <w:sz w:val="24"/>
                <w:szCs w:val="24"/>
              </w:rPr>
              <w:t>начало-окончание</w:t>
            </w:r>
          </w:p>
          <w:p w14:paraId="33648214" w14:textId="77777777" w:rsidR="002F01C8" w:rsidRPr="00F51126" w:rsidRDefault="002F01C8" w:rsidP="00846048">
            <w:pPr>
              <w:pStyle w:val="afffffffff9"/>
              <w:spacing w:line="240" w:lineRule="auto"/>
              <w:jc w:val="center"/>
              <w:rPr>
                <w:sz w:val="24"/>
                <w:szCs w:val="24"/>
              </w:rPr>
            </w:pPr>
            <w:r w:rsidRPr="00F51126">
              <w:rPr>
                <w:sz w:val="24"/>
                <w:szCs w:val="24"/>
              </w:rPr>
              <w:t>(число, месяц, год)</w:t>
            </w:r>
          </w:p>
        </w:tc>
        <w:tc>
          <w:tcPr>
            <w:tcW w:w="729" w:type="pct"/>
            <w:tcBorders>
              <w:top w:val="single" w:sz="4" w:space="0" w:color="auto"/>
              <w:left w:val="single" w:sz="4" w:space="0" w:color="auto"/>
              <w:bottom w:val="single" w:sz="4" w:space="0" w:color="auto"/>
              <w:right w:val="single" w:sz="4" w:space="0" w:color="auto"/>
            </w:tcBorders>
            <w:vAlign w:val="center"/>
            <w:hideMark/>
          </w:tcPr>
          <w:p w14:paraId="31DF09D1" w14:textId="77777777" w:rsidR="002F01C8" w:rsidRPr="00F51126" w:rsidRDefault="002F01C8" w:rsidP="00846048">
            <w:pPr>
              <w:pStyle w:val="afffffffff9"/>
              <w:spacing w:line="240" w:lineRule="auto"/>
              <w:jc w:val="center"/>
              <w:rPr>
                <w:sz w:val="24"/>
                <w:szCs w:val="24"/>
              </w:rPr>
            </w:pPr>
            <w:r w:rsidRPr="00F51126">
              <w:rPr>
                <w:sz w:val="24"/>
                <w:szCs w:val="24"/>
              </w:rPr>
              <w:t>Стоимость работ (этапа),</w:t>
            </w:r>
          </w:p>
          <w:p w14:paraId="54885484" w14:textId="77777777" w:rsidR="002F01C8" w:rsidRPr="00F51126" w:rsidRDefault="002F01C8" w:rsidP="00846048">
            <w:pPr>
              <w:pStyle w:val="afffffffff9"/>
              <w:spacing w:line="240" w:lineRule="auto"/>
              <w:jc w:val="center"/>
              <w:rPr>
                <w:sz w:val="24"/>
                <w:szCs w:val="24"/>
              </w:rPr>
            </w:pPr>
            <w:r w:rsidRPr="00F51126">
              <w:rPr>
                <w:sz w:val="24"/>
                <w:szCs w:val="24"/>
              </w:rPr>
              <w:t>руб. с НДС</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D1F31A2" w14:textId="77777777" w:rsidR="002F01C8" w:rsidRPr="00F51126" w:rsidRDefault="002F01C8" w:rsidP="00846048">
            <w:pPr>
              <w:pStyle w:val="afffffffff9"/>
              <w:spacing w:line="240" w:lineRule="auto"/>
              <w:jc w:val="center"/>
              <w:rPr>
                <w:sz w:val="24"/>
                <w:szCs w:val="24"/>
              </w:rPr>
            </w:pPr>
            <w:r w:rsidRPr="00F51126">
              <w:rPr>
                <w:sz w:val="24"/>
                <w:szCs w:val="24"/>
              </w:rPr>
              <w:t>Результаты выполненных работ (этапов), подлежащие приемке Заказчиком</w:t>
            </w:r>
          </w:p>
        </w:tc>
        <w:tc>
          <w:tcPr>
            <w:tcW w:w="881" w:type="pct"/>
            <w:tcBorders>
              <w:top w:val="single" w:sz="4" w:space="0" w:color="auto"/>
              <w:left w:val="single" w:sz="4" w:space="0" w:color="auto"/>
              <w:bottom w:val="single" w:sz="4" w:space="0" w:color="auto"/>
              <w:right w:val="single" w:sz="4" w:space="0" w:color="auto"/>
            </w:tcBorders>
            <w:vAlign w:val="center"/>
            <w:hideMark/>
          </w:tcPr>
          <w:p w14:paraId="00BFD9FD" w14:textId="77777777" w:rsidR="002F01C8" w:rsidRPr="00F51126" w:rsidRDefault="002F01C8" w:rsidP="00846048">
            <w:pPr>
              <w:pStyle w:val="afffffffff9"/>
              <w:spacing w:line="240" w:lineRule="auto"/>
              <w:jc w:val="center"/>
              <w:rPr>
                <w:sz w:val="24"/>
                <w:szCs w:val="24"/>
              </w:rPr>
            </w:pPr>
            <w:r w:rsidRPr="00F51126">
              <w:rPr>
                <w:sz w:val="24"/>
                <w:szCs w:val="24"/>
              </w:rPr>
              <w:t>Приемо-сдаточный документ</w:t>
            </w:r>
          </w:p>
        </w:tc>
      </w:tr>
      <w:tr w:rsidR="00F51126" w:rsidRPr="00F51126" w14:paraId="26838099" w14:textId="77777777" w:rsidTr="002F01C8">
        <w:trPr>
          <w:trHeight w:val="736"/>
        </w:trPr>
        <w:tc>
          <w:tcPr>
            <w:tcW w:w="420" w:type="pct"/>
            <w:tcBorders>
              <w:top w:val="single" w:sz="4" w:space="0" w:color="auto"/>
              <w:left w:val="single" w:sz="4" w:space="0" w:color="auto"/>
              <w:bottom w:val="single" w:sz="4" w:space="0" w:color="auto"/>
              <w:right w:val="single" w:sz="4" w:space="0" w:color="auto"/>
            </w:tcBorders>
            <w:hideMark/>
          </w:tcPr>
          <w:p w14:paraId="20BA109B" w14:textId="77777777" w:rsidR="002F01C8" w:rsidRPr="00F51126" w:rsidRDefault="002F01C8" w:rsidP="00846048">
            <w:pPr>
              <w:pStyle w:val="afffffffff9"/>
              <w:spacing w:line="240" w:lineRule="auto"/>
              <w:jc w:val="center"/>
              <w:rPr>
                <w:sz w:val="24"/>
                <w:szCs w:val="24"/>
              </w:rPr>
            </w:pPr>
            <w:r w:rsidRPr="00F51126">
              <w:rPr>
                <w:sz w:val="24"/>
                <w:szCs w:val="24"/>
              </w:rPr>
              <w:t>1.</w:t>
            </w:r>
          </w:p>
        </w:tc>
        <w:tc>
          <w:tcPr>
            <w:tcW w:w="914" w:type="pct"/>
            <w:tcBorders>
              <w:top w:val="single" w:sz="4" w:space="0" w:color="auto"/>
              <w:left w:val="single" w:sz="4" w:space="0" w:color="auto"/>
              <w:bottom w:val="single" w:sz="4" w:space="0" w:color="auto"/>
              <w:right w:val="single" w:sz="4" w:space="0" w:color="auto"/>
            </w:tcBorders>
          </w:tcPr>
          <w:p w14:paraId="1D1BCE32" w14:textId="77777777" w:rsidR="002F01C8" w:rsidRPr="00F51126" w:rsidRDefault="002F01C8" w:rsidP="00846048">
            <w:pPr>
              <w:spacing w:after="0"/>
            </w:pPr>
          </w:p>
        </w:tc>
        <w:tc>
          <w:tcPr>
            <w:tcW w:w="928" w:type="pct"/>
            <w:tcBorders>
              <w:top w:val="single" w:sz="4" w:space="0" w:color="auto"/>
              <w:left w:val="single" w:sz="4" w:space="0" w:color="auto"/>
              <w:bottom w:val="single" w:sz="4" w:space="0" w:color="auto"/>
              <w:right w:val="single" w:sz="4" w:space="0" w:color="auto"/>
            </w:tcBorders>
          </w:tcPr>
          <w:p w14:paraId="4EC21D5E" w14:textId="77777777" w:rsidR="002F01C8" w:rsidRPr="00F51126" w:rsidRDefault="002F01C8" w:rsidP="00846048">
            <w:pPr>
              <w:pStyle w:val="25"/>
              <w:spacing w:after="0"/>
              <w:ind w:left="0"/>
              <w:jc w:val="center"/>
              <w:rPr>
                <w:lang w:val="en-US"/>
              </w:rPr>
            </w:pPr>
          </w:p>
        </w:tc>
        <w:tc>
          <w:tcPr>
            <w:tcW w:w="729" w:type="pct"/>
            <w:tcBorders>
              <w:top w:val="single" w:sz="4" w:space="0" w:color="auto"/>
              <w:left w:val="single" w:sz="4" w:space="0" w:color="auto"/>
              <w:bottom w:val="single" w:sz="4" w:space="0" w:color="auto"/>
              <w:right w:val="single" w:sz="4" w:space="0" w:color="auto"/>
            </w:tcBorders>
          </w:tcPr>
          <w:p w14:paraId="07ED8AC0" w14:textId="77777777" w:rsidR="002F01C8" w:rsidRPr="00F51126" w:rsidRDefault="002F01C8" w:rsidP="00846048">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3EF094EF" w14:textId="77777777" w:rsidR="002F01C8" w:rsidRPr="00F51126" w:rsidRDefault="002F01C8" w:rsidP="00846048">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2E8E5C9B" w14:textId="77777777" w:rsidR="002F01C8" w:rsidRPr="00F51126" w:rsidRDefault="002F01C8" w:rsidP="00846048">
            <w:pPr>
              <w:pStyle w:val="25"/>
              <w:spacing w:after="0"/>
              <w:ind w:left="0"/>
              <w:jc w:val="center"/>
              <w:rPr>
                <w:b/>
                <w:i/>
              </w:rPr>
            </w:pPr>
          </w:p>
        </w:tc>
      </w:tr>
      <w:tr w:rsidR="00F51126" w:rsidRPr="00F51126" w14:paraId="02A37811" w14:textId="77777777" w:rsidTr="002F01C8">
        <w:trPr>
          <w:trHeight w:val="673"/>
        </w:trPr>
        <w:tc>
          <w:tcPr>
            <w:tcW w:w="420" w:type="pct"/>
            <w:tcBorders>
              <w:top w:val="single" w:sz="4" w:space="0" w:color="auto"/>
              <w:left w:val="single" w:sz="4" w:space="0" w:color="auto"/>
              <w:bottom w:val="single" w:sz="4" w:space="0" w:color="auto"/>
              <w:right w:val="single" w:sz="4" w:space="0" w:color="auto"/>
            </w:tcBorders>
            <w:hideMark/>
          </w:tcPr>
          <w:p w14:paraId="1DE942B4" w14:textId="77777777" w:rsidR="002F01C8" w:rsidRPr="00F51126" w:rsidRDefault="002F01C8" w:rsidP="00846048">
            <w:pPr>
              <w:pStyle w:val="afffffffff9"/>
              <w:spacing w:line="240" w:lineRule="auto"/>
              <w:jc w:val="center"/>
              <w:rPr>
                <w:sz w:val="24"/>
                <w:szCs w:val="24"/>
                <w:lang w:val="en-US"/>
              </w:rPr>
            </w:pPr>
            <w:r w:rsidRPr="00F51126">
              <w:rPr>
                <w:sz w:val="24"/>
                <w:szCs w:val="24"/>
                <w:lang w:val="en-US"/>
              </w:rPr>
              <w:t>n…</w:t>
            </w:r>
          </w:p>
        </w:tc>
        <w:tc>
          <w:tcPr>
            <w:tcW w:w="914" w:type="pct"/>
            <w:tcBorders>
              <w:top w:val="single" w:sz="4" w:space="0" w:color="auto"/>
              <w:left w:val="single" w:sz="4" w:space="0" w:color="auto"/>
              <w:bottom w:val="single" w:sz="4" w:space="0" w:color="auto"/>
              <w:right w:val="single" w:sz="4" w:space="0" w:color="auto"/>
            </w:tcBorders>
          </w:tcPr>
          <w:p w14:paraId="18B0B40E" w14:textId="77777777" w:rsidR="002F01C8" w:rsidRPr="00F51126" w:rsidRDefault="002F01C8" w:rsidP="00846048">
            <w:pPr>
              <w:spacing w:after="0"/>
            </w:pPr>
          </w:p>
        </w:tc>
        <w:tc>
          <w:tcPr>
            <w:tcW w:w="928" w:type="pct"/>
            <w:tcBorders>
              <w:top w:val="single" w:sz="4" w:space="0" w:color="auto"/>
              <w:left w:val="single" w:sz="4" w:space="0" w:color="auto"/>
              <w:bottom w:val="single" w:sz="4" w:space="0" w:color="auto"/>
              <w:right w:val="single" w:sz="4" w:space="0" w:color="auto"/>
            </w:tcBorders>
          </w:tcPr>
          <w:p w14:paraId="4DF84D8F" w14:textId="77777777" w:rsidR="002F01C8" w:rsidRPr="00F51126" w:rsidRDefault="002F01C8" w:rsidP="00846048">
            <w:pPr>
              <w:pStyle w:val="25"/>
              <w:spacing w:after="0"/>
              <w:ind w:left="0"/>
              <w:jc w:val="center"/>
            </w:pPr>
          </w:p>
        </w:tc>
        <w:tc>
          <w:tcPr>
            <w:tcW w:w="729" w:type="pct"/>
            <w:tcBorders>
              <w:top w:val="single" w:sz="4" w:space="0" w:color="auto"/>
              <w:left w:val="single" w:sz="4" w:space="0" w:color="auto"/>
              <w:bottom w:val="single" w:sz="4" w:space="0" w:color="auto"/>
              <w:right w:val="single" w:sz="4" w:space="0" w:color="auto"/>
            </w:tcBorders>
          </w:tcPr>
          <w:p w14:paraId="49C443EF" w14:textId="77777777" w:rsidR="002F01C8" w:rsidRPr="00F51126" w:rsidRDefault="002F01C8" w:rsidP="00846048">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096F11A0" w14:textId="77777777" w:rsidR="002F01C8" w:rsidRPr="00F51126" w:rsidRDefault="002F01C8" w:rsidP="00846048">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0503ECE3" w14:textId="77777777" w:rsidR="002F01C8" w:rsidRPr="00F51126" w:rsidRDefault="002F01C8" w:rsidP="00846048">
            <w:pPr>
              <w:pStyle w:val="25"/>
              <w:spacing w:after="0"/>
              <w:ind w:left="0"/>
              <w:jc w:val="center"/>
              <w:rPr>
                <w:b/>
                <w:i/>
              </w:rPr>
            </w:pPr>
          </w:p>
        </w:tc>
      </w:tr>
      <w:tr w:rsidR="00F51126" w:rsidRPr="00F51126" w14:paraId="23106326" w14:textId="77777777" w:rsidTr="002F01C8">
        <w:trPr>
          <w:trHeight w:val="381"/>
        </w:trPr>
        <w:tc>
          <w:tcPr>
            <w:tcW w:w="2261" w:type="pct"/>
            <w:gridSpan w:val="3"/>
            <w:tcBorders>
              <w:top w:val="single" w:sz="4" w:space="0" w:color="auto"/>
              <w:left w:val="single" w:sz="4" w:space="0" w:color="auto"/>
              <w:bottom w:val="single" w:sz="4" w:space="0" w:color="auto"/>
              <w:right w:val="single" w:sz="4" w:space="0" w:color="auto"/>
            </w:tcBorders>
            <w:hideMark/>
          </w:tcPr>
          <w:p w14:paraId="5441CF1C" w14:textId="77777777" w:rsidR="002F01C8" w:rsidRPr="00F51126" w:rsidRDefault="002F01C8" w:rsidP="00846048">
            <w:pPr>
              <w:pStyle w:val="25"/>
              <w:spacing w:after="0"/>
              <w:ind w:left="0" w:firstLine="0"/>
            </w:pPr>
            <w:r w:rsidRPr="00F51126">
              <w:t>Итого</w:t>
            </w:r>
          </w:p>
        </w:tc>
        <w:tc>
          <w:tcPr>
            <w:tcW w:w="729" w:type="pct"/>
            <w:tcBorders>
              <w:top w:val="single" w:sz="4" w:space="0" w:color="auto"/>
              <w:left w:val="single" w:sz="4" w:space="0" w:color="auto"/>
              <w:bottom w:val="single" w:sz="4" w:space="0" w:color="auto"/>
              <w:right w:val="single" w:sz="4" w:space="0" w:color="auto"/>
            </w:tcBorders>
          </w:tcPr>
          <w:p w14:paraId="7BB34215" w14:textId="77777777" w:rsidR="002F01C8" w:rsidRPr="00F51126" w:rsidRDefault="002F01C8" w:rsidP="00846048">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26FB1977" w14:textId="77777777" w:rsidR="002F01C8" w:rsidRPr="00F51126" w:rsidRDefault="002F01C8" w:rsidP="00846048">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0A0CAB32" w14:textId="77777777" w:rsidR="002F01C8" w:rsidRPr="00F51126" w:rsidRDefault="002F01C8" w:rsidP="00846048">
            <w:pPr>
              <w:pStyle w:val="25"/>
              <w:spacing w:after="0"/>
              <w:ind w:left="0"/>
              <w:jc w:val="center"/>
            </w:pPr>
          </w:p>
        </w:tc>
      </w:tr>
    </w:tbl>
    <w:p w14:paraId="46B8754E" w14:textId="77777777" w:rsidR="002F01C8" w:rsidRPr="00F51126" w:rsidRDefault="002F01C8" w:rsidP="00846048">
      <w:pPr>
        <w:spacing w:after="0"/>
        <w:jc w:val="left"/>
        <w:rPr>
          <w:b/>
        </w:rPr>
      </w:pPr>
    </w:p>
    <w:p w14:paraId="2D791CA2" w14:textId="77777777" w:rsidR="002F01C8" w:rsidRPr="00F51126" w:rsidRDefault="002F01C8" w:rsidP="00846048">
      <w:pPr>
        <w:spacing w:after="0"/>
        <w:jc w:val="left"/>
        <w:rPr>
          <w:b/>
        </w:rPr>
      </w:pPr>
    </w:p>
    <w:p w14:paraId="1A4C50E4" w14:textId="77777777" w:rsidR="002F01C8" w:rsidRPr="00F51126" w:rsidRDefault="002F01C8" w:rsidP="00846048">
      <w:pPr>
        <w:spacing w:after="0"/>
        <w:jc w:val="left"/>
        <w:rPr>
          <w:b/>
        </w:rPr>
      </w:pPr>
    </w:p>
    <w:p w14:paraId="7CC7ECBA"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1CD19ABA"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30298E7D"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454C1EBC" w14:textId="77777777" w:rsidR="002F01C8" w:rsidRPr="00F51126" w:rsidRDefault="002F01C8" w:rsidP="00846048">
      <w:pPr>
        <w:spacing w:after="0"/>
      </w:pPr>
    </w:p>
    <w:p w14:paraId="1443FD86" w14:textId="77777777" w:rsidR="002F01C8" w:rsidRPr="00F51126" w:rsidRDefault="002F01C8" w:rsidP="00846048">
      <w:pPr>
        <w:pStyle w:val="Times12"/>
        <w:tabs>
          <w:tab w:val="left" w:pos="0"/>
        </w:tabs>
        <w:ind w:firstLine="0"/>
        <w:rPr>
          <w:szCs w:val="24"/>
        </w:rPr>
      </w:pPr>
    </w:p>
    <w:p w14:paraId="0F61AE63" w14:textId="77777777" w:rsidR="002F01C8" w:rsidRPr="00F51126" w:rsidRDefault="002F01C8" w:rsidP="00846048">
      <w:pPr>
        <w:pStyle w:val="Times12"/>
        <w:tabs>
          <w:tab w:val="left" w:pos="0"/>
        </w:tabs>
        <w:ind w:firstLine="0"/>
        <w:rPr>
          <w:szCs w:val="24"/>
        </w:rPr>
      </w:pPr>
      <w:r w:rsidRPr="00F51126">
        <w:rPr>
          <w:szCs w:val="24"/>
        </w:rPr>
        <w:t>* В данной форме приводятся расчетные сроки и требуемые средства по всем видам работ в рамках Договора, перечисленных в Сводной таблице стоимости-Коммерческом предложении.</w:t>
      </w:r>
    </w:p>
    <w:p w14:paraId="316BC1FD"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0DFDDF54" w14:textId="77777777" w:rsidR="002F01C8" w:rsidRPr="00F51126" w:rsidRDefault="002F01C8" w:rsidP="00846048">
      <w:pPr>
        <w:spacing w:after="0"/>
        <w:rPr>
          <w:lang w:eastAsia="en-US"/>
        </w:rPr>
      </w:pPr>
      <w:r w:rsidRPr="00F51126">
        <w:rPr>
          <w:lang w:eastAsia="en-US"/>
        </w:rPr>
        <w:t>1) изменение формы не допускается;</w:t>
      </w:r>
    </w:p>
    <w:p w14:paraId="5F6D59E1" w14:textId="77777777" w:rsidR="002F01C8" w:rsidRPr="00F51126" w:rsidRDefault="002F01C8"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11DE7B5" w14:textId="77777777" w:rsidR="002F01C8" w:rsidRPr="00F51126" w:rsidRDefault="002F01C8" w:rsidP="00846048">
      <w:pPr>
        <w:spacing w:after="0"/>
        <w:ind w:firstLine="567"/>
        <w:jc w:val="center"/>
        <w:rPr>
          <w:b/>
          <w:snapToGrid w:val="0"/>
        </w:rPr>
      </w:pPr>
    </w:p>
    <w:p w14:paraId="734EAB7F" w14:textId="77777777" w:rsidR="002F01C8" w:rsidRPr="00F51126" w:rsidRDefault="002F01C8" w:rsidP="00846048">
      <w:pPr>
        <w:spacing w:after="0"/>
        <w:jc w:val="left"/>
        <w:rPr>
          <w:b/>
          <w:snapToGrid w:val="0"/>
        </w:rPr>
      </w:pPr>
      <w:r w:rsidRPr="00F51126">
        <w:rPr>
          <w:b/>
          <w:snapToGrid w:val="0"/>
        </w:rPr>
        <w:br w:type="page"/>
      </w:r>
    </w:p>
    <w:p w14:paraId="2C160F71" w14:textId="77777777" w:rsidR="002F01C8" w:rsidRPr="00F51126" w:rsidRDefault="002F01C8" w:rsidP="00846048">
      <w:pPr>
        <w:widowControl w:val="0"/>
        <w:spacing w:after="0"/>
        <w:jc w:val="right"/>
        <w:rPr>
          <w:b/>
        </w:rPr>
      </w:pPr>
      <w:r w:rsidRPr="00F51126">
        <w:rPr>
          <w:b/>
        </w:rPr>
        <w:lastRenderedPageBreak/>
        <w:t>Форма 5</w:t>
      </w:r>
    </w:p>
    <w:p w14:paraId="655B1B12" w14:textId="77777777" w:rsidR="002F01C8" w:rsidRPr="00F51126" w:rsidRDefault="002F01C8" w:rsidP="00846048">
      <w:pPr>
        <w:widowControl w:val="0"/>
        <w:spacing w:after="0"/>
        <w:jc w:val="right"/>
        <w:rPr>
          <w:b/>
        </w:rPr>
      </w:pPr>
      <w:r w:rsidRPr="00F51126">
        <w:rPr>
          <w:bCs/>
          <w:iCs/>
        </w:rPr>
        <w:t>Приложение №1</w:t>
      </w:r>
      <w:r w:rsidR="00FE0FFD" w:rsidRPr="00F51126">
        <w:rPr>
          <w:bCs/>
          <w:iCs/>
        </w:rPr>
        <w:t>3</w:t>
      </w:r>
      <w:r w:rsidRPr="00F51126">
        <w:rPr>
          <w:bCs/>
          <w:iCs/>
        </w:rPr>
        <w:t xml:space="preserve"> к заявке на участие в конкурсе</w:t>
      </w:r>
    </w:p>
    <w:p w14:paraId="732A6424" w14:textId="77777777" w:rsidR="002F01C8" w:rsidRPr="00F51126" w:rsidRDefault="002F01C8" w:rsidP="00846048">
      <w:pPr>
        <w:tabs>
          <w:tab w:val="left" w:pos="10065"/>
        </w:tabs>
        <w:overflowPunct w:val="0"/>
        <w:autoSpaceDE w:val="0"/>
        <w:autoSpaceDN w:val="0"/>
        <w:adjustRightInd w:val="0"/>
        <w:spacing w:after="0"/>
        <w:jc w:val="right"/>
        <w:rPr>
          <w:b/>
        </w:rPr>
      </w:pPr>
      <w:r w:rsidRPr="00F51126">
        <w:rPr>
          <w:bCs/>
          <w:iCs/>
        </w:rPr>
        <w:t>от _________________ г. № ______</w:t>
      </w:r>
    </w:p>
    <w:p w14:paraId="3C50BAC8" w14:textId="77777777" w:rsidR="002F01C8" w:rsidRPr="00F51126" w:rsidRDefault="002F01C8" w:rsidP="00846048">
      <w:pPr>
        <w:autoSpaceDN w:val="0"/>
        <w:spacing w:after="0"/>
        <w:jc w:val="right"/>
        <w:rPr>
          <w:b/>
        </w:rPr>
      </w:pPr>
    </w:p>
    <w:p w14:paraId="001A4E52" w14:textId="77777777" w:rsidR="00846048" w:rsidRPr="00F51126" w:rsidRDefault="00846048" w:rsidP="00846048">
      <w:pPr>
        <w:autoSpaceDN w:val="0"/>
        <w:spacing w:after="0"/>
        <w:jc w:val="center"/>
        <w:rPr>
          <w:b/>
        </w:rPr>
      </w:pPr>
    </w:p>
    <w:p w14:paraId="0C3B5418" w14:textId="77777777" w:rsidR="00846048" w:rsidRPr="00F51126" w:rsidRDefault="00846048" w:rsidP="00846048">
      <w:pPr>
        <w:autoSpaceDN w:val="0"/>
        <w:spacing w:after="0"/>
        <w:jc w:val="center"/>
        <w:rPr>
          <w:b/>
        </w:rPr>
      </w:pPr>
    </w:p>
    <w:p w14:paraId="5B15C7F4" w14:textId="77777777" w:rsidR="002F01C8" w:rsidRPr="00F51126" w:rsidRDefault="002F01C8" w:rsidP="00846048">
      <w:pPr>
        <w:autoSpaceDN w:val="0"/>
        <w:spacing w:after="0"/>
        <w:jc w:val="center"/>
        <w:rPr>
          <w:b/>
        </w:rPr>
      </w:pPr>
      <w:r w:rsidRPr="00F51126">
        <w:rPr>
          <w:b/>
        </w:rPr>
        <w:t>СПРАВКА О ПЕРЕЧНЕ И ОБЪЕМАХ ВЫПОЛНЕНИЯ АНАЛОГИЧНЫХ</w:t>
      </w:r>
    </w:p>
    <w:p w14:paraId="6DA4BC70" w14:textId="77777777" w:rsidR="002F01C8" w:rsidRPr="00F51126" w:rsidRDefault="002F01C8" w:rsidP="00846048">
      <w:pPr>
        <w:autoSpaceDN w:val="0"/>
        <w:spacing w:after="0"/>
        <w:jc w:val="center"/>
        <w:rPr>
          <w:b/>
        </w:rPr>
      </w:pPr>
      <w:r w:rsidRPr="00F51126">
        <w:rPr>
          <w:b/>
        </w:rPr>
        <w:t>ДОГОВОРОВ/КОНТРАКТОВ*</w:t>
      </w:r>
    </w:p>
    <w:p w14:paraId="12A0DA00"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63DDF950" w14:textId="77777777" w:rsidR="002F01C8" w:rsidRPr="00F51126" w:rsidRDefault="002F01C8" w:rsidP="00846048">
      <w:pPr>
        <w:autoSpaceDN w:val="0"/>
        <w:spacing w:after="0"/>
        <w:jc w:val="center"/>
        <w:rPr>
          <w:b/>
        </w:rPr>
      </w:pPr>
    </w:p>
    <w:p w14:paraId="55B2702A"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Участник закупки: ________________________________</w:t>
      </w:r>
    </w:p>
    <w:p w14:paraId="3985EFFF" w14:textId="77777777" w:rsidR="002F01C8" w:rsidRPr="00F51126" w:rsidRDefault="002F01C8" w:rsidP="00846048">
      <w:pPr>
        <w:overflowPunct w:val="0"/>
        <w:autoSpaceDE w:val="0"/>
        <w:autoSpaceDN w:val="0"/>
        <w:adjustRightInd w:val="0"/>
        <w:spacing w:after="0"/>
        <w:ind w:firstLine="567"/>
        <w:rPr>
          <w:b/>
          <w:bCs/>
        </w:rPr>
      </w:pPr>
    </w:p>
    <w:p w14:paraId="6254E353" w14:textId="77777777" w:rsidR="00846048" w:rsidRPr="00F51126" w:rsidRDefault="00846048" w:rsidP="00846048">
      <w:pPr>
        <w:overflowPunct w:val="0"/>
        <w:autoSpaceDE w:val="0"/>
        <w:autoSpaceDN w:val="0"/>
        <w:adjustRightInd w:val="0"/>
        <w:spacing w:after="0"/>
        <w:ind w:firstLine="567"/>
        <w:rPr>
          <w:b/>
          <w:bCs/>
        </w:rPr>
      </w:pPr>
    </w:p>
    <w:p w14:paraId="6DA1D140" w14:textId="77777777" w:rsidR="002F01C8" w:rsidRPr="00F51126" w:rsidRDefault="002F01C8" w:rsidP="00846048">
      <w:pPr>
        <w:overflowPunct w:val="0"/>
        <w:autoSpaceDE w:val="0"/>
        <w:autoSpaceDN w:val="0"/>
        <w:adjustRightInd w:val="0"/>
        <w:spacing w:after="0"/>
        <w:ind w:firstLine="567"/>
        <w:rPr>
          <w:b/>
          <w:bCs/>
        </w:rPr>
      </w:pPr>
      <w:r w:rsidRPr="00F51126">
        <w:rPr>
          <w:b/>
          <w:bCs/>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523"/>
        <w:gridCol w:w="1168"/>
        <w:gridCol w:w="1029"/>
        <w:gridCol w:w="735"/>
        <w:gridCol w:w="1123"/>
        <w:gridCol w:w="683"/>
        <w:gridCol w:w="971"/>
        <w:gridCol w:w="1254"/>
      </w:tblGrid>
      <w:tr w:rsidR="00F51126" w:rsidRPr="00F51126" w14:paraId="5754EAC0" w14:textId="77777777" w:rsidTr="009477DE">
        <w:trPr>
          <w:cantSplit/>
          <w:trHeight w:val="423"/>
          <w:tblHeader/>
        </w:trPr>
        <w:tc>
          <w:tcPr>
            <w:tcW w:w="580" w:type="pct"/>
            <w:vMerge w:val="restart"/>
            <w:tcBorders>
              <w:top w:val="single" w:sz="4" w:space="0" w:color="auto"/>
              <w:left w:val="single" w:sz="4" w:space="0" w:color="auto"/>
              <w:bottom w:val="single" w:sz="4" w:space="0" w:color="auto"/>
              <w:right w:val="single" w:sz="4" w:space="0" w:color="auto"/>
            </w:tcBorders>
            <w:hideMark/>
          </w:tcPr>
          <w:p w14:paraId="73E565E1" w14:textId="77777777" w:rsidR="002F01C8" w:rsidRPr="00F51126" w:rsidRDefault="002F01C8" w:rsidP="00846048">
            <w:pPr>
              <w:keepNext/>
              <w:keepLines/>
              <w:spacing w:after="0"/>
              <w:ind w:firstLine="567"/>
              <w:jc w:val="center"/>
              <w:rPr>
                <w:sz w:val="20"/>
                <w:szCs w:val="20"/>
              </w:rPr>
            </w:pPr>
            <w:r w:rsidRPr="00F51126">
              <w:rPr>
                <w:sz w:val="20"/>
                <w:szCs w:val="20"/>
              </w:rPr>
              <w:t>№№ п/п</w:t>
            </w:r>
          </w:p>
        </w:tc>
        <w:tc>
          <w:tcPr>
            <w:tcW w:w="773" w:type="pct"/>
            <w:vMerge w:val="restart"/>
            <w:tcBorders>
              <w:top w:val="single" w:sz="4" w:space="0" w:color="auto"/>
              <w:left w:val="single" w:sz="4" w:space="0" w:color="auto"/>
              <w:bottom w:val="single" w:sz="4" w:space="0" w:color="auto"/>
              <w:right w:val="single" w:sz="4" w:space="0" w:color="auto"/>
            </w:tcBorders>
            <w:hideMark/>
          </w:tcPr>
          <w:p w14:paraId="42825CA7" w14:textId="77777777" w:rsidR="002F01C8" w:rsidRPr="00F51126" w:rsidRDefault="002F01C8" w:rsidP="00846048">
            <w:pPr>
              <w:keepNext/>
              <w:keepLines/>
              <w:spacing w:after="0"/>
              <w:jc w:val="center"/>
              <w:rPr>
                <w:sz w:val="20"/>
                <w:szCs w:val="20"/>
              </w:rPr>
            </w:pPr>
            <w:r w:rsidRPr="00F51126">
              <w:rPr>
                <w:sz w:val="20"/>
                <w:szCs w:val="20"/>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592" w:type="pct"/>
            <w:vMerge w:val="restart"/>
            <w:tcBorders>
              <w:top w:val="single" w:sz="4" w:space="0" w:color="auto"/>
              <w:left w:val="single" w:sz="4" w:space="0" w:color="auto"/>
              <w:bottom w:val="single" w:sz="4" w:space="0" w:color="auto"/>
              <w:right w:val="single" w:sz="4" w:space="0" w:color="auto"/>
            </w:tcBorders>
            <w:hideMark/>
          </w:tcPr>
          <w:p w14:paraId="1E294C82" w14:textId="77777777" w:rsidR="00997AEE" w:rsidRPr="00F51126" w:rsidRDefault="002F01C8" w:rsidP="00846048">
            <w:pPr>
              <w:keepNext/>
              <w:keepLines/>
              <w:spacing w:after="0"/>
              <w:jc w:val="center"/>
              <w:rPr>
                <w:sz w:val="20"/>
                <w:szCs w:val="20"/>
              </w:rPr>
            </w:pPr>
            <w:r w:rsidRPr="00F51126">
              <w:rPr>
                <w:sz w:val="20"/>
                <w:szCs w:val="20"/>
              </w:rPr>
              <w:t>Заказчик (наименова</w:t>
            </w:r>
          </w:p>
          <w:p w14:paraId="3168E8E6" w14:textId="77777777" w:rsidR="002F01C8" w:rsidRPr="00F51126" w:rsidRDefault="002F01C8" w:rsidP="00846048">
            <w:pPr>
              <w:keepNext/>
              <w:keepLines/>
              <w:spacing w:after="0"/>
              <w:jc w:val="center"/>
              <w:rPr>
                <w:sz w:val="20"/>
                <w:szCs w:val="20"/>
              </w:rPr>
            </w:pPr>
            <w:r w:rsidRPr="00F51126">
              <w:rPr>
                <w:sz w:val="20"/>
                <w:szCs w:val="20"/>
              </w:rPr>
              <w:t>ние, адрес, контакт</w:t>
            </w:r>
          </w:p>
          <w:p w14:paraId="20BB98F2" w14:textId="77777777" w:rsidR="002F01C8" w:rsidRPr="00F51126" w:rsidRDefault="002F01C8" w:rsidP="00846048">
            <w:pPr>
              <w:keepNext/>
              <w:keepLines/>
              <w:spacing w:after="0"/>
              <w:jc w:val="center"/>
              <w:rPr>
                <w:sz w:val="20"/>
                <w:szCs w:val="20"/>
              </w:rPr>
            </w:pPr>
            <w:r w:rsidRPr="00F51126">
              <w:rPr>
                <w:sz w:val="20"/>
                <w:szCs w:val="20"/>
              </w:rPr>
              <w:t>ное лицо, контакт</w:t>
            </w:r>
          </w:p>
          <w:p w14:paraId="57E74A23" w14:textId="77777777" w:rsidR="002F01C8" w:rsidRPr="00F51126" w:rsidRDefault="002F01C8" w:rsidP="00846048">
            <w:pPr>
              <w:keepNext/>
              <w:keepLines/>
              <w:spacing w:after="0"/>
              <w:jc w:val="center"/>
              <w:rPr>
                <w:sz w:val="20"/>
                <w:szCs w:val="20"/>
              </w:rPr>
            </w:pPr>
            <w:r w:rsidRPr="00F51126">
              <w:rPr>
                <w:sz w:val="20"/>
                <w:szCs w:val="20"/>
              </w:rPr>
              <w:t>ные телефоны)</w:t>
            </w:r>
          </w:p>
        </w:tc>
        <w:tc>
          <w:tcPr>
            <w:tcW w:w="521" w:type="pct"/>
            <w:vMerge w:val="restart"/>
            <w:tcBorders>
              <w:top w:val="single" w:sz="4" w:space="0" w:color="auto"/>
              <w:left w:val="single" w:sz="4" w:space="0" w:color="auto"/>
              <w:bottom w:val="single" w:sz="4" w:space="0" w:color="auto"/>
              <w:right w:val="single" w:sz="4" w:space="0" w:color="auto"/>
            </w:tcBorders>
            <w:hideMark/>
          </w:tcPr>
          <w:p w14:paraId="5F1412D4" w14:textId="77777777" w:rsidR="002F01C8" w:rsidRPr="00F51126" w:rsidRDefault="002F01C8" w:rsidP="00846048">
            <w:pPr>
              <w:keepNext/>
              <w:keepLines/>
              <w:spacing w:after="0"/>
              <w:jc w:val="center"/>
              <w:rPr>
                <w:sz w:val="20"/>
                <w:szCs w:val="20"/>
              </w:rPr>
            </w:pPr>
            <w:r w:rsidRPr="00F51126">
              <w:rPr>
                <w:sz w:val="20"/>
                <w:szCs w:val="20"/>
              </w:rPr>
              <w:t>Пред</w:t>
            </w:r>
          </w:p>
          <w:p w14:paraId="2023415C" w14:textId="77777777" w:rsidR="002F01C8" w:rsidRPr="00F51126" w:rsidRDefault="002F01C8" w:rsidP="00846048">
            <w:pPr>
              <w:keepNext/>
              <w:keepLines/>
              <w:spacing w:after="0"/>
              <w:jc w:val="center"/>
              <w:rPr>
                <w:bCs/>
                <w:iCs/>
                <w:sz w:val="20"/>
                <w:szCs w:val="20"/>
              </w:rPr>
            </w:pPr>
            <w:r w:rsidRPr="00F51126">
              <w:rPr>
                <w:sz w:val="20"/>
                <w:szCs w:val="20"/>
              </w:rPr>
              <w:t xml:space="preserve">мет  договора, вид работ </w:t>
            </w:r>
            <w:r w:rsidRPr="00F51126">
              <w:rPr>
                <w:bCs/>
                <w:iCs/>
                <w:sz w:val="20"/>
                <w:szCs w:val="20"/>
              </w:rPr>
              <w:t>(объем и состав работ, описа</w:t>
            </w:r>
          </w:p>
          <w:p w14:paraId="038F20F2" w14:textId="77777777" w:rsidR="002F01C8" w:rsidRPr="00F51126" w:rsidRDefault="002F01C8" w:rsidP="00846048">
            <w:pPr>
              <w:keepNext/>
              <w:keepLines/>
              <w:spacing w:after="0"/>
              <w:jc w:val="center"/>
              <w:rPr>
                <w:bCs/>
                <w:iCs/>
                <w:sz w:val="20"/>
                <w:szCs w:val="20"/>
              </w:rPr>
            </w:pPr>
            <w:r w:rsidRPr="00F51126">
              <w:rPr>
                <w:bCs/>
                <w:iCs/>
                <w:sz w:val="20"/>
                <w:szCs w:val="20"/>
              </w:rPr>
              <w:t>ние основных условий догово</w:t>
            </w:r>
          </w:p>
          <w:p w14:paraId="24EF9212" w14:textId="77777777" w:rsidR="002F01C8" w:rsidRPr="00F51126" w:rsidRDefault="002F01C8" w:rsidP="00846048">
            <w:pPr>
              <w:keepNext/>
              <w:keepLines/>
              <w:spacing w:after="0"/>
              <w:jc w:val="center"/>
              <w:rPr>
                <w:sz w:val="20"/>
                <w:szCs w:val="20"/>
              </w:rPr>
            </w:pPr>
            <w:r w:rsidRPr="00F51126">
              <w:rPr>
                <w:bCs/>
                <w:iCs/>
                <w:sz w:val="20"/>
                <w:szCs w:val="20"/>
              </w:rPr>
              <w:t>ра)</w:t>
            </w:r>
          </w:p>
        </w:tc>
        <w:tc>
          <w:tcPr>
            <w:tcW w:w="1406" w:type="pct"/>
            <w:gridSpan w:val="3"/>
            <w:tcBorders>
              <w:top w:val="single" w:sz="4" w:space="0" w:color="auto"/>
              <w:left w:val="single" w:sz="4" w:space="0" w:color="auto"/>
              <w:bottom w:val="single" w:sz="4" w:space="0" w:color="auto"/>
              <w:right w:val="single" w:sz="4" w:space="0" w:color="auto"/>
            </w:tcBorders>
            <w:hideMark/>
          </w:tcPr>
          <w:p w14:paraId="15C3922F" w14:textId="77777777" w:rsidR="002F01C8" w:rsidRPr="00F51126" w:rsidRDefault="002F01C8" w:rsidP="00846048">
            <w:pPr>
              <w:spacing w:after="0"/>
              <w:jc w:val="center"/>
              <w:rPr>
                <w:sz w:val="20"/>
                <w:szCs w:val="20"/>
              </w:rPr>
            </w:pPr>
            <w:r w:rsidRPr="00F51126">
              <w:rPr>
                <w:sz w:val="20"/>
                <w:szCs w:val="20"/>
              </w:rPr>
              <w:t>Сумма по договору, рублей</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ACBE028" w14:textId="77777777" w:rsidR="00997AEE" w:rsidRPr="00F51126" w:rsidRDefault="002F01C8" w:rsidP="00846048">
            <w:pPr>
              <w:spacing w:after="0"/>
              <w:jc w:val="center"/>
              <w:rPr>
                <w:sz w:val="20"/>
                <w:szCs w:val="20"/>
              </w:rPr>
            </w:pPr>
            <w:r w:rsidRPr="00F51126">
              <w:rPr>
                <w:sz w:val="20"/>
                <w:szCs w:val="20"/>
              </w:rPr>
              <w:t>Количес</w:t>
            </w:r>
          </w:p>
          <w:p w14:paraId="4A631228" w14:textId="77777777" w:rsidR="002F01C8" w:rsidRPr="00F51126" w:rsidRDefault="002F01C8" w:rsidP="00846048">
            <w:pPr>
              <w:spacing w:after="0"/>
              <w:jc w:val="center"/>
              <w:rPr>
                <w:sz w:val="20"/>
                <w:szCs w:val="20"/>
              </w:rPr>
            </w:pPr>
            <w:r w:rsidRPr="00F51126">
              <w:rPr>
                <w:sz w:val="20"/>
                <w:szCs w:val="20"/>
              </w:rPr>
              <w:t>тво</w:t>
            </w:r>
          </w:p>
          <w:p w14:paraId="55BC6824" w14:textId="77777777" w:rsidR="002F01C8" w:rsidRPr="00F51126" w:rsidRDefault="00997AEE" w:rsidP="00846048">
            <w:pPr>
              <w:spacing w:after="0"/>
              <w:jc w:val="center"/>
              <w:rPr>
                <w:sz w:val="20"/>
                <w:szCs w:val="20"/>
              </w:rPr>
            </w:pPr>
            <w:r w:rsidRPr="00F51126">
              <w:rPr>
                <w:sz w:val="20"/>
                <w:szCs w:val="20"/>
              </w:rPr>
              <w:t>о</w:t>
            </w:r>
            <w:r w:rsidR="002F01C8" w:rsidRPr="00F51126">
              <w:rPr>
                <w:sz w:val="20"/>
                <w:szCs w:val="20"/>
              </w:rPr>
              <w:t>бъектов</w:t>
            </w:r>
          </w:p>
          <w:p w14:paraId="37F3FE3A" w14:textId="77777777" w:rsidR="00997AEE" w:rsidRPr="00F51126" w:rsidRDefault="00997AEE" w:rsidP="00846048">
            <w:pPr>
              <w:spacing w:after="0"/>
              <w:jc w:val="center"/>
              <w:rPr>
                <w:sz w:val="20"/>
                <w:szCs w:val="20"/>
              </w:rPr>
            </w:pPr>
            <w:r w:rsidRPr="00F51126">
              <w:rPr>
                <w:sz w:val="20"/>
                <w:szCs w:val="20"/>
              </w:rPr>
              <w:t>с</w:t>
            </w:r>
            <w:r w:rsidR="002F01C8" w:rsidRPr="00F51126">
              <w:rPr>
                <w:sz w:val="20"/>
                <w:szCs w:val="20"/>
              </w:rPr>
              <w:t>трои</w:t>
            </w:r>
          </w:p>
          <w:p w14:paraId="266CC60C" w14:textId="77777777" w:rsidR="002F01C8" w:rsidRPr="00F51126" w:rsidRDefault="002F01C8" w:rsidP="00846048">
            <w:pPr>
              <w:spacing w:after="0"/>
              <w:jc w:val="center"/>
              <w:rPr>
                <w:sz w:val="20"/>
                <w:szCs w:val="20"/>
              </w:rPr>
            </w:pPr>
            <w:r w:rsidRPr="00F51126">
              <w:rPr>
                <w:sz w:val="20"/>
                <w:szCs w:val="20"/>
              </w:rPr>
              <w:t>тель</w:t>
            </w:r>
          </w:p>
          <w:p w14:paraId="35F67F12" w14:textId="77777777" w:rsidR="002F01C8" w:rsidRPr="00F51126" w:rsidRDefault="002F01C8" w:rsidP="00846048">
            <w:pPr>
              <w:spacing w:after="0"/>
              <w:jc w:val="center"/>
              <w:rPr>
                <w:sz w:val="20"/>
                <w:szCs w:val="20"/>
              </w:rPr>
            </w:pPr>
            <w:r w:rsidRPr="00F51126">
              <w:rPr>
                <w:sz w:val="20"/>
                <w:szCs w:val="20"/>
              </w:rPr>
              <w:t>ства</w:t>
            </w:r>
          </w:p>
        </w:tc>
        <w:tc>
          <w:tcPr>
            <w:tcW w:w="636" w:type="pct"/>
            <w:vMerge w:val="restart"/>
            <w:tcBorders>
              <w:top w:val="single" w:sz="4" w:space="0" w:color="auto"/>
              <w:left w:val="single" w:sz="4" w:space="0" w:color="auto"/>
              <w:bottom w:val="single" w:sz="4" w:space="0" w:color="auto"/>
              <w:right w:val="single" w:sz="4" w:space="0" w:color="auto"/>
            </w:tcBorders>
            <w:hideMark/>
          </w:tcPr>
          <w:p w14:paraId="4C759EAB" w14:textId="77777777" w:rsidR="002F01C8" w:rsidRPr="00F51126" w:rsidRDefault="002F01C8" w:rsidP="00846048">
            <w:pPr>
              <w:keepNext/>
              <w:keepLines/>
              <w:spacing w:after="0"/>
              <w:jc w:val="center"/>
              <w:rPr>
                <w:sz w:val="20"/>
                <w:szCs w:val="20"/>
              </w:rPr>
            </w:pPr>
            <w:r w:rsidRPr="00F51126">
              <w:rPr>
                <w:sz w:val="20"/>
                <w:szCs w:val="20"/>
              </w:rPr>
              <w:t>Примечания</w:t>
            </w:r>
          </w:p>
        </w:tc>
      </w:tr>
      <w:tr w:rsidR="00F51126" w:rsidRPr="00F51126" w14:paraId="621830AC" w14:textId="77777777" w:rsidTr="00846048">
        <w:trPr>
          <w:cantSplit/>
          <w:trHeight w:val="160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E9F6A"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69346"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CE8AD"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7259D" w14:textId="77777777" w:rsidR="002F01C8" w:rsidRPr="00F51126" w:rsidRDefault="002F01C8" w:rsidP="00846048">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hideMark/>
          </w:tcPr>
          <w:p w14:paraId="626AE009" w14:textId="77777777" w:rsidR="002F01C8" w:rsidRPr="00F51126" w:rsidRDefault="002F01C8" w:rsidP="00846048">
            <w:pPr>
              <w:keepNext/>
              <w:keepLines/>
              <w:spacing w:after="0"/>
              <w:jc w:val="center"/>
              <w:rPr>
                <w:sz w:val="20"/>
                <w:szCs w:val="20"/>
              </w:rPr>
            </w:pPr>
            <w:r w:rsidRPr="00F51126">
              <w:rPr>
                <w:sz w:val="20"/>
                <w:szCs w:val="20"/>
              </w:rPr>
              <w:t>Об</w:t>
            </w:r>
          </w:p>
          <w:p w14:paraId="3921979B" w14:textId="77777777" w:rsidR="002F01C8" w:rsidRPr="00F51126" w:rsidRDefault="002F01C8" w:rsidP="00846048">
            <w:pPr>
              <w:keepNext/>
              <w:keepLines/>
              <w:spacing w:after="0"/>
              <w:jc w:val="center"/>
              <w:rPr>
                <w:sz w:val="20"/>
                <w:szCs w:val="20"/>
              </w:rPr>
            </w:pPr>
            <w:r w:rsidRPr="00F51126">
              <w:rPr>
                <w:sz w:val="20"/>
                <w:szCs w:val="20"/>
              </w:rPr>
              <w:t>щая сумма по дого</w:t>
            </w:r>
          </w:p>
          <w:p w14:paraId="58C1E315" w14:textId="77777777" w:rsidR="002F01C8" w:rsidRPr="00F51126" w:rsidRDefault="002F01C8" w:rsidP="00846048">
            <w:pPr>
              <w:keepNext/>
              <w:keepLines/>
              <w:spacing w:after="0"/>
              <w:jc w:val="center"/>
              <w:rPr>
                <w:sz w:val="20"/>
                <w:szCs w:val="20"/>
              </w:rPr>
            </w:pPr>
            <w:r w:rsidRPr="00F51126">
              <w:rPr>
                <w:sz w:val="20"/>
                <w:szCs w:val="20"/>
              </w:rPr>
              <w:t>вору</w:t>
            </w:r>
          </w:p>
        </w:tc>
        <w:tc>
          <w:tcPr>
            <w:tcW w:w="576" w:type="pct"/>
            <w:tcBorders>
              <w:top w:val="single" w:sz="4" w:space="0" w:color="auto"/>
              <w:left w:val="single" w:sz="4" w:space="0" w:color="auto"/>
              <w:bottom w:val="single" w:sz="4" w:space="0" w:color="auto"/>
              <w:right w:val="single" w:sz="4" w:space="0" w:color="auto"/>
            </w:tcBorders>
            <w:hideMark/>
          </w:tcPr>
          <w:p w14:paraId="21318B4D" w14:textId="77777777" w:rsidR="00997AEE" w:rsidRPr="00F51126" w:rsidRDefault="002F01C8" w:rsidP="00846048">
            <w:pPr>
              <w:keepNext/>
              <w:keepLines/>
              <w:spacing w:after="0"/>
              <w:jc w:val="center"/>
              <w:rPr>
                <w:sz w:val="20"/>
                <w:szCs w:val="20"/>
              </w:rPr>
            </w:pPr>
            <w:r w:rsidRPr="00F51126">
              <w:rPr>
                <w:sz w:val="20"/>
                <w:szCs w:val="20"/>
              </w:rPr>
              <w:t>Номенк</w:t>
            </w:r>
          </w:p>
          <w:p w14:paraId="04B9C751" w14:textId="77777777" w:rsidR="00997AEE" w:rsidRPr="00F51126" w:rsidRDefault="002F01C8" w:rsidP="00846048">
            <w:pPr>
              <w:keepNext/>
              <w:keepLines/>
              <w:spacing w:after="0"/>
              <w:jc w:val="center"/>
              <w:rPr>
                <w:sz w:val="20"/>
                <w:szCs w:val="20"/>
              </w:rPr>
            </w:pPr>
            <w:r w:rsidRPr="00F51126">
              <w:rPr>
                <w:sz w:val="20"/>
                <w:szCs w:val="20"/>
              </w:rPr>
              <w:t>латура и объемы работ, соответ</w:t>
            </w:r>
          </w:p>
          <w:p w14:paraId="662026B2" w14:textId="77777777" w:rsidR="002F01C8" w:rsidRPr="00F51126" w:rsidRDefault="002F01C8" w:rsidP="00846048">
            <w:pPr>
              <w:keepNext/>
              <w:keepLines/>
              <w:spacing w:after="0"/>
              <w:jc w:val="center"/>
              <w:rPr>
                <w:sz w:val="20"/>
                <w:szCs w:val="20"/>
              </w:rPr>
            </w:pPr>
            <w:r w:rsidRPr="00F51126">
              <w:rPr>
                <w:sz w:val="20"/>
                <w:szCs w:val="20"/>
              </w:rPr>
              <w:t>ствую</w:t>
            </w:r>
          </w:p>
          <w:p w14:paraId="7A79644F" w14:textId="77777777" w:rsidR="002F01C8" w:rsidRPr="00F51126" w:rsidRDefault="002F01C8" w:rsidP="00846048">
            <w:pPr>
              <w:keepNext/>
              <w:keepLines/>
              <w:spacing w:after="0"/>
              <w:jc w:val="center"/>
              <w:rPr>
                <w:sz w:val="20"/>
                <w:szCs w:val="20"/>
              </w:rPr>
            </w:pPr>
            <w:r w:rsidRPr="00F51126">
              <w:rPr>
                <w:sz w:val="20"/>
                <w:szCs w:val="20"/>
              </w:rPr>
              <w:t>щие объемам, указанным в Техничес</w:t>
            </w:r>
          </w:p>
          <w:p w14:paraId="1E0A2F40" w14:textId="77777777" w:rsidR="002F01C8" w:rsidRPr="00F51126" w:rsidRDefault="002F01C8" w:rsidP="00846048">
            <w:pPr>
              <w:keepNext/>
              <w:keepLines/>
              <w:spacing w:after="0"/>
              <w:jc w:val="center"/>
              <w:rPr>
                <w:sz w:val="20"/>
                <w:szCs w:val="20"/>
              </w:rPr>
            </w:pPr>
            <w:r w:rsidRPr="00F51126">
              <w:rPr>
                <w:sz w:val="20"/>
                <w:szCs w:val="20"/>
              </w:rPr>
              <w:t>ком задании</w:t>
            </w:r>
          </w:p>
        </w:tc>
        <w:tc>
          <w:tcPr>
            <w:tcW w:w="449" w:type="pct"/>
            <w:tcBorders>
              <w:top w:val="single" w:sz="4" w:space="0" w:color="auto"/>
              <w:left w:val="single" w:sz="4" w:space="0" w:color="auto"/>
              <w:bottom w:val="single" w:sz="4" w:space="0" w:color="auto"/>
              <w:right w:val="single" w:sz="4" w:space="0" w:color="auto"/>
            </w:tcBorders>
            <w:hideMark/>
          </w:tcPr>
          <w:p w14:paraId="07C36A2B" w14:textId="77777777" w:rsidR="00997AEE" w:rsidRPr="00F51126" w:rsidRDefault="002F01C8" w:rsidP="00846048">
            <w:pPr>
              <w:keepNext/>
              <w:keepLines/>
              <w:spacing w:after="0"/>
              <w:jc w:val="center"/>
              <w:rPr>
                <w:sz w:val="20"/>
                <w:szCs w:val="20"/>
              </w:rPr>
            </w:pPr>
            <w:r w:rsidRPr="00F51126">
              <w:rPr>
                <w:sz w:val="20"/>
                <w:szCs w:val="20"/>
              </w:rPr>
              <w:t>Сум</w:t>
            </w:r>
          </w:p>
          <w:p w14:paraId="6ECCA4C6" w14:textId="77777777" w:rsidR="002F01C8" w:rsidRPr="00F51126" w:rsidRDefault="002F01C8" w:rsidP="00846048">
            <w:pPr>
              <w:keepNext/>
              <w:keepLines/>
              <w:spacing w:after="0"/>
              <w:jc w:val="center"/>
              <w:rPr>
                <w:sz w:val="20"/>
                <w:szCs w:val="20"/>
              </w:rPr>
            </w:pPr>
            <w:r w:rsidRPr="00F51126">
              <w:rPr>
                <w:sz w:val="20"/>
                <w:szCs w:val="20"/>
              </w:rPr>
              <w:t>ма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A1FC3"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161F8" w14:textId="77777777" w:rsidR="002F01C8" w:rsidRPr="00F51126" w:rsidRDefault="002F01C8" w:rsidP="00846048">
            <w:pPr>
              <w:spacing w:after="0"/>
              <w:jc w:val="left"/>
              <w:rPr>
                <w:sz w:val="20"/>
                <w:szCs w:val="20"/>
              </w:rPr>
            </w:pPr>
          </w:p>
        </w:tc>
      </w:tr>
      <w:tr w:rsidR="00F51126" w:rsidRPr="00F51126" w14:paraId="4A9A65FE" w14:textId="77777777" w:rsidTr="00846048">
        <w:trPr>
          <w:cantSplit/>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01E8F"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13940"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E3C45"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AEBBF" w14:textId="77777777" w:rsidR="002F01C8" w:rsidRPr="00F51126" w:rsidRDefault="002F01C8" w:rsidP="00846048">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7042DF91" w14:textId="77777777" w:rsidR="002F01C8" w:rsidRPr="00F51126"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087AE11" w14:textId="77777777" w:rsidR="002F01C8" w:rsidRPr="00F51126"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02DADB4" w14:textId="77777777" w:rsidR="002F01C8" w:rsidRPr="00F51126"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36D789A" w14:textId="77777777" w:rsidR="002F01C8" w:rsidRPr="00F51126"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89E36" w14:textId="77777777" w:rsidR="002F01C8" w:rsidRPr="00F51126" w:rsidRDefault="002F01C8" w:rsidP="00846048">
            <w:pPr>
              <w:spacing w:after="0"/>
              <w:jc w:val="left"/>
              <w:rPr>
                <w:sz w:val="20"/>
                <w:szCs w:val="20"/>
              </w:rPr>
            </w:pPr>
          </w:p>
        </w:tc>
      </w:tr>
      <w:tr w:rsidR="00F51126" w:rsidRPr="00F51126" w14:paraId="7AE66F3A" w14:textId="77777777" w:rsidTr="009477DE">
        <w:trPr>
          <w:cantSplit/>
          <w:trHeight w:val="176"/>
        </w:trPr>
        <w:tc>
          <w:tcPr>
            <w:tcW w:w="580" w:type="pct"/>
            <w:vMerge w:val="restart"/>
            <w:tcBorders>
              <w:top w:val="single" w:sz="4" w:space="0" w:color="auto"/>
              <w:left w:val="single" w:sz="4" w:space="0" w:color="auto"/>
              <w:bottom w:val="single" w:sz="4" w:space="0" w:color="auto"/>
              <w:right w:val="single" w:sz="4" w:space="0" w:color="auto"/>
            </w:tcBorders>
            <w:hideMark/>
          </w:tcPr>
          <w:p w14:paraId="20479C17" w14:textId="77777777" w:rsidR="002F01C8" w:rsidRPr="00F51126" w:rsidRDefault="002F01C8" w:rsidP="00846048">
            <w:pPr>
              <w:keepNext/>
              <w:keepLines/>
              <w:spacing w:after="0"/>
              <w:jc w:val="center"/>
              <w:rPr>
                <w:sz w:val="20"/>
                <w:szCs w:val="20"/>
              </w:rPr>
            </w:pPr>
            <w:r w:rsidRPr="00F51126">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763BD786" w14:textId="77777777" w:rsidR="002F01C8" w:rsidRPr="00F51126"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70C82038" w14:textId="77777777" w:rsidR="002F01C8" w:rsidRPr="00F51126"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4888FDF4" w14:textId="77777777" w:rsidR="002F01C8" w:rsidRPr="00F51126"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A834BFD" w14:textId="77777777" w:rsidR="002F01C8" w:rsidRPr="00F51126"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A06F44A" w14:textId="77777777" w:rsidR="002F01C8" w:rsidRPr="00F51126"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7D68A61" w14:textId="77777777" w:rsidR="002F01C8" w:rsidRPr="00F51126"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C87A0BA" w14:textId="77777777" w:rsidR="002F01C8" w:rsidRPr="00F51126"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A2DD237" w14:textId="77777777" w:rsidR="002F01C8" w:rsidRPr="00F51126" w:rsidRDefault="002F01C8" w:rsidP="00846048">
            <w:pPr>
              <w:keepNext/>
              <w:keepLines/>
              <w:spacing w:after="0"/>
              <w:ind w:firstLine="567"/>
              <w:jc w:val="center"/>
              <w:rPr>
                <w:sz w:val="20"/>
                <w:szCs w:val="20"/>
              </w:rPr>
            </w:pPr>
          </w:p>
        </w:tc>
      </w:tr>
      <w:tr w:rsidR="00F51126" w:rsidRPr="00F51126" w14:paraId="72FF8EC9"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60FCF"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96F43"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E28F0"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589F5"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A3EC4" w14:textId="77777777" w:rsidR="002F01C8" w:rsidRPr="00F51126"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F56B8FA" w14:textId="77777777" w:rsidR="002F01C8" w:rsidRPr="00F51126"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5D030524" w14:textId="77777777" w:rsidR="002F01C8" w:rsidRPr="00F51126"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7E92A5E" w14:textId="77777777" w:rsidR="002F01C8" w:rsidRPr="00F51126"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B2E65" w14:textId="77777777" w:rsidR="002F01C8" w:rsidRPr="00F51126" w:rsidRDefault="002F01C8" w:rsidP="00846048">
            <w:pPr>
              <w:spacing w:after="0"/>
              <w:jc w:val="left"/>
              <w:rPr>
                <w:sz w:val="20"/>
                <w:szCs w:val="20"/>
              </w:rPr>
            </w:pPr>
          </w:p>
        </w:tc>
      </w:tr>
      <w:tr w:rsidR="00F51126" w:rsidRPr="00F51126" w14:paraId="046AAA7D" w14:textId="77777777" w:rsidTr="00846048">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5BAC4"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AD3E2"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F6768"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EE69C"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1C2BF" w14:textId="77777777" w:rsidR="002F01C8" w:rsidRPr="00F51126"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7978C537" w14:textId="77777777" w:rsidR="002F01C8" w:rsidRPr="00F51126"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932D926" w14:textId="77777777" w:rsidR="002F01C8" w:rsidRPr="00F51126"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EC15E8C" w14:textId="77777777" w:rsidR="002F01C8" w:rsidRPr="00F51126"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4EF3B" w14:textId="77777777" w:rsidR="002F01C8" w:rsidRPr="00F51126" w:rsidRDefault="002F01C8" w:rsidP="00846048">
            <w:pPr>
              <w:spacing w:after="0"/>
              <w:jc w:val="left"/>
              <w:rPr>
                <w:sz w:val="20"/>
                <w:szCs w:val="20"/>
              </w:rPr>
            </w:pPr>
          </w:p>
        </w:tc>
      </w:tr>
      <w:tr w:rsidR="00F51126" w:rsidRPr="00F51126" w14:paraId="21D3A481"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B1B4139" w14:textId="77777777" w:rsidR="002F01C8" w:rsidRPr="00F51126" w:rsidRDefault="002F01C8" w:rsidP="00846048">
            <w:pPr>
              <w:keepNext/>
              <w:keepLines/>
              <w:spacing w:after="0"/>
              <w:jc w:val="center"/>
              <w:rPr>
                <w:b/>
                <w:sz w:val="20"/>
                <w:szCs w:val="20"/>
              </w:rPr>
            </w:pPr>
            <w:r w:rsidRPr="00F51126">
              <w:rPr>
                <w:b/>
                <w:sz w:val="20"/>
                <w:szCs w:val="20"/>
              </w:rPr>
              <w:t>ИТОГО за 201</w:t>
            </w:r>
            <w:r w:rsidR="00846048" w:rsidRPr="00F51126">
              <w:rPr>
                <w:b/>
                <w:sz w:val="20"/>
                <w:szCs w:val="20"/>
              </w:rPr>
              <w:t>5</w:t>
            </w:r>
            <w:r w:rsidRPr="00F51126">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2FA1E9F2" w14:textId="77777777" w:rsidR="002F01C8" w:rsidRPr="00F51126" w:rsidRDefault="002F01C8" w:rsidP="00846048">
            <w:pPr>
              <w:keepNext/>
              <w:keepLines/>
              <w:spacing w:after="0"/>
              <w:ind w:firstLine="567"/>
              <w:jc w:val="center"/>
              <w:rPr>
                <w:b/>
                <w:sz w:val="20"/>
                <w:szCs w:val="20"/>
              </w:rPr>
            </w:pPr>
          </w:p>
        </w:tc>
        <w:tc>
          <w:tcPr>
            <w:tcW w:w="449" w:type="pct"/>
            <w:tcBorders>
              <w:top w:val="single" w:sz="4" w:space="0" w:color="auto"/>
              <w:left w:val="single" w:sz="4" w:space="0" w:color="auto"/>
              <w:bottom w:val="single" w:sz="4" w:space="0" w:color="auto"/>
              <w:right w:val="single" w:sz="4" w:space="0" w:color="auto"/>
            </w:tcBorders>
          </w:tcPr>
          <w:p w14:paraId="7198B244" w14:textId="77777777" w:rsidR="002F01C8" w:rsidRPr="00F51126" w:rsidRDefault="002F01C8" w:rsidP="00846048">
            <w:pPr>
              <w:keepNext/>
              <w:keepLines/>
              <w:spacing w:after="0"/>
              <w:ind w:firstLine="567"/>
              <w:jc w:val="center"/>
              <w:rPr>
                <w:b/>
                <w:sz w:val="20"/>
                <w:szCs w:val="20"/>
              </w:rPr>
            </w:pPr>
          </w:p>
        </w:tc>
        <w:tc>
          <w:tcPr>
            <w:tcW w:w="492" w:type="pct"/>
            <w:tcBorders>
              <w:top w:val="single" w:sz="4" w:space="0" w:color="auto"/>
              <w:left w:val="single" w:sz="4" w:space="0" w:color="auto"/>
              <w:bottom w:val="single" w:sz="4" w:space="0" w:color="auto"/>
              <w:right w:val="single" w:sz="4" w:space="0" w:color="auto"/>
            </w:tcBorders>
          </w:tcPr>
          <w:p w14:paraId="09FBD43E" w14:textId="77777777" w:rsidR="002F01C8" w:rsidRPr="00F51126" w:rsidRDefault="002F01C8" w:rsidP="00846048">
            <w:pPr>
              <w:keepNext/>
              <w:keepLines/>
              <w:spacing w:after="0"/>
              <w:ind w:firstLine="567"/>
              <w:jc w:val="center"/>
              <w:rPr>
                <w:b/>
                <w:sz w:val="20"/>
                <w:szCs w:val="20"/>
              </w:rPr>
            </w:pPr>
          </w:p>
        </w:tc>
        <w:tc>
          <w:tcPr>
            <w:tcW w:w="636" w:type="pct"/>
            <w:tcBorders>
              <w:top w:val="single" w:sz="4" w:space="0" w:color="auto"/>
              <w:left w:val="single" w:sz="4" w:space="0" w:color="auto"/>
              <w:bottom w:val="single" w:sz="4" w:space="0" w:color="auto"/>
              <w:right w:val="single" w:sz="4" w:space="0" w:color="auto"/>
            </w:tcBorders>
          </w:tcPr>
          <w:p w14:paraId="1D09F39E" w14:textId="77777777" w:rsidR="002F01C8" w:rsidRPr="00F51126" w:rsidRDefault="002F01C8" w:rsidP="00846048">
            <w:pPr>
              <w:keepNext/>
              <w:keepLines/>
              <w:spacing w:after="0"/>
              <w:ind w:firstLine="567"/>
              <w:jc w:val="center"/>
              <w:rPr>
                <w:b/>
                <w:sz w:val="20"/>
                <w:szCs w:val="20"/>
              </w:rPr>
            </w:pPr>
          </w:p>
        </w:tc>
      </w:tr>
      <w:tr w:rsidR="00F51126" w:rsidRPr="00F51126" w14:paraId="0DC62083" w14:textId="77777777" w:rsidTr="009477DE">
        <w:trPr>
          <w:cantSplit/>
          <w:trHeight w:val="176"/>
        </w:trPr>
        <w:tc>
          <w:tcPr>
            <w:tcW w:w="580" w:type="pct"/>
            <w:vMerge w:val="restart"/>
            <w:tcBorders>
              <w:top w:val="single" w:sz="4" w:space="0" w:color="auto"/>
              <w:left w:val="single" w:sz="4" w:space="0" w:color="auto"/>
              <w:bottom w:val="single" w:sz="4" w:space="0" w:color="auto"/>
              <w:right w:val="single" w:sz="4" w:space="0" w:color="auto"/>
            </w:tcBorders>
            <w:hideMark/>
          </w:tcPr>
          <w:p w14:paraId="4F5AB3DE" w14:textId="77777777" w:rsidR="00846048" w:rsidRPr="00F51126" w:rsidRDefault="00846048" w:rsidP="00846048">
            <w:pPr>
              <w:keepNext/>
              <w:keepLines/>
              <w:spacing w:after="0"/>
              <w:jc w:val="center"/>
              <w:rPr>
                <w:sz w:val="20"/>
                <w:szCs w:val="20"/>
              </w:rPr>
            </w:pPr>
            <w:r w:rsidRPr="00F51126">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65B31EAB" w14:textId="77777777" w:rsidR="00846048" w:rsidRPr="00F51126"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23AC69DA" w14:textId="77777777" w:rsidR="00846048" w:rsidRPr="00F51126"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2865A0F8" w14:textId="77777777" w:rsidR="00846048" w:rsidRPr="00F51126"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5DDD1C97" w14:textId="77777777" w:rsidR="00846048" w:rsidRPr="00F51126"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69EA62C"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F59AD3F"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57F365" w14:textId="77777777" w:rsidR="00846048" w:rsidRPr="00F51126"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0F215BA9" w14:textId="77777777" w:rsidR="00846048" w:rsidRPr="00F51126" w:rsidRDefault="00846048" w:rsidP="00846048">
            <w:pPr>
              <w:keepNext/>
              <w:keepLines/>
              <w:spacing w:after="0"/>
              <w:ind w:firstLine="567"/>
              <w:jc w:val="center"/>
              <w:rPr>
                <w:sz w:val="20"/>
                <w:szCs w:val="20"/>
              </w:rPr>
            </w:pPr>
          </w:p>
        </w:tc>
      </w:tr>
      <w:tr w:rsidR="00F51126" w:rsidRPr="00F51126" w14:paraId="2D884F2D"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A0B53"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11870"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35DC0"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05927"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9152B" w14:textId="77777777" w:rsidR="00846048" w:rsidRPr="00F51126"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C4DF0F5"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521B4C7"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92124F6" w14:textId="77777777" w:rsidR="00846048" w:rsidRPr="00F51126"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3D612" w14:textId="77777777" w:rsidR="00846048" w:rsidRPr="00F51126" w:rsidRDefault="00846048" w:rsidP="00846048">
            <w:pPr>
              <w:spacing w:after="0"/>
              <w:jc w:val="left"/>
              <w:rPr>
                <w:sz w:val="20"/>
                <w:szCs w:val="20"/>
              </w:rPr>
            </w:pPr>
          </w:p>
        </w:tc>
      </w:tr>
      <w:tr w:rsidR="00F51126" w:rsidRPr="00F51126" w14:paraId="35922004" w14:textId="77777777" w:rsidTr="009477DE">
        <w:trPr>
          <w:cantSplit/>
          <w:trHeight w:val="188"/>
        </w:trPr>
        <w:tc>
          <w:tcPr>
            <w:tcW w:w="580" w:type="pct"/>
            <w:vMerge w:val="restart"/>
            <w:tcBorders>
              <w:top w:val="single" w:sz="4" w:space="0" w:color="auto"/>
              <w:left w:val="single" w:sz="4" w:space="0" w:color="auto"/>
              <w:bottom w:val="single" w:sz="4" w:space="0" w:color="auto"/>
              <w:right w:val="single" w:sz="4" w:space="0" w:color="auto"/>
            </w:tcBorders>
            <w:hideMark/>
          </w:tcPr>
          <w:p w14:paraId="615234A2" w14:textId="77777777" w:rsidR="00846048" w:rsidRPr="00F51126" w:rsidRDefault="00846048" w:rsidP="00846048">
            <w:pPr>
              <w:keepNext/>
              <w:keepLines/>
              <w:spacing w:after="0"/>
              <w:jc w:val="center"/>
              <w:rPr>
                <w:sz w:val="20"/>
                <w:szCs w:val="20"/>
              </w:rPr>
            </w:pPr>
            <w:r w:rsidRPr="00F51126">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29BA090A" w14:textId="77777777" w:rsidR="00846048" w:rsidRPr="00F51126"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60F98478" w14:textId="77777777" w:rsidR="00846048" w:rsidRPr="00F51126"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F5BE681" w14:textId="77777777" w:rsidR="00846048" w:rsidRPr="00F51126"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63A6C6D1" w14:textId="77777777" w:rsidR="00846048" w:rsidRPr="00F51126"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026259B"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27D7172"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175D67D" w14:textId="77777777" w:rsidR="00846048" w:rsidRPr="00F51126"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0B25C77" w14:textId="77777777" w:rsidR="00846048" w:rsidRPr="00F51126" w:rsidRDefault="00846048" w:rsidP="00846048">
            <w:pPr>
              <w:keepNext/>
              <w:keepLines/>
              <w:spacing w:after="0"/>
              <w:ind w:firstLine="567"/>
              <w:jc w:val="center"/>
              <w:rPr>
                <w:sz w:val="20"/>
                <w:szCs w:val="20"/>
              </w:rPr>
            </w:pPr>
          </w:p>
        </w:tc>
      </w:tr>
      <w:tr w:rsidR="00F51126" w:rsidRPr="00F51126" w14:paraId="112F6DA1" w14:textId="77777777" w:rsidTr="00846048">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0AAD"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D64CA"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08057"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82CBE"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97C7E" w14:textId="77777777" w:rsidR="00846048" w:rsidRPr="00F51126"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0C9D733"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A5188CF"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4FA3967" w14:textId="77777777" w:rsidR="00846048" w:rsidRPr="00F51126"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8F3D7" w14:textId="77777777" w:rsidR="00846048" w:rsidRPr="00F51126" w:rsidRDefault="00846048" w:rsidP="00846048">
            <w:pPr>
              <w:spacing w:after="0"/>
              <w:jc w:val="left"/>
              <w:rPr>
                <w:sz w:val="20"/>
                <w:szCs w:val="20"/>
              </w:rPr>
            </w:pPr>
          </w:p>
        </w:tc>
      </w:tr>
      <w:tr w:rsidR="00F51126" w:rsidRPr="00F51126" w14:paraId="11D08283"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638D69E4" w14:textId="77777777" w:rsidR="00846048" w:rsidRPr="00F51126" w:rsidRDefault="00846048" w:rsidP="00846048">
            <w:pPr>
              <w:keepNext/>
              <w:keepLines/>
              <w:spacing w:after="0"/>
              <w:jc w:val="center"/>
              <w:rPr>
                <w:sz w:val="20"/>
                <w:szCs w:val="20"/>
              </w:rPr>
            </w:pPr>
            <w:r w:rsidRPr="00F51126">
              <w:rPr>
                <w:b/>
                <w:sz w:val="20"/>
                <w:szCs w:val="20"/>
              </w:rPr>
              <w:t>ИТОГО за 2016 год</w:t>
            </w:r>
          </w:p>
        </w:tc>
        <w:tc>
          <w:tcPr>
            <w:tcW w:w="576" w:type="pct"/>
            <w:tcBorders>
              <w:top w:val="single" w:sz="4" w:space="0" w:color="auto"/>
              <w:left w:val="single" w:sz="4" w:space="0" w:color="auto"/>
              <w:bottom w:val="single" w:sz="4" w:space="0" w:color="auto"/>
              <w:right w:val="single" w:sz="4" w:space="0" w:color="auto"/>
            </w:tcBorders>
          </w:tcPr>
          <w:p w14:paraId="432436B4"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5F53804A"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16D7C1D" w14:textId="77777777" w:rsidR="00846048" w:rsidRPr="00F51126" w:rsidRDefault="00846048" w:rsidP="0084604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003F273A" w14:textId="77777777" w:rsidR="00846048" w:rsidRPr="00F51126" w:rsidRDefault="00846048" w:rsidP="00846048">
            <w:pPr>
              <w:keepNext/>
              <w:keepLines/>
              <w:spacing w:after="0"/>
              <w:ind w:firstLine="567"/>
              <w:jc w:val="center"/>
              <w:rPr>
                <w:sz w:val="20"/>
                <w:szCs w:val="20"/>
              </w:rPr>
            </w:pPr>
          </w:p>
        </w:tc>
      </w:tr>
      <w:tr w:rsidR="00F51126" w:rsidRPr="00F51126" w14:paraId="6C06BFD5" w14:textId="77777777" w:rsidTr="009477DE">
        <w:trPr>
          <w:cantSplit/>
          <w:trHeight w:val="176"/>
        </w:trPr>
        <w:tc>
          <w:tcPr>
            <w:tcW w:w="580" w:type="pct"/>
            <w:vMerge w:val="restart"/>
            <w:tcBorders>
              <w:top w:val="single" w:sz="4" w:space="0" w:color="auto"/>
              <w:left w:val="single" w:sz="4" w:space="0" w:color="auto"/>
              <w:bottom w:val="single" w:sz="4" w:space="0" w:color="auto"/>
              <w:right w:val="single" w:sz="4" w:space="0" w:color="auto"/>
            </w:tcBorders>
            <w:hideMark/>
          </w:tcPr>
          <w:p w14:paraId="072B960A" w14:textId="77777777" w:rsidR="00846048" w:rsidRPr="00F51126" w:rsidRDefault="00846048" w:rsidP="00846048">
            <w:pPr>
              <w:keepNext/>
              <w:keepLines/>
              <w:spacing w:after="0"/>
              <w:jc w:val="center"/>
              <w:rPr>
                <w:sz w:val="20"/>
                <w:szCs w:val="20"/>
              </w:rPr>
            </w:pPr>
            <w:r w:rsidRPr="00F51126">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2E27B330" w14:textId="77777777" w:rsidR="00846048" w:rsidRPr="00F51126"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44121541" w14:textId="77777777" w:rsidR="00846048" w:rsidRPr="00F51126"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4C64259" w14:textId="77777777" w:rsidR="00846048" w:rsidRPr="00F51126"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4EBFABE" w14:textId="77777777" w:rsidR="00846048" w:rsidRPr="00F51126"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BFF1D85"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51C50A1"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A4E1E1B" w14:textId="77777777" w:rsidR="00846048" w:rsidRPr="00F51126"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01E5E820" w14:textId="77777777" w:rsidR="00846048" w:rsidRPr="00F51126" w:rsidRDefault="00846048" w:rsidP="00846048">
            <w:pPr>
              <w:keepNext/>
              <w:keepLines/>
              <w:spacing w:after="0"/>
              <w:ind w:firstLine="567"/>
              <w:jc w:val="center"/>
              <w:rPr>
                <w:sz w:val="20"/>
                <w:szCs w:val="20"/>
              </w:rPr>
            </w:pPr>
          </w:p>
        </w:tc>
      </w:tr>
      <w:tr w:rsidR="00F51126" w:rsidRPr="00F51126" w14:paraId="3AF7DD05"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A2EAA"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D09E5"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183BC"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7B2B8"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FF424" w14:textId="77777777" w:rsidR="00846048" w:rsidRPr="00F51126"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F55E4DE"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D39DFAE"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46F78B" w14:textId="77777777" w:rsidR="00846048" w:rsidRPr="00F51126"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3678A" w14:textId="77777777" w:rsidR="00846048" w:rsidRPr="00F51126" w:rsidRDefault="00846048" w:rsidP="00846048">
            <w:pPr>
              <w:spacing w:after="0"/>
              <w:jc w:val="left"/>
              <w:rPr>
                <w:sz w:val="20"/>
                <w:szCs w:val="20"/>
              </w:rPr>
            </w:pPr>
          </w:p>
        </w:tc>
      </w:tr>
      <w:tr w:rsidR="00F51126" w:rsidRPr="00F51126" w14:paraId="4D0B6F3E" w14:textId="77777777" w:rsidTr="009477DE">
        <w:trPr>
          <w:cantSplit/>
          <w:trHeight w:val="188"/>
        </w:trPr>
        <w:tc>
          <w:tcPr>
            <w:tcW w:w="580" w:type="pct"/>
            <w:vMerge w:val="restart"/>
            <w:tcBorders>
              <w:top w:val="single" w:sz="4" w:space="0" w:color="auto"/>
              <w:left w:val="single" w:sz="4" w:space="0" w:color="auto"/>
              <w:bottom w:val="single" w:sz="4" w:space="0" w:color="auto"/>
              <w:right w:val="single" w:sz="4" w:space="0" w:color="auto"/>
            </w:tcBorders>
            <w:hideMark/>
          </w:tcPr>
          <w:p w14:paraId="51E6D205" w14:textId="77777777" w:rsidR="00846048" w:rsidRPr="00F51126" w:rsidRDefault="00846048" w:rsidP="00846048">
            <w:pPr>
              <w:keepNext/>
              <w:keepLines/>
              <w:spacing w:after="0"/>
              <w:jc w:val="center"/>
              <w:rPr>
                <w:sz w:val="20"/>
                <w:szCs w:val="20"/>
              </w:rPr>
            </w:pPr>
            <w:r w:rsidRPr="00F51126">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1F13F56A" w14:textId="77777777" w:rsidR="00846048" w:rsidRPr="00F51126"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5BBAB70D" w14:textId="77777777" w:rsidR="00846048" w:rsidRPr="00F51126"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250D5BDF" w14:textId="77777777" w:rsidR="00846048" w:rsidRPr="00F51126"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C8A2DF1" w14:textId="77777777" w:rsidR="00846048" w:rsidRPr="00F51126"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C11254F"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8D1085D"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3AA841" w14:textId="77777777" w:rsidR="00846048" w:rsidRPr="00F51126"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355C8F6" w14:textId="77777777" w:rsidR="00846048" w:rsidRPr="00F51126" w:rsidRDefault="00846048" w:rsidP="00846048">
            <w:pPr>
              <w:keepNext/>
              <w:keepLines/>
              <w:spacing w:after="0"/>
              <w:ind w:firstLine="567"/>
              <w:jc w:val="center"/>
              <w:rPr>
                <w:sz w:val="20"/>
                <w:szCs w:val="20"/>
              </w:rPr>
            </w:pPr>
          </w:p>
        </w:tc>
      </w:tr>
      <w:tr w:rsidR="00F51126" w:rsidRPr="00F51126" w14:paraId="2FA0D12E" w14:textId="77777777" w:rsidTr="00846048">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76A40"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3F316"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18B06"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F6516" w14:textId="77777777" w:rsidR="00846048" w:rsidRPr="00F51126"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5B2DE" w14:textId="77777777" w:rsidR="00846048" w:rsidRPr="00F51126"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1BBB920"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9B9EF97"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D29746E" w14:textId="77777777" w:rsidR="00846048" w:rsidRPr="00F51126"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49479" w14:textId="77777777" w:rsidR="00846048" w:rsidRPr="00F51126" w:rsidRDefault="00846048" w:rsidP="00846048">
            <w:pPr>
              <w:spacing w:after="0"/>
              <w:jc w:val="left"/>
              <w:rPr>
                <w:sz w:val="20"/>
                <w:szCs w:val="20"/>
              </w:rPr>
            </w:pPr>
          </w:p>
        </w:tc>
      </w:tr>
      <w:tr w:rsidR="00F51126" w:rsidRPr="00F51126" w14:paraId="2E2886E0" w14:textId="77777777" w:rsidTr="009477DE">
        <w:trPr>
          <w:cantSplit/>
          <w:trHeight w:val="514"/>
        </w:trPr>
        <w:tc>
          <w:tcPr>
            <w:tcW w:w="2847" w:type="pct"/>
            <w:gridSpan w:val="5"/>
            <w:tcBorders>
              <w:top w:val="single" w:sz="4" w:space="0" w:color="auto"/>
              <w:left w:val="single" w:sz="4" w:space="0" w:color="auto"/>
              <w:bottom w:val="single" w:sz="4" w:space="0" w:color="auto"/>
              <w:right w:val="single" w:sz="4" w:space="0" w:color="auto"/>
            </w:tcBorders>
            <w:hideMark/>
          </w:tcPr>
          <w:p w14:paraId="4785A8C7" w14:textId="77777777" w:rsidR="00846048" w:rsidRPr="00F51126" w:rsidRDefault="00846048" w:rsidP="00846048">
            <w:pPr>
              <w:keepNext/>
              <w:keepLines/>
              <w:spacing w:after="0"/>
              <w:jc w:val="center"/>
              <w:rPr>
                <w:sz w:val="20"/>
                <w:szCs w:val="20"/>
              </w:rPr>
            </w:pPr>
            <w:r w:rsidRPr="00F51126">
              <w:rPr>
                <w:b/>
                <w:sz w:val="20"/>
                <w:szCs w:val="20"/>
              </w:rPr>
              <w:t>ИТОГО за 2017 год</w:t>
            </w:r>
          </w:p>
        </w:tc>
        <w:tc>
          <w:tcPr>
            <w:tcW w:w="576" w:type="pct"/>
            <w:tcBorders>
              <w:top w:val="single" w:sz="4" w:space="0" w:color="auto"/>
              <w:left w:val="single" w:sz="4" w:space="0" w:color="auto"/>
              <w:bottom w:val="single" w:sz="4" w:space="0" w:color="auto"/>
              <w:right w:val="single" w:sz="4" w:space="0" w:color="auto"/>
            </w:tcBorders>
          </w:tcPr>
          <w:p w14:paraId="6DA8B6AD" w14:textId="77777777" w:rsidR="00846048" w:rsidRPr="00F51126"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C75099F" w14:textId="77777777" w:rsidR="00846048" w:rsidRPr="00F51126"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FF25DA" w14:textId="77777777" w:rsidR="00846048" w:rsidRPr="00F51126" w:rsidRDefault="00846048" w:rsidP="0084604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475BF73C" w14:textId="77777777" w:rsidR="00846048" w:rsidRPr="00F51126" w:rsidRDefault="00846048" w:rsidP="00846048">
            <w:pPr>
              <w:keepNext/>
              <w:keepLines/>
              <w:spacing w:after="0"/>
              <w:ind w:firstLine="567"/>
              <w:jc w:val="center"/>
              <w:rPr>
                <w:sz w:val="20"/>
                <w:szCs w:val="20"/>
              </w:rPr>
            </w:pPr>
          </w:p>
        </w:tc>
      </w:tr>
    </w:tbl>
    <w:p w14:paraId="63CAFD30" w14:textId="77777777" w:rsidR="002F01C8" w:rsidRPr="00F51126" w:rsidRDefault="002F01C8" w:rsidP="00846048">
      <w:pPr>
        <w:spacing w:after="0"/>
        <w:jc w:val="left"/>
        <w:rPr>
          <w:b/>
          <w:bCs/>
        </w:rPr>
      </w:pPr>
      <w:r w:rsidRPr="00F51126">
        <w:rPr>
          <w:b/>
          <w:bCs/>
        </w:rPr>
        <w:br w:type="page"/>
      </w:r>
    </w:p>
    <w:p w14:paraId="7D601504" w14:textId="77777777" w:rsidR="002F01C8" w:rsidRPr="00F51126" w:rsidRDefault="002F01C8" w:rsidP="00846048">
      <w:pPr>
        <w:overflowPunct w:val="0"/>
        <w:autoSpaceDE w:val="0"/>
        <w:autoSpaceDN w:val="0"/>
        <w:adjustRightInd w:val="0"/>
        <w:spacing w:after="0"/>
        <w:ind w:firstLine="567"/>
        <w:rPr>
          <w:b/>
          <w:bCs/>
        </w:rPr>
      </w:pPr>
      <w:r w:rsidRPr="00F51126">
        <w:rPr>
          <w:b/>
          <w:bCs/>
        </w:rPr>
        <w:lastRenderedPageBreak/>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390"/>
        <w:gridCol w:w="48"/>
        <w:gridCol w:w="1417"/>
        <w:gridCol w:w="38"/>
        <w:gridCol w:w="1122"/>
        <w:gridCol w:w="28"/>
        <w:gridCol w:w="858"/>
        <w:gridCol w:w="35"/>
        <w:gridCol w:w="831"/>
        <w:gridCol w:w="807"/>
        <w:gridCol w:w="266"/>
        <w:gridCol w:w="760"/>
        <w:gridCol w:w="1384"/>
      </w:tblGrid>
      <w:tr w:rsidR="00F51126" w:rsidRPr="00F51126" w14:paraId="746001D5" w14:textId="77777777"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6A1340F2" w14:textId="77777777" w:rsidR="002F01C8" w:rsidRPr="00F51126" w:rsidRDefault="002F01C8" w:rsidP="00846048">
            <w:pPr>
              <w:pStyle w:val="affff2"/>
              <w:spacing w:before="0" w:after="0"/>
              <w:ind w:left="0" w:right="0"/>
              <w:jc w:val="center"/>
              <w:rPr>
                <w:sz w:val="20"/>
                <w:szCs w:val="20"/>
              </w:rPr>
            </w:pPr>
            <w:r w:rsidRPr="00F51126">
              <w:rPr>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7FAF85E9" w14:textId="77777777" w:rsidR="002F01C8" w:rsidRPr="00F51126" w:rsidRDefault="002F01C8" w:rsidP="00846048">
            <w:pPr>
              <w:pStyle w:val="affff2"/>
              <w:spacing w:before="0" w:after="0"/>
              <w:ind w:left="0" w:right="0"/>
              <w:jc w:val="center"/>
              <w:rPr>
                <w:sz w:val="20"/>
                <w:szCs w:val="20"/>
              </w:rPr>
            </w:pPr>
            <w:r w:rsidRPr="00F51126">
              <w:rPr>
                <w:sz w:val="20"/>
                <w:szCs w:val="20"/>
              </w:rPr>
              <w:t>Реквизи</w:t>
            </w:r>
          </w:p>
          <w:p w14:paraId="0BB14178" w14:textId="77777777" w:rsidR="002F01C8" w:rsidRPr="00F51126" w:rsidRDefault="002F01C8" w:rsidP="00846048">
            <w:pPr>
              <w:pStyle w:val="affff2"/>
              <w:spacing w:before="0" w:after="0"/>
              <w:ind w:left="0" w:right="0"/>
              <w:jc w:val="center"/>
              <w:rPr>
                <w:sz w:val="20"/>
                <w:szCs w:val="20"/>
              </w:rPr>
            </w:pPr>
            <w:r w:rsidRPr="00F51126">
              <w:rPr>
                <w:sz w:val="20"/>
                <w:szCs w:val="20"/>
              </w:rPr>
              <w:t>ты договора</w:t>
            </w:r>
          </w:p>
          <w:p w14:paraId="2A295BF5" w14:textId="77777777" w:rsidR="002F01C8" w:rsidRPr="00F51126" w:rsidRDefault="002F01C8" w:rsidP="00846048">
            <w:pPr>
              <w:pStyle w:val="affff2"/>
              <w:spacing w:before="0" w:after="0"/>
              <w:ind w:left="0" w:right="0"/>
              <w:jc w:val="center"/>
              <w:rPr>
                <w:sz w:val="20"/>
                <w:szCs w:val="20"/>
              </w:rPr>
            </w:pPr>
            <w:r w:rsidRPr="00F51126">
              <w:rPr>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B984CC" w14:textId="77777777" w:rsidR="002F01C8" w:rsidRPr="00F51126" w:rsidRDefault="002F01C8" w:rsidP="00846048">
            <w:pPr>
              <w:pStyle w:val="affff2"/>
              <w:spacing w:before="0" w:after="0"/>
              <w:ind w:left="0" w:right="0"/>
              <w:jc w:val="center"/>
              <w:rPr>
                <w:sz w:val="20"/>
                <w:szCs w:val="20"/>
              </w:rPr>
            </w:pPr>
            <w:r w:rsidRPr="00F51126">
              <w:rPr>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B2841D3" w14:textId="77777777" w:rsidR="002F01C8" w:rsidRPr="00F51126" w:rsidRDefault="002F01C8" w:rsidP="00846048">
            <w:pPr>
              <w:pStyle w:val="affff2"/>
              <w:spacing w:before="0" w:after="0"/>
              <w:ind w:left="0" w:right="0"/>
              <w:jc w:val="center"/>
              <w:rPr>
                <w:sz w:val="20"/>
                <w:szCs w:val="20"/>
              </w:rPr>
            </w:pPr>
            <w:r w:rsidRPr="00F51126">
              <w:rPr>
                <w:sz w:val="20"/>
                <w:szCs w:val="20"/>
              </w:rPr>
              <w:t>Подробное описание договора  (объем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327232F0" w14:textId="77777777" w:rsidR="002F01C8" w:rsidRPr="00F51126" w:rsidRDefault="002F01C8" w:rsidP="00846048">
            <w:pPr>
              <w:pStyle w:val="affff2"/>
              <w:tabs>
                <w:tab w:val="left" w:pos="1332"/>
              </w:tabs>
              <w:spacing w:before="0" w:after="0"/>
              <w:ind w:left="0" w:right="0" w:hanging="33"/>
              <w:jc w:val="center"/>
              <w:rPr>
                <w:sz w:val="20"/>
                <w:szCs w:val="20"/>
              </w:rPr>
            </w:pPr>
            <w:r w:rsidRPr="00F51126">
              <w:rPr>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6219019E" w14:textId="77777777" w:rsidR="002F01C8" w:rsidRPr="00F51126" w:rsidRDefault="002F01C8" w:rsidP="00846048">
            <w:pPr>
              <w:pStyle w:val="affff2"/>
              <w:tabs>
                <w:tab w:val="left" w:pos="1332"/>
              </w:tabs>
              <w:spacing w:before="0" w:after="0"/>
              <w:ind w:left="0" w:right="0"/>
              <w:jc w:val="center"/>
              <w:rPr>
                <w:sz w:val="20"/>
                <w:szCs w:val="20"/>
              </w:rPr>
            </w:pPr>
            <w:r w:rsidRPr="00F51126">
              <w:rPr>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F51126" w:rsidRPr="00F51126" w14:paraId="558D1915" w14:textId="77777777"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336C0"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82CA8" w14:textId="77777777" w:rsidR="002F01C8" w:rsidRPr="00F51126"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65F8C2" w14:textId="77777777" w:rsidR="002F01C8" w:rsidRPr="00F51126"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04E825" w14:textId="77777777" w:rsidR="002F01C8" w:rsidRPr="00F51126" w:rsidRDefault="002F01C8" w:rsidP="00846048">
            <w:pPr>
              <w:spacing w:after="0"/>
              <w:jc w:val="left"/>
              <w:rPr>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5D4A99B9" w14:textId="77777777" w:rsidR="002F01C8" w:rsidRPr="00F51126" w:rsidRDefault="002F01C8" w:rsidP="00846048">
            <w:pPr>
              <w:pStyle w:val="affff2"/>
              <w:tabs>
                <w:tab w:val="left" w:pos="1332"/>
              </w:tabs>
              <w:spacing w:before="0" w:after="0"/>
              <w:ind w:left="0" w:right="0" w:hanging="33"/>
              <w:jc w:val="center"/>
              <w:rPr>
                <w:sz w:val="20"/>
                <w:szCs w:val="20"/>
              </w:rPr>
            </w:pPr>
            <w:r w:rsidRPr="00F51126">
              <w:rPr>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11F83696" w14:textId="77777777" w:rsidR="002F01C8" w:rsidRPr="00F51126" w:rsidRDefault="002F01C8" w:rsidP="00846048">
            <w:pPr>
              <w:pStyle w:val="affff2"/>
              <w:tabs>
                <w:tab w:val="left" w:pos="1332"/>
              </w:tabs>
              <w:spacing w:before="0" w:after="0"/>
              <w:ind w:left="0" w:right="0"/>
              <w:jc w:val="center"/>
              <w:rPr>
                <w:sz w:val="20"/>
                <w:szCs w:val="20"/>
              </w:rPr>
            </w:pPr>
            <w:r w:rsidRPr="00F51126">
              <w:rPr>
                <w:sz w:val="20"/>
                <w:szCs w:val="20"/>
              </w:rPr>
              <w:t>В т.ч.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2CCF0" w14:textId="77777777" w:rsidR="002F01C8" w:rsidRPr="00F51126" w:rsidRDefault="002F01C8" w:rsidP="00846048">
            <w:pPr>
              <w:spacing w:after="0"/>
              <w:jc w:val="left"/>
              <w:rPr>
                <w:sz w:val="20"/>
                <w:szCs w:val="20"/>
              </w:rPr>
            </w:pPr>
          </w:p>
        </w:tc>
      </w:tr>
      <w:tr w:rsidR="00F51126" w:rsidRPr="00F51126" w14:paraId="236263CC" w14:textId="77777777"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82B40" w14:textId="77777777" w:rsidR="002F01C8" w:rsidRPr="00F51126"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FE9F3" w14:textId="77777777" w:rsidR="002F01C8" w:rsidRPr="00F51126"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6EF5DB" w14:textId="77777777" w:rsidR="002F01C8" w:rsidRPr="00F51126"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DA9F96" w14:textId="77777777" w:rsidR="002F01C8" w:rsidRPr="00F51126" w:rsidRDefault="002F01C8" w:rsidP="00846048">
            <w:pPr>
              <w:spacing w:after="0"/>
              <w:jc w:val="left"/>
              <w:rPr>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42290CD7" w14:textId="77777777" w:rsidR="002F01C8" w:rsidRPr="00F51126" w:rsidRDefault="002F01C8" w:rsidP="00846048">
            <w:pPr>
              <w:pStyle w:val="affff2"/>
              <w:tabs>
                <w:tab w:val="left" w:pos="1332"/>
              </w:tabs>
              <w:spacing w:before="0" w:after="0"/>
              <w:ind w:left="0" w:right="0" w:hanging="33"/>
              <w:jc w:val="center"/>
              <w:rPr>
                <w:sz w:val="20"/>
                <w:szCs w:val="20"/>
              </w:rPr>
            </w:pPr>
            <w:r w:rsidRPr="00F51126">
              <w:rPr>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3BDE7BA8" w14:textId="77777777" w:rsidR="002F01C8" w:rsidRPr="00F51126" w:rsidRDefault="002F01C8" w:rsidP="00846048">
            <w:pPr>
              <w:pStyle w:val="affff2"/>
              <w:tabs>
                <w:tab w:val="left" w:pos="1332"/>
              </w:tabs>
              <w:spacing w:before="0" w:after="0"/>
              <w:ind w:left="0" w:right="0" w:hanging="33"/>
              <w:jc w:val="center"/>
              <w:rPr>
                <w:sz w:val="20"/>
                <w:szCs w:val="20"/>
              </w:rPr>
            </w:pPr>
            <w:r w:rsidRPr="00F51126">
              <w:rPr>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613AB6EB" w14:textId="77777777" w:rsidR="002F01C8" w:rsidRPr="00F51126" w:rsidRDefault="002F01C8" w:rsidP="00846048">
            <w:pPr>
              <w:pStyle w:val="affff2"/>
              <w:tabs>
                <w:tab w:val="left" w:pos="1332"/>
              </w:tabs>
              <w:spacing w:before="0" w:after="0"/>
              <w:ind w:left="0" w:right="0" w:hanging="33"/>
              <w:jc w:val="center"/>
              <w:rPr>
                <w:sz w:val="20"/>
                <w:szCs w:val="20"/>
              </w:rPr>
            </w:pPr>
            <w:r w:rsidRPr="00F51126">
              <w:rPr>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24883BE0" w14:textId="77777777" w:rsidR="002F01C8" w:rsidRPr="00F51126" w:rsidRDefault="002F01C8" w:rsidP="00846048">
            <w:pPr>
              <w:pStyle w:val="affff2"/>
              <w:tabs>
                <w:tab w:val="left" w:pos="1332"/>
              </w:tabs>
              <w:spacing w:before="0" w:after="0"/>
              <w:ind w:left="0" w:right="0" w:hanging="33"/>
              <w:jc w:val="center"/>
              <w:rPr>
                <w:sz w:val="20"/>
                <w:szCs w:val="20"/>
              </w:rPr>
            </w:pPr>
            <w:r w:rsidRPr="00F51126">
              <w:rPr>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DC670" w14:textId="77777777" w:rsidR="002F01C8" w:rsidRPr="00F51126" w:rsidRDefault="002F01C8" w:rsidP="00846048">
            <w:pPr>
              <w:spacing w:after="0"/>
              <w:jc w:val="left"/>
              <w:rPr>
                <w:sz w:val="20"/>
                <w:szCs w:val="20"/>
              </w:rPr>
            </w:pPr>
          </w:p>
        </w:tc>
      </w:tr>
      <w:tr w:rsidR="00F51126" w:rsidRPr="00F51126" w14:paraId="55AA3D8B" w14:textId="77777777"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14:paraId="109B49ED" w14:textId="77777777" w:rsidR="002F01C8" w:rsidRPr="00F51126" w:rsidRDefault="002F01C8" w:rsidP="00846048">
            <w:pPr>
              <w:pStyle w:val="affff2"/>
              <w:spacing w:before="0" w:after="0"/>
              <w:ind w:left="0" w:right="0"/>
              <w:jc w:val="center"/>
              <w:rPr>
                <w:sz w:val="20"/>
                <w:szCs w:val="20"/>
              </w:rPr>
            </w:pPr>
            <w:r w:rsidRPr="00F51126">
              <w:rPr>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306FC125" w14:textId="77777777" w:rsidR="002F01C8" w:rsidRPr="00F51126" w:rsidRDefault="002F01C8" w:rsidP="00846048">
            <w:pPr>
              <w:pStyle w:val="affff2"/>
              <w:spacing w:before="0" w:after="0"/>
              <w:ind w:left="0" w:right="0"/>
              <w:jc w:val="center"/>
              <w:rPr>
                <w:sz w:val="20"/>
                <w:szCs w:val="20"/>
              </w:rPr>
            </w:pPr>
            <w:r w:rsidRPr="00F51126">
              <w:rPr>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4A517D2F" w14:textId="77777777" w:rsidR="002F01C8" w:rsidRPr="00F51126" w:rsidRDefault="002F01C8" w:rsidP="00846048">
            <w:pPr>
              <w:pStyle w:val="affff2"/>
              <w:spacing w:before="0" w:after="0"/>
              <w:ind w:left="0" w:right="0"/>
              <w:jc w:val="center"/>
              <w:rPr>
                <w:sz w:val="20"/>
                <w:szCs w:val="20"/>
              </w:rPr>
            </w:pPr>
            <w:r w:rsidRPr="00F51126">
              <w:rPr>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333C5EA0" w14:textId="77777777" w:rsidR="002F01C8" w:rsidRPr="00F51126" w:rsidRDefault="002F01C8" w:rsidP="00846048">
            <w:pPr>
              <w:pStyle w:val="affff2"/>
              <w:spacing w:before="0" w:after="0"/>
              <w:ind w:left="0" w:right="0"/>
              <w:jc w:val="center"/>
              <w:rPr>
                <w:sz w:val="20"/>
                <w:szCs w:val="20"/>
              </w:rPr>
            </w:pPr>
            <w:r w:rsidRPr="00F51126">
              <w:rPr>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2E06DED7" w14:textId="77777777" w:rsidR="002F01C8" w:rsidRPr="00F51126" w:rsidRDefault="002F01C8" w:rsidP="00846048">
            <w:pPr>
              <w:pStyle w:val="affff2"/>
              <w:tabs>
                <w:tab w:val="left" w:pos="1332"/>
              </w:tabs>
              <w:spacing w:before="0" w:after="0"/>
              <w:ind w:left="0" w:right="0" w:hanging="165"/>
              <w:jc w:val="center"/>
              <w:rPr>
                <w:sz w:val="20"/>
                <w:szCs w:val="20"/>
              </w:rPr>
            </w:pPr>
            <w:r w:rsidRPr="00F51126">
              <w:rPr>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589FB938" w14:textId="77777777" w:rsidR="002F01C8" w:rsidRPr="00F51126" w:rsidRDefault="002F01C8" w:rsidP="00846048">
            <w:pPr>
              <w:pStyle w:val="affff2"/>
              <w:tabs>
                <w:tab w:val="left" w:pos="1332"/>
              </w:tabs>
              <w:spacing w:before="0" w:after="0"/>
              <w:ind w:left="0" w:right="0"/>
              <w:jc w:val="center"/>
              <w:rPr>
                <w:sz w:val="20"/>
                <w:szCs w:val="20"/>
              </w:rPr>
            </w:pPr>
            <w:r w:rsidRPr="00F51126">
              <w:rPr>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02916E64" w14:textId="77777777" w:rsidR="002F01C8" w:rsidRPr="00F51126" w:rsidRDefault="002F01C8" w:rsidP="00846048">
            <w:pPr>
              <w:pStyle w:val="affff2"/>
              <w:tabs>
                <w:tab w:val="left" w:pos="1332"/>
              </w:tabs>
              <w:spacing w:before="0" w:after="0"/>
              <w:ind w:left="0" w:right="0" w:hanging="165"/>
              <w:jc w:val="center"/>
              <w:rPr>
                <w:sz w:val="20"/>
                <w:szCs w:val="20"/>
              </w:rPr>
            </w:pPr>
            <w:r w:rsidRPr="00F51126">
              <w:rPr>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2044AC06" w14:textId="77777777" w:rsidR="002F01C8" w:rsidRPr="00F51126" w:rsidRDefault="002F01C8" w:rsidP="00846048">
            <w:pPr>
              <w:pStyle w:val="affff2"/>
              <w:tabs>
                <w:tab w:val="left" w:pos="1332"/>
              </w:tabs>
              <w:spacing w:before="0" w:after="0"/>
              <w:ind w:left="0" w:right="0"/>
              <w:jc w:val="center"/>
              <w:rPr>
                <w:sz w:val="20"/>
                <w:szCs w:val="20"/>
              </w:rPr>
            </w:pPr>
            <w:r w:rsidRPr="00F51126">
              <w:rPr>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058836C8" w14:textId="77777777" w:rsidR="002F01C8" w:rsidRPr="00F51126" w:rsidRDefault="002F01C8" w:rsidP="00846048">
            <w:pPr>
              <w:pStyle w:val="affff2"/>
              <w:tabs>
                <w:tab w:val="left" w:pos="1332"/>
              </w:tabs>
              <w:spacing w:before="0" w:after="0"/>
              <w:ind w:left="0" w:right="0"/>
              <w:jc w:val="center"/>
              <w:rPr>
                <w:sz w:val="20"/>
                <w:szCs w:val="20"/>
              </w:rPr>
            </w:pPr>
            <w:r w:rsidRPr="00F51126">
              <w:rPr>
                <w:sz w:val="20"/>
                <w:szCs w:val="20"/>
              </w:rPr>
              <w:t>9</w:t>
            </w:r>
          </w:p>
        </w:tc>
      </w:tr>
      <w:tr w:rsidR="00F51126" w:rsidRPr="00F51126" w14:paraId="145C9C4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F07E1BF" w14:textId="77777777" w:rsidR="002F01C8" w:rsidRPr="00F51126" w:rsidRDefault="002F01C8" w:rsidP="00846048">
            <w:pPr>
              <w:pStyle w:val="afffb"/>
              <w:numPr>
                <w:ilvl w:val="0"/>
                <w:numId w:val="26"/>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6C6C5DEF" w14:textId="77777777" w:rsidR="002F01C8" w:rsidRPr="00F51126" w:rsidRDefault="002F01C8" w:rsidP="00846048">
            <w:pPr>
              <w:pStyle w:val="affff3"/>
              <w:spacing w:before="0" w:after="0"/>
              <w:ind w:left="0" w:right="0"/>
              <w:rPr>
                <w:sz w:val="20"/>
                <w:szCs w:val="20"/>
              </w:rPr>
            </w:pPr>
            <w:r w:rsidRPr="00F51126">
              <w:rPr>
                <w:b/>
                <w:sz w:val="20"/>
                <w:szCs w:val="20"/>
              </w:rPr>
              <w:t xml:space="preserve">Участник </w:t>
            </w:r>
            <w:r w:rsidRPr="00F51126">
              <w:rPr>
                <w:sz w:val="20"/>
                <w:szCs w:val="20"/>
              </w:rPr>
              <w:t xml:space="preserve">___________ </w:t>
            </w:r>
            <w:r w:rsidRPr="00F51126">
              <w:rPr>
                <w:b/>
                <w:i/>
                <w:sz w:val="20"/>
                <w:szCs w:val="20"/>
              </w:rPr>
              <w:t>[указываются организационно-правовая форма и наименование участника]</w:t>
            </w:r>
          </w:p>
        </w:tc>
      </w:tr>
      <w:tr w:rsidR="00F51126" w:rsidRPr="00F51126" w14:paraId="4DDB6E5F"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FE40C69" w14:textId="77777777" w:rsidR="002F01C8" w:rsidRPr="00F51126" w:rsidRDefault="002F01C8" w:rsidP="00846048">
            <w:pPr>
              <w:numPr>
                <w:ilvl w:val="0"/>
                <w:numId w:val="27"/>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2ABCEFF6" w14:textId="77777777" w:rsidR="002F01C8" w:rsidRPr="00F51126" w:rsidRDefault="002F01C8" w:rsidP="00846048">
            <w:pPr>
              <w:pStyle w:val="affff3"/>
              <w:spacing w:before="0" w:after="0"/>
              <w:ind w:left="0" w:right="0"/>
              <w:rPr>
                <w:b/>
                <w:sz w:val="20"/>
                <w:szCs w:val="20"/>
              </w:rPr>
            </w:pPr>
            <w:r w:rsidRPr="00F51126">
              <w:rPr>
                <w:b/>
                <w:i/>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2D4E85B6" w14:textId="77777777" w:rsidR="002F01C8" w:rsidRPr="00F51126" w:rsidRDefault="002F01C8" w:rsidP="00846048">
            <w:pPr>
              <w:pStyle w:val="affff3"/>
              <w:spacing w:before="0" w:after="0"/>
              <w:ind w:left="0" w:right="0"/>
              <w:rPr>
                <w:b/>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386C6CB0" w14:textId="77777777" w:rsidR="002F01C8" w:rsidRPr="00F51126" w:rsidRDefault="002F01C8" w:rsidP="00846048">
            <w:pPr>
              <w:pStyle w:val="affff3"/>
              <w:spacing w:before="0" w:after="0"/>
              <w:ind w:left="0" w:right="0"/>
              <w:rPr>
                <w:b/>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3292600C" w14:textId="77777777" w:rsidR="002F01C8" w:rsidRPr="00F51126" w:rsidRDefault="002F01C8" w:rsidP="00846048">
            <w:pPr>
              <w:pStyle w:val="affff3"/>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347B8A78" w14:textId="77777777" w:rsidR="002F01C8" w:rsidRPr="00F51126" w:rsidRDefault="002F01C8" w:rsidP="00846048">
            <w:pPr>
              <w:pStyle w:val="affff3"/>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27BFCD5" w14:textId="77777777" w:rsidR="002F01C8" w:rsidRPr="00F51126" w:rsidRDefault="002F01C8" w:rsidP="00846048">
            <w:pPr>
              <w:pStyle w:val="affff3"/>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699F25AF" w14:textId="77777777" w:rsidR="002F01C8" w:rsidRPr="00F51126" w:rsidRDefault="002F01C8" w:rsidP="00846048">
            <w:pPr>
              <w:pStyle w:val="affff3"/>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tcPr>
          <w:p w14:paraId="19758E29" w14:textId="77777777" w:rsidR="002F01C8" w:rsidRPr="00F51126" w:rsidRDefault="002F01C8" w:rsidP="00846048">
            <w:pPr>
              <w:pStyle w:val="affff3"/>
              <w:spacing w:before="0" w:after="0"/>
              <w:ind w:left="0" w:right="0"/>
              <w:rPr>
                <w:b/>
                <w:sz w:val="20"/>
                <w:szCs w:val="20"/>
              </w:rPr>
            </w:pPr>
          </w:p>
        </w:tc>
      </w:tr>
      <w:tr w:rsidR="00F51126" w:rsidRPr="00F51126" w14:paraId="32989914"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626042E" w14:textId="77777777" w:rsidR="002F01C8" w:rsidRPr="00F51126"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2B7B5877" w14:textId="77777777" w:rsidR="002F01C8" w:rsidRPr="00F51126" w:rsidRDefault="002F01C8" w:rsidP="00846048">
            <w:pPr>
              <w:pStyle w:val="affff3"/>
              <w:spacing w:before="0" w:after="0"/>
              <w:ind w:left="0" w:right="0"/>
              <w:rPr>
                <w:sz w:val="20"/>
                <w:szCs w:val="20"/>
              </w:rPr>
            </w:pPr>
            <w:r w:rsidRPr="00F51126">
              <w:rPr>
                <w:i/>
                <w:sz w:val="20"/>
                <w:szCs w:val="20"/>
              </w:rPr>
              <w:t>Акт сдачи-приемки работ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35FD9B88" w14:textId="77777777" w:rsidR="002F01C8" w:rsidRPr="00F51126" w:rsidRDefault="002F01C8" w:rsidP="00846048">
            <w:pPr>
              <w:pStyle w:val="affff3"/>
              <w:spacing w:before="0" w:after="0"/>
              <w:ind w:left="0" w:right="0"/>
              <w:jc w:val="center"/>
              <w:rPr>
                <w:sz w:val="20"/>
                <w:szCs w:val="20"/>
              </w:rPr>
            </w:pPr>
            <w:r w:rsidRPr="00F51126">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5D448320" w14:textId="77777777" w:rsidR="002F01C8" w:rsidRPr="00F51126" w:rsidRDefault="002F01C8" w:rsidP="00846048">
            <w:pPr>
              <w:pStyle w:val="affff3"/>
              <w:spacing w:before="0" w:after="0"/>
              <w:ind w:left="0" w:right="0"/>
              <w:jc w:val="center"/>
              <w:rPr>
                <w:sz w:val="20"/>
                <w:szCs w:val="20"/>
              </w:rPr>
            </w:pPr>
            <w:r w:rsidRPr="00F51126">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286750D9"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1E954FBA"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61206391" w14:textId="77777777" w:rsidR="002F01C8" w:rsidRPr="00F51126" w:rsidRDefault="002F01C8" w:rsidP="00846048">
            <w:pPr>
              <w:pStyle w:val="affff3"/>
              <w:spacing w:before="0" w:after="0"/>
              <w:ind w:left="0" w:right="0"/>
              <w:rPr>
                <w:sz w:val="20"/>
                <w:szCs w:val="20"/>
              </w:rPr>
            </w:pPr>
          </w:p>
        </w:tc>
      </w:tr>
      <w:tr w:rsidR="00F51126" w:rsidRPr="00F51126" w14:paraId="6AB5584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3356138" w14:textId="77777777" w:rsidR="002F01C8" w:rsidRPr="00F51126"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51DF69B9" w14:textId="77777777" w:rsidR="002F01C8" w:rsidRPr="00F51126" w:rsidRDefault="002F01C8" w:rsidP="00846048">
            <w:pPr>
              <w:pStyle w:val="affff3"/>
              <w:spacing w:before="0" w:after="0"/>
              <w:ind w:left="0" w:right="0"/>
              <w:rPr>
                <w:sz w:val="20"/>
                <w:szCs w:val="20"/>
              </w:rPr>
            </w:pPr>
            <w:r w:rsidRPr="00F51126">
              <w:rPr>
                <w:i/>
                <w:sz w:val="20"/>
                <w:szCs w:val="20"/>
              </w:rPr>
              <w:t>Акт сдачи-приемки работ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02E7C9E2" w14:textId="77777777" w:rsidR="002F01C8" w:rsidRPr="00F51126" w:rsidRDefault="002F01C8" w:rsidP="00846048">
            <w:pPr>
              <w:spacing w:after="0"/>
              <w:jc w:val="center"/>
              <w:rPr>
                <w:sz w:val="20"/>
                <w:szCs w:val="20"/>
              </w:rPr>
            </w:pPr>
            <w:r w:rsidRPr="00F51126">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11389741" w14:textId="77777777" w:rsidR="002F01C8" w:rsidRPr="00F51126" w:rsidRDefault="002F01C8" w:rsidP="00846048">
            <w:pPr>
              <w:spacing w:after="0"/>
              <w:jc w:val="center"/>
              <w:rPr>
                <w:sz w:val="20"/>
                <w:szCs w:val="20"/>
              </w:rPr>
            </w:pPr>
            <w:r w:rsidRPr="00F51126">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430F5C47"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3F53DB19"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0F09169E" w14:textId="77777777" w:rsidR="002F01C8" w:rsidRPr="00F51126" w:rsidRDefault="002F01C8" w:rsidP="00846048">
            <w:pPr>
              <w:pStyle w:val="affff3"/>
              <w:spacing w:before="0" w:after="0"/>
              <w:ind w:left="0" w:right="0"/>
              <w:rPr>
                <w:sz w:val="20"/>
                <w:szCs w:val="20"/>
              </w:rPr>
            </w:pPr>
          </w:p>
        </w:tc>
      </w:tr>
      <w:tr w:rsidR="00F51126" w:rsidRPr="00F51126" w14:paraId="4E19711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A08946D" w14:textId="77777777" w:rsidR="002F01C8" w:rsidRPr="00F51126"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633045F" w14:textId="77777777" w:rsidR="002F01C8" w:rsidRPr="00F51126" w:rsidRDefault="002F01C8" w:rsidP="00846048">
            <w:pPr>
              <w:pStyle w:val="affff3"/>
              <w:spacing w:before="0" w:after="0"/>
              <w:ind w:left="0" w:right="0"/>
              <w:rPr>
                <w:sz w:val="20"/>
                <w:szCs w:val="20"/>
              </w:rPr>
            </w:pPr>
            <w:r w:rsidRPr="00F51126">
              <w:rPr>
                <w:i/>
                <w:sz w:val="20"/>
                <w:szCs w:val="20"/>
              </w:rPr>
              <w:t>Акт сдачи-приемки работ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2E3B8422" w14:textId="77777777" w:rsidR="002F01C8" w:rsidRPr="00F51126" w:rsidRDefault="002F01C8" w:rsidP="00846048">
            <w:pPr>
              <w:spacing w:after="0"/>
              <w:jc w:val="center"/>
              <w:rPr>
                <w:sz w:val="20"/>
                <w:szCs w:val="20"/>
              </w:rPr>
            </w:pPr>
            <w:r w:rsidRPr="00F51126">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3C48DB1A" w14:textId="77777777" w:rsidR="002F01C8" w:rsidRPr="00F51126" w:rsidRDefault="002F01C8" w:rsidP="00846048">
            <w:pPr>
              <w:spacing w:after="0"/>
              <w:jc w:val="center"/>
              <w:rPr>
                <w:sz w:val="20"/>
                <w:szCs w:val="20"/>
              </w:rPr>
            </w:pPr>
            <w:r w:rsidRPr="00F51126">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520A4A9D"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6FDD3E87"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5B4A48D" w14:textId="77777777" w:rsidR="002F01C8" w:rsidRPr="00F51126" w:rsidRDefault="002F01C8" w:rsidP="00846048">
            <w:pPr>
              <w:pStyle w:val="affff3"/>
              <w:spacing w:before="0" w:after="0"/>
              <w:ind w:left="0" w:right="0"/>
              <w:rPr>
                <w:sz w:val="20"/>
                <w:szCs w:val="20"/>
              </w:rPr>
            </w:pPr>
          </w:p>
        </w:tc>
      </w:tr>
      <w:tr w:rsidR="00F51126" w:rsidRPr="00F51126" w14:paraId="383C2E5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1145E37" w14:textId="77777777" w:rsidR="002F01C8" w:rsidRPr="00F51126"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56F3C2C" w14:textId="77777777" w:rsidR="002F01C8" w:rsidRPr="00F51126" w:rsidRDefault="002F01C8" w:rsidP="00846048">
            <w:pPr>
              <w:pStyle w:val="affff3"/>
              <w:spacing w:before="0" w:after="0"/>
              <w:ind w:left="0" w:right="0"/>
              <w:rPr>
                <w:sz w:val="20"/>
                <w:szCs w:val="20"/>
              </w:rPr>
            </w:pPr>
            <w:r w:rsidRPr="00F51126">
              <w:rPr>
                <w:i/>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576435CE" w14:textId="77777777" w:rsidR="002F01C8" w:rsidRPr="00F51126" w:rsidRDefault="002F01C8" w:rsidP="00846048">
            <w:pPr>
              <w:pStyle w:val="affff3"/>
              <w:spacing w:before="0" w:after="0"/>
              <w:ind w:left="0" w:right="0"/>
              <w:jc w:val="center"/>
              <w:rPr>
                <w:sz w:val="20"/>
                <w:szCs w:val="20"/>
              </w:rPr>
            </w:pPr>
            <w:r w:rsidRPr="00F51126">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3A71072A" w14:textId="77777777" w:rsidR="002F01C8" w:rsidRPr="00F51126" w:rsidRDefault="002F01C8" w:rsidP="00846048">
            <w:pPr>
              <w:pStyle w:val="affff3"/>
              <w:spacing w:before="0" w:after="0"/>
              <w:ind w:left="0" w:right="0"/>
              <w:jc w:val="center"/>
              <w:rPr>
                <w:sz w:val="20"/>
                <w:szCs w:val="20"/>
              </w:rPr>
            </w:pPr>
            <w:r w:rsidRPr="00F51126">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D2C9C3E"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372C306"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74B0A879" w14:textId="77777777" w:rsidR="002F01C8" w:rsidRPr="00F51126" w:rsidRDefault="002F01C8" w:rsidP="00846048">
            <w:pPr>
              <w:pStyle w:val="affff3"/>
              <w:spacing w:before="0" w:after="0"/>
              <w:ind w:left="0" w:right="0"/>
              <w:rPr>
                <w:sz w:val="20"/>
                <w:szCs w:val="20"/>
              </w:rPr>
            </w:pPr>
          </w:p>
        </w:tc>
      </w:tr>
      <w:tr w:rsidR="00F51126" w:rsidRPr="00F51126" w14:paraId="2DE41F52"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77CB3165" w14:textId="77777777" w:rsidR="002F01C8" w:rsidRPr="00F51126" w:rsidRDefault="002F01C8" w:rsidP="00846048">
            <w:pPr>
              <w:tabs>
                <w:tab w:val="num" w:pos="792"/>
              </w:tabs>
              <w:spacing w:after="0"/>
              <w:ind w:firstLine="108"/>
              <w:jc w:val="center"/>
              <w:rPr>
                <w:sz w:val="20"/>
                <w:szCs w:val="20"/>
              </w:rPr>
            </w:pPr>
            <w:r w:rsidRPr="00F51126">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4932F5D0" w14:textId="77777777" w:rsidR="002F01C8" w:rsidRPr="00F51126" w:rsidRDefault="002F01C8" w:rsidP="00846048">
            <w:pPr>
              <w:pStyle w:val="affff3"/>
              <w:spacing w:before="0" w:after="0"/>
              <w:ind w:left="0" w:right="0"/>
              <w:rPr>
                <w:sz w:val="20"/>
                <w:szCs w:val="20"/>
              </w:rPr>
            </w:pPr>
            <w:r w:rsidRPr="00F51126">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430D0BCC" w14:textId="77777777" w:rsidR="002F01C8" w:rsidRPr="00F51126"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68A65C7" w14:textId="77777777" w:rsidR="002F01C8" w:rsidRPr="00F51126"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666F66DF" w14:textId="77777777" w:rsidR="002F01C8" w:rsidRPr="00F51126" w:rsidRDefault="002F01C8" w:rsidP="00846048">
            <w:pPr>
              <w:pStyle w:val="affff3"/>
              <w:spacing w:before="0" w:after="0"/>
              <w:ind w:left="0" w:right="0"/>
              <w:jc w:val="center"/>
              <w:rPr>
                <w:sz w:val="20"/>
                <w:szCs w:val="20"/>
              </w:rPr>
            </w:pPr>
            <w:r w:rsidRPr="00F51126">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5ACA6236" w14:textId="77777777" w:rsidR="002F01C8" w:rsidRPr="00F51126" w:rsidRDefault="002F01C8" w:rsidP="00846048">
            <w:pPr>
              <w:pStyle w:val="affff3"/>
              <w:spacing w:before="0" w:after="0"/>
              <w:ind w:left="0" w:right="0"/>
              <w:jc w:val="center"/>
              <w:rPr>
                <w:sz w:val="20"/>
                <w:szCs w:val="20"/>
              </w:rPr>
            </w:pPr>
            <w:r w:rsidRPr="00F51126">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21268C5C"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EE3579F"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52A5636D" w14:textId="77777777" w:rsidR="002F01C8" w:rsidRPr="00F51126" w:rsidRDefault="002F01C8" w:rsidP="00846048">
            <w:pPr>
              <w:pStyle w:val="affff3"/>
              <w:spacing w:before="0" w:after="0"/>
              <w:ind w:left="0" w:right="0"/>
              <w:rPr>
                <w:sz w:val="20"/>
                <w:szCs w:val="20"/>
              </w:rPr>
            </w:pPr>
          </w:p>
        </w:tc>
      </w:tr>
      <w:tr w:rsidR="00F51126" w:rsidRPr="00F51126" w14:paraId="1CC62E90"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39254A6" w14:textId="77777777" w:rsidR="002F01C8" w:rsidRPr="00F51126" w:rsidRDefault="002F01C8" w:rsidP="00846048">
            <w:pPr>
              <w:numPr>
                <w:ilvl w:val="0"/>
                <w:numId w:val="27"/>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3FC61F33" w14:textId="77777777" w:rsidR="002F01C8" w:rsidRPr="00F51126" w:rsidRDefault="002F01C8" w:rsidP="00846048">
            <w:pPr>
              <w:pStyle w:val="affff3"/>
              <w:spacing w:before="0" w:after="0"/>
              <w:ind w:left="0" w:right="0"/>
              <w:rPr>
                <w:sz w:val="20"/>
                <w:szCs w:val="20"/>
              </w:rPr>
            </w:pPr>
            <w:r w:rsidRPr="00F51126">
              <w:rPr>
                <w:b/>
                <w:i/>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2EA7B887" w14:textId="77777777" w:rsidR="002F01C8" w:rsidRPr="00F51126"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735ED414" w14:textId="77777777" w:rsidR="002F01C8" w:rsidRPr="00F51126"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17FAF695" w14:textId="77777777" w:rsidR="002F01C8" w:rsidRPr="00F51126" w:rsidRDefault="002F01C8" w:rsidP="00846048">
            <w:pPr>
              <w:pStyle w:val="affff3"/>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11D27A96" w14:textId="77777777" w:rsidR="002F01C8" w:rsidRPr="00F51126" w:rsidRDefault="002F01C8" w:rsidP="00846048">
            <w:pPr>
              <w:pStyle w:val="affff3"/>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52B598C5"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1BB293F6"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2CE30867" w14:textId="77777777" w:rsidR="002F01C8" w:rsidRPr="00F51126" w:rsidRDefault="002F01C8" w:rsidP="00846048">
            <w:pPr>
              <w:pStyle w:val="affff3"/>
              <w:spacing w:before="0" w:after="0"/>
              <w:ind w:left="0" w:right="0"/>
              <w:rPr>
                <w:sz w:val="20"/>
                <w:szCs w:val="20"/>
              </w:rPr>
            </w:pPr>
          </w:p>
        </w:tc>
      </w:tr>
      <w:tr w:rsidR="00F51126" w:rsidRPr="00F51126" w14:paraId="7FB64D9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9F5074D" w14:textId="77777777" w:rsidR="002F01C8" w:rsidRPr="00F51126" w:rsidRDefault="002F01C8" w:rsidP="00846048">
            <w:pPr>
              <w:pStyle w:val="afffb"/>
              <w:numPr>
                <w:ilvl w:val="2"/>
                <w:numId w:val="29"/>
              </w:numPr>
              <w:tabs>
                <w:tab w:val="left" w:pos="567"/>
              </w:tabs>
              <w:spacing w:after="0" w:line="240" w:lineRule="auto"/>
              <w:ind w:left="0" w:firstLine="0"/>
              <w:rPr>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48260FA1" w14:textId="77777777" w:rsidR="002F01C8" w:rsidRPr="00F51126" w:rsidRDefault="002F01C8" w:rsidP="00846048">
            <w:pPr>
              <w:pStyle w:val="affff3"/>
              <w:spacing w:before="0" w:after="0"/>
              <w:ind w:left="0" w:right="0"/>
              <w:rPr>
                <w:sz w:val="20"/>
                <w:szCs w:val="20"/>
              </w:rPr>
            </w:pPr>
            <w:r w:rsidRPr="00F51126">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77327AA9" w14:textId="77777777" w:rsidR="002F01C8" w:rsidRPr="00F51126"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698AA2A" w14:textId="77777777" w:rsidR="002F01C8" w:rsidRPr="00F51126"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09C5085E" w14:textId="77777777" w:rsidR="002F01C8" w:rsidRPr="00F51126" w:rsidRDefault="002F01C8" w:rsidP="00846048">
            <w:pPr>
              <w:pStyle w:val="affff3"/>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66DEC255" w14:textId="77777777" w:rsidR="002F01C8" w:rsidRPr="00F51126" w:rsidRDefault="002F01C8" w:rsidP="00846048">
            <w:pPr>
              <w:pStyle w:val="affff3"/>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AD21BF6"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3987611E"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9A590F2" w14:textId="77777777" w:rsidR="002F01C8" w:rsidRPr="00F51126" w:rsidRDefault="002F01C8" w:rsidP="00846048">
            <w:pPr>
              <w:pStyle w:val="affff3"/>
              <w:spacing w:before="0" w:after="0"/>
              <w:ind w:left="0" w:right="0"/>
              <w:rPr>
                <w:sz w:val="20"/>
                <w:szCs w:val="20"/>
              </w:rPr>
            </w:pPr>
          </w:p>
        </w:tc>
      </w:tr>
      <w:tr w:rsidR="00F51126" w:rsidRPr="00F51126" w14:paraId="718D4028"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0FCC2E45" w14:textId="77777777" w:rsidR="002F01C8" w:rsidRPr="00F51126" w:rsidRDefault="002F01C8" w:rsidP="00846048">
            <w:pPr>
              <w:tabs>
                <w:tab w:val="num" w:pos="792"/>
              </w:tabs>
              <w:spacing w:after="0"/>
              <w:ind w:firstLine="108"/>
              <w:jc w:val="center"/>
              <w:rPr>
                <w:sz w:val="20"/>
                <w:szCs w:val="20"/>
              </w:rPr>
            </w:pPr>
            <w:r w:rsidRPr="00F51126">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2717C364" w14:textId="77777777" w:rsidR="002F01C8" w:rsidRPr="00F51126" w:rsidRDefault="002F01C8" w:rsidP="00846048">
            <w:pPr>
              <w:pStyle w:val="affff3"/>
              <w:spacing w:before="0" w:after="0"/>
              <w:ind w:left="0" w:right="0"/>
              <w:rPr>
                <w:sz w:val="20"/>
                <w:szCs w:val="20"/>
              </w:rPr>
            </w:pPr>
            <w:r w:rsidRPr="00F51126">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55AFA141" w14:textId="77777777" w:rsidR="002F01C8" w:rsidRPr="00F51126"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DCA10DB" w14:textId="77777777" w:rsidR="002F01C8" w:rsidRPr="00F51126"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5BF57E05" w14:textId="77777777" w:rsidR="002F01C8" w:rsidRPr="00F51126" w:rsidRDefault="002F01C8" w:rsidP="00846048">
            <w:pPr>
              <w:pStyle w:val="affff3"/>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73F06533" w14:textId="77777777" w:rsidR="002F01C8" w:rsidRPr="00F51126" w:rsidRDefault="002F01C8" w:rsidP="00846048">
            <w:pPr>
              <w:pStyle w:val="affff3"/>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8673821" w14:textId="77777777" w:rsidR="002F01C8" w:rsidRPr="00F51126"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AE14BB0" w14:textId="77777777" w:rsidR="002F01C8" w:rsidRPr="00F51126"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02188E4" w14:textId="77777777" w:rsidR="002F01C8" w:rsidRPr="00F51126" w:rsidRDefault="002F01C8" w:rsidP="00846048">
            <w:pPr>
              <w:pStyle w:val="affff3"/>
              <w:spacing w:before="0" w:after="0"/>
              <w:ind w:left="0" w:right="0"/>
              <w:rPr>
                <w:sz w:val="20"/>
                <w:szCs w:val="20"/>
              </w:rPr>
            </w:pPr>
          </w:p>
        </w:tc>
      </w:tr>
      <w:tr w:rsidR="00F51126" w:rsidRPr="00F51126" w14:paraId="5212AA68" w14:textId="77777777"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52E33A9D" w14:textId="77777777" w:rsidR="002F01C8" w:rsidRPr="00F51126" w:rsidRDefault="002F01C8" w:rsidP="00846048">
            <w:pPr>
              <w:pStyle w:val="affff3"/>
              <w:spacing w:before="0" w:after="0"/>
              <w:ind w:left="0" w:right="0"/>
              <w:rPr>
                <w:b/>
                <w:sz w:val="20"/>
                <w:szCs w:val="20"/>
              </w:rPr>
            </w:pPr>
            <w:r w:rsidRPr="00F51126">
              <w:rPr>
                <w:b/>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724C6B14" w14:textId="77777777" w:rsidR="002F01C8" w:rsidRPr="00F51126" w:rsidRDefault="002F01C8" w:rsidP="00846048">
            <w:pPr>
              <w:pStyle w:val="affff3"/>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78B4DA7E" w14:textId="77777777" w:rsidR="002F01C8" w:rsidRPr="00F51126" w:rsidRDefault="002F01C8" w:rsidP="00846048">
            <w:pPr>
              <w:pStyle w:val="affff3"/>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D2F1A45" w14:textId="77777777" w:rsidR="002F01C8" w:rsidRPr="00F51126" w:rsidRDefault="002F01C8" w:rsidP="00846048">
            <w:pPr>
              <w:pStyle w:val="affff3"/>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230FA4B5" w14:textId="77777777" w:rsidR="002F01C8" w:rsidRPr="00F51126" w:rsidRDefault="002F01C8" w:rsidP="00846048">
            <w:pPr>
              <w:pStyle w:val="affff3"/>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2A2E6CDA" w14:textId="77777777" w:rsidR="002F01C8" w:rsidRPr="00F51126" w:rsidRDefault="002F01C8" w:rsidP="00846048">
            <w:pPr>
              <w:pStyle w:val="affff3"/>
              <w:spacing w:before="0" w:after="0"/>
              <w:ind w:left="0" w:right="0"/>
              <w:jc w:val="center"/>
              <w:rPr>
                <w:b/>
                <w:sz w:val="20"/>
                <w:szCs w:val="20"/>
              </w:rPr>
            </w:pPr>
            <w:r w:rsidRPr="00F51126">
              <w:rPr>
                <w:b/>
                <w:sz w:val="20"/>
                <w:szCs w:val="20"/>
              </w:rPr>
              <w:t>Х</w:t>
            </w:r>
          </w:p>
        </w:tc>
      </w:tr>
      <w:tr w:rsidR="00F51126" w:rsidRPr="00F51126" w14:paraId="39BE6B8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1202F00" w14:textId="77777777" w:rsidR="002F01C8" w:rsidRPr="00F51126" w:rsidRDefault="002F01C8" w:rsidP="00846048">
            <w:pPr>
              <w:pStyle w:val="afffb"/>
              <w:numPr>
                <w:ilvl w:val="0"/>
                <w:numId w:val="26"/>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3AB7D6F6" w14:textId="77777777" w:rsidR="002F01C8" w:rsidRPr="00F51126" w:rsidRDefault="002F01C8" w:rsidP="00846048">
            <w:pPr>
              <w:spacing w:after="0"/>
              <w:rPr>
                <w:b/>
                <w:sz w:val="20"/>
                <w:szCs w:val="20"/>
              </w:rPr>
            </w:pPr>
            <w:r w:rsidRPr="00F51126">
              <w:rPr>
                <w:b/>
                <w:sz w:val="20"/>
                <w:szCs w:val="20"/>
              </w:rPr>
              <w:t>Соисполнитель</w:t>
            </w:r>
            <w:r w:rsidRPr="00F51126">
              <w:rPr>
                <w:b/>
                <w:i/>
                <w:sz w:val="20"/>
                <w:szCs w:val="20"/>
              </w:rPr>
              <w:t>1_____________ [указываются организационно-правовая форма и наименование Соисполнителя 1]</w:t>
            </w:r>
          </w:p>
        </w:tc>
      </w:tr>
      <w:tr w:rsidR="00F51126" w:rsidRPr="00F51126" w14:paraId="0E9AD2C9"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930749C" w14:textId="77777777" w:rsidR="002F01C8" w:rsidRPr="00F51126" w:rsidRDefault="002F01C8" w:rsidP="00846048">
            <w:pPr>
              <w:pStyle w:val="afffb"/>
              <w:numPr>
                <w:ilvl w:val="1"/>
                <w:numId w:val="30"/>
              </w:numPr>
              <w:spacing w:after="0" w:line="240" w:lineRule="auto"/>
              <w:ind w:left="0" w:firstLine="0"/>
              <w:rPr>
                <w:b/>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32F65898" w14:textId="77777777" w:rsidR="002F01C8" w:rsidRPr="00F51126" w:rsidRDefault="002F01C8" w:rsidP="00846048">
            <w:pPr>
              <w:spacing w:after="0"/>
              <w:rPr>
                <w:snapToGrid w:val="0"/>
                <w:sz w:val="20"/>
                <w:szCs w:val="20"/>
              </w:rPr>
            </w:pPr>
            <w:r w:rsidRPr="00F51126">
              <w:rPr>
                <w:b/>
                <w:i/>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2FB1837B" w14:textId="77777777" w:rsidR="002F01C8" w:rsidRPr="00F51126" w:rsidRDefault="002F01C8" w:rsidP="0084604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480DCB5E" w14:textId="77777777" w:rsidR="002F01C8" w:rsidRPr="00F51126" w:rsidRDefault="002F01C8" w:rsidP="0084604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543FAC24" w14:textId="77777777" w:rsidR="002F01C8" w:rsidRPr="00F51126" w:rsidRDefault="002F01C8" w:rsidP="0084604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29BBB680" w14:textId="77777777" w:rsidR="002F01C8" w:rsidRPr="00F51126" w:rsidRDefault="002F01C8" w:rsidP="0084604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215502AD" w14:textId="77777777" w:rsidR="002F01C8" w:rsidRPr="00F51126"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555466D6" w14:textId="77777777" w:rsidR="002F01C8" w:rsidRPr="00F51126"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21F9FE3B" w14:textId="77777777" w:rsidR="002F01C8" w:rsidRPr="00F51126" w:rsidRDefault="002F01C8" w:rsidP="00846048">
            <w:pPr>
              <w:spacing w:after="0"/>
              <w:rPr>
                <w:snapToGrid w:val="0"/>
                <w:sz w:val="20"/>
                <w:szCs w:val="20"/>
              </w:rPr>
            </w:pPr>
          </w:p>
        </w:tc>
      </w:tr>
      <w:tr w:rsidR="00F51126" w:rsidRPr="00F51126" w14:paraId="5ED5792D"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64952915" w14:textId="77777777" w:rsidR="002F01C8" w:rsidRPr="00F51126" w:rsidRDefault="002F01C8" w:rsidP="00846048">
            <w:pPr>
              <w:pStyle w:val="afffb"/>
              <w:numPr>
                <w:ilvl w:val="2"/>
                <w:numId w:val="30"/>
              </w:numPr>
              <w:spacing w:after="0" w:line="240" w:lineRule="auto"/>
              <w:ind w:left="0" w:firstLine="0"/>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4955F015" w14:textId="77777777" w:rsidR="002F01C8" w:rsidRPr="00F51126" w:rsidRDefault="002F01C8" w:rsidP="00846048">
            <w:pPr>
              <w:pStyle w:val="affff3"/>
              <w:spacing w:before="0" w:after="0"/>
              <w:ind w:left="0" w:right="0"/>
              <w:rPr>
                <w:i/>
                <w:sz w:val="20"/>
                <w:szCs w:val="20"/>
              </w:rPr>
            </w:pPr>
            <w:r w:rsidRPr="00F51126">
              <w:rPr>
                <w:i/>
                <w:sz w:val="20"/>
                <w:szCs w:val="20"/>
              </w:rPr>
              <w:t>Акт сдачи-приемки работ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00E82D39" w14:textId="77777777" w:rsidR="002F01C8" w:rsidRPr="00F51126" w:rsidRDefault="002F01C8" w:rsidP="00846048">
            <w:pPr>
              <w:spacing w:after="0"/>
              <w:jc w:val="center"/>
              <w:rPr>
                <w:snapToGrid w:val="0"/>
                <w:sz w:val="20"/>
                <w:szCs w:val="20"/>
              </w:rPr>
            </w:pPr>
            <w:r w:rsidRPr="00F51126">
              <w:rPr>
                <w:snapToGrid w:val="0"/>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661BA425" w14:textId="77777777" w:rsidR="002F01C8" w:rsidRPr="00F51126" w:rsidRDefault="002F01C8" w:rsidP="00846048">
            <w:pPr>
              <w:spacing w:after="0"/>
              <w:jc w:val="center"/>
              <w:rPr>
                <w:snapToGrid w:val="0"/>
                <w:sz w:val="20"/>
                <w:szCs w:val="20"/>
              </w:rPr>
            </w:pPr>
            <w:r w:rsidRPr="00F51126">
              <w:rPr>
                <w:snapToGrid w:val="0"/>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4D750160" w14:textId="77777777" w:rsidR="002F01C8" w:rsidRPr="00F51126"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1CC28E54" w14:textId="77777777" w:rsidR="002F01C8" w:rsidRPr="00F51126"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6EDAE6CF" w14:textId="77777777" w:rsidR="002F01C8" w:rsidRPr="00F51126" w:rsidRDefault="002F01C8" w:rsidP="00846048">
            <w:pPr>
              <w:spacing w:after="0"/>
              <w:rPr>
                <w:snapToGrid w:val="0"/>
                <w:sz w:val="20"/>
                <w:szCs w:val="20"/>
              </w:rPr>
            </w:pPr>
          </w:p>
        </w:tc>
      </w:tr>
      <w:tr w:rsidR="00F51126" w:rsidRPr="00F51126" w14:paraId="2EF7A17C"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3E96956E" w14:textId="77777777" w:rsidR="002F01C8" w:rsidRPr="00F51126" w:rsidRDefault="002F01C8" w:rsidP="00846048">
            <w:pPr>
              <w:tabs>
                <w:tab w:val="num" w:pos="792"/>
              </w:tabs>
              <w:spacing w:after="0"/>
              <w:ind w:firstLine="108"/>
              <w:jc w:val="center"/>
              <w:rPr>
                <w:sz w:val="20"/>
                <w:szCs w:val="20"/>
              </w:rPr>
            </w:pPr>
            <w:r w:rsidRPr="00F51126">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31EF6DE2" w14:textId="77777777" w:rsidR="002F01C8" w:rsidRPr="00F51126" w:rsidRDefault="002F01C8" w:rsidP="00846048">
            <w:pPr>
              <w:spacing w:after="0"/>
              <w:rPr>
                <w:snapToGrid w:val="0"/>
                <w:sz w:val="20"/>
                <w:szCs w:val="20"/>
              </w:rPr>
            </w:pPr>
            <w:r w:rsidRPr="00F51126">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49575789" w14:textId="77777777" w:rsidR="002F01C8" w:rsidRPr="00F51126" w:rsidRDefault="002F01C8" w:rsidP="0084604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6C5F3D8" w14:textId="77777777" w:rsidR="002F01C8" w:rsidRPr="00F51126" w:rsidRDefault="002F01C8" w:rsidP="0084604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63286D79" w14:textId="77777777" w:rsidR="002F01C8" w:rsidRPr="00F51126" w:rsidRDefault="002F01C8" w:rsidP="00846048">
            <w:pPr>
              <w:spacing w:after="0"/>
              <w:jc w:val="center"/>
              <w:rPr>
                <w:snapToGrid w:val="0"/>
                <w:sz w:val="20"/>
                <w:szCs w:val="20"/>
              </w:rPr>
            </w:pPr>
            <w:r w:rsidRPr="00F51126">
              <w:rPr>
                <w:snapToGrid w:val="0"/>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20FCAA27" w14:textId="77777777" w:rsidR="002F01C8" w:rsidRPr="00F51126" w:rsidRDefault="002F01C8" w:rsidP="00846048">
            <w:pPr>
              <w:spacing w:after="0"/>
              <w:jc w:val="center"/>
              <w:rPr>
                <w:snapToGrid w:val="0"/>
                <w:sz w:val="20"/>
                <w:szCs w:val="20"/>
              </w:rPr>
            </w:pPr>
            <w:r w:rsidRPr="00F51126">
              <w:rPr>
                <w:snapToGrid w:val="0"/>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81862ED" w14:textId="77777777" w:rsidR="002F01C8" w:rsidRPr="00F51126"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7A97DFE2" w14:textId="77777777" w:rsidR="002F01C8" w:rsidRPr="00F51126"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2F74CD60" w14:textId="77777777" w:rsidR="002F01C8" w:rsidRPr="00F51126" w:rsidRDefault="002F01C8" w:rsidP="00846048">
            <w:pPr>
              <w:spacing w:after="0"/>
              <w:rPr>
                <w:snapToGrid w:val="0"/>
                <w:sz w:val="20"/>
                <w:szCs w:val="20"/>
              </w:rPr>
            </w:pPr>
          </w:p>
        </w:tc>
      </w:tr>
      <w:tr w:rsidR="00F51126" w:rsidRPr="00F51126" w14:paraId="6BD23160"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6CFAE211" w14:textId="77777777" w:rsidR="002F01C8" w:rsidRPr="00F51126" w:rsidRDefault="002F01C8" w:rsidP="00846048">
            <w:pPr>
              <w:tabs>
                <w:tab w:val="num" w:pos="792"/>
              </w:tabs>
              <w:spacing w:after="0"/>
              <w:ind w:firstLine="108"/>
              <w:jc w:val="center"/>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6FBFA613" w14:textId="77777777" w:rsidR="002F01C8" w:rsidRPr="00F51126" w:rsidRDefault="002F01C8" w:rsidP="00846048">
            <w:pPr>
              <w:spacing w:after="0"/>
              <w:rPr>
                <w:snapToGrid w:val="0"/>
                <w:sz w:val="20"/>
                <w:szCs w:val="20"/>
              </w:rPr>
            </w:pPr>
            <w:r w:rsidRPr="00F51126">
              <w:rPr>
                <w:b/>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26532981" w14:textId="77777777" w:rsidR="002F01C8" w:rsidRPr="00F51126" w:rsidRDefault="002F01C8" w:rsidP="0084604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5F6C046A" w14:textId="77777777" w:rsidR="002F01C8" w:rsidRPr="00F51126" w:rsidRDefault="002F01C8" w:rsidP="0084604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DF24C72" w14:textId="77777777" w:rsidR="002F01C8" w:rsidRPr="00F51126" w:rsidRDefault="002F01C8" w:rsidP="0084604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636B8781" w14:textId="77777777" w:rsidR="002F01C8" w:rsidRPr="00F51126" w:rsidRDefault="002F01C8" w:rsidP="0084604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2F3A54C1" w14:textId="77777777" w:rsidR="002F01C8" w:rsidRPr="00F51126" w:rsidRDefault="002F01C8" w:rsidP="00846048">
            <w:pPr>
              <w:spacing w:after="0"/>
              <w:jc w:val="center"/>
              <w:rPr>
                <w:snapToGrid w:val="0"/>
                <w:sz w:val="20"/>
                <w:szCs w:val="20"/>
              </w:rPr>
            </w:pPr>
            <w:r w:rsidRPr="00F51126">
              <w:rPr>
                <w:snapToGrid w:val="0"/>
                <w:sz w:val="20"/>
                <w:szCs w:val="20"/>
              </w:rPr>
              <w:t>Х</w:t>
            </w:r>
          </w:p>
        </w:tc>
      </w:tr>
      <w:tr w:rsidR="00F51126" w:rsidRPr="00F51126" w14:paraId="656A4AAC"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79BD11BA" w14:textId="77777777" w:rsidR="002F01C8" w:rsidRPr="00F51126" w:rsidRDefault="002F01C8" w:rsidP="00846048">
            <w:pPr>
              <w:pStyle w:val="afffb"/>
              <w:numPr>
                <w:ilvl w:val="0"/>
                <w:numId w:val="26"/>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655E1576" w14:textId="77777777" w:rsidR="002F01C8" w:rsidRPr="00F51126" w:rsidRDefault="002F01C8" w:rsidP="00846048">
            <w:pPr>
              <w:spacing w:after="0"/>
              <w:rPr>
                <w:b/>
                <w:sz w:val="20"/>
                <w:szCs w:val="20"/>
              </w:rPr>
            </w:pPr>
            <w:r w:rsidRPr="00F51126">
              <w:rPr>
                <w:b/>
                <w:sz w:val="20"/>
                <w:szCs w:val="20"/>
              </w:rPr>
              <w:t>Соисполнитель</w:t>
            </w:r>
            <w:r w:rsidRPr="00F51126">
              <w:rPr>
                <w:b/>
                <w:i/>
                <w:sz w:val="20"/>
                <w:szCs w:val="20"/>
              </w:rPr>
              <w:t>2_____________ [указываются организационно-правовая форма и наименование Соисполнителя 2]</w:t>
            </w:r>
          </w:p>
        </w:tc>
      </w:tr>
      <w:tr w:rsidR="00F51126" w:rsidRPr="00F51126" w14:paraId="44CA7FFB"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39BF9D86" w14:textId="77777777" w:rsidR="002F01C8" w:rsidRPr="00F51126" w:rsidRDefault="002F01C8" w:rsidP="00846048">
            <w:pPr>
              <w:tabs>
                <w:tab w:val="num" w:pos="792"/>
              </w:tabs>
              <w:spacing w:after="0"/>
              <w:ind w:firstLine="108"/>
              <w:jc w:val="center"/>
              <w:rPr>
                <w:sz w:val="20"/>
                <w:szCs w:val="20"/>
              </w:rPr>
            </w:pPr>
            <w:r w:rsidRPr="00F51126">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070AECE2" w14:textId="77777777" w:rsidR="002F01C8" w:rsidRPr="00F51126" w:rsidRDefault="002F01C8" w:rsidP="00846048">
            <w:pPr>
              <w:spacing w:after="0"/>
              <w:rPr>
                <w:snapToGrid w:val="0"/>
                <w:sz w:val="20"/>
                <w:szCs w:val="20"/>
              </w:rPr>
            </w:pPr>
            <w:r w:rsidRPr="00F51126">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492E4D5A" w14:textId="77777777" w:rsidR="002F01C8" w:rsidRPr="00F51126" w:rsidRDefault="002F01C8" w:rsidP="0084604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105A58D4" w14:textId="77777777" w:rsidR="002F01C8" w:rsidRPr="00F51126" w:rsidRDefault="002F01C8" w:rsidP="0084604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750E7C67" w14:textId="77777777" w:rsidR="002F01C8" w:rsidRPr="00F51126" w:rsidRDefault="002F01C8" w:rsidP="0084604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47C76EE2" w14:textId="77777777" w:rsidR="002F01C8" w:rsidRPr="00F51126" w:rsidRDefault="002F01C8" w:rsidP="0084604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8F5AA7E" w14:textId="77777777" w:rsidR="002F01C8" w:rsidRPr="00F51126"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139A8E2D" w14:textId="77777777" w:rsidR="002F01C8" w:rsidRPr="00F51126"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2B4D0521" w14:textId="77777777" w:rsidR="002F01C8" w:rsidRPr="00F51126" w:rsidRDefault="002F01C8" w:rsidP="00846048">
            <w:pPr>
              <w:spacing w:after="0"/>
              <w:rPr>
                <w:snapToGrid w:val="0"/>
                <w:sz w:val="20"/>
                <w:szCs w:val="20"/>
              </w:rPr>
            </w:pPr>
          </w:p>
        </w:tc>
      </w:tr>
      <w:tr w:rsidR="00F51126" w:rsidRPr="00F51126" w14:paraId="6268364A" w14:textId="77777777"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279C947B" w14:textId="77777777" w:rsidR="002F01C8" w:rsidRPr="00F51126" w:rsidRDefault="002F01C8" w:rsidP="00846048">
            <w:pPr>
              <w:spacing w:after="0"/>
              <w:rPr>
                <w:snapToGrid w:val="0"/>
                <w:sz w:val="20"/>
                <w:szCs w:val="20"/>
              </w:rPr>
            </w:pPr>
            <w:r w:rsidRPr="00F51126">
              <w:rPr>
                <w:b/>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3CF8F36C" w14:textId="77777777" w:rsidR="002F01C8" w:rsidRPr="00F51126" w:rsidRDefault="002F01C8" w:rsidP="0084604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359F4DAD" w14:textId="77777777" w:rsidR="002F01C8" w:rsidRPr="00F51126" w:rsidRDefault="002F01C8" w:rsidP="0084604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3B73BEB7" w14:textId="77777777" w:rsidR="002F01C8" w:rsidRPr="00F51126" w:rsidRDefault="002F01C8" w:rsidP="00846048">
            <w:pPr>
              <w:spacing w:after="0"/>
              <w:jc w:val="center"/>
              <w:rPr>
                <w:snapToGrid w:val="0"/>
                <w:sz w:val="20"/>
                <w:szCs w:val="20"/>
              </w:rPr>
            </w:pPr>
            <w:r w:rsidRPr="00F51126">
              <w:rPr>
                <w:snapToGrid w:val="0"/>
                <w:sz w:val="20"/>
                <w:szCs w:val="20"/>
              </w:rPr>
              <w:t>Х</w:t>
            </w:r>
          </w:p>
        </w:tc>
      </w:tr>
    </w:tbl>
    <w:p w14:paraId="52F79D7B" w14:textId="77777777" w:rsidR="002F01C8" w:rsidRPr="00F51126" w:rsidRDefault="002F01C8" w:rsidP="00846048">
      <w:pPr>
        <w:pStyle w:val="Times12"/>
        <w:ind w:firstLine="0"/>
        <w:jc w:val="left"/>
        <w:rPr>
          <w:szCs w:val="24"/>
        </w:rPr>
      </w:pPr>
    </w:p>
    <w:p w14:paraId="00616768"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33C8AD97"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34B84529"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1C420CD0" w14:textId="77777777" w:rsidR="002F01C8" w:rsidRPr="00F51126" w:rsidRDefault="002F01C8" w:rsidP="00846048">
      <w:pPr>
        <w:spacing w:after="0"/>
      </w:pPr>
    </w:p>
    <w:p w14:paraId="2CF25604" w14:textId="77777777" w:rsidR="002F01C8" w:rsidRPr="00F51126" w:rsidRDefault="002F01C8" w:rsidP="00846048">
      <w:pPr>
        <w:widowControl w:val="0"/>
        <w:tabs>
          <w:tab w:val="left" w:pos="567"/>
        </w:tabs>
        <w:autoSpaceDN w:val="0"/>
        <w:spacing w:after="0"/>
      </w:pPr>
      <w:r w:rsidRPr="00F51126">
        <w:t xml:space="preserve">* В данных таблицах отражается информация о перечне и объемах выполнения участником закупки аналогичных договоров/контрактов </w:t>
      </w:r>
      <w:r w:rsidR="00616C9D" w:rsidRPr="00F51126">
        <w:t>за последние 3</w:t>
      </w:r>
      <w:r w:rsidRPr="00F51126">
        <w:t xml:space="preserve"> (</w:t>
      </w:r>
      <w:r w:rsidR="00616C9D" w:rsidRPr="00F51126">
        <w:t>три</w:t>
      </w:r>
      <w:r w:rsidRPr="00F51126">
        <w:t xml:space="preserve">) </w:t>
      </w:r>
      <w:r w:rsidR="00616C9D" w:rsidRPr="00F51126">
        <w:t>года</w:t>
      </w:r>
      <w:r w:rsidRPr="00F51126">
        <w:t>.</w:t>
      </w:r>
    </w:p>
    <w:p w14:paraId="67DA91BF" w14:textId="77777777" w:rsidR="002F01C8" w:rsidRPr="00F51126" w:rsidRDefault="002F01C8" w:rsidP="00846048">
      <w:pPr>
        <w:widowControl w:val="0"/>
        <w:tabs>
          <w:tab w:val="left" w:pos="567"/>
        </w:tabs>
        <w:autoSpaceDN w:val="0"/>
        <w:spacing w:after="0"/>
        <w:rPr>
          <w:bCs/>
        </w:rPr>
      </w:pPr>
      <w:r w:rsidRPr="00F51126">
        <w:t>В таблице 1 отражается общая информация</w:t>
      </w:r>
      <w:r w:rsidRPr="00F51126">
        <w:rPr>
          <w:bCs/>
        </w:rPr>
        <w:t xml:space="preserve"> о перечне и объемах аналогичных договоров/контрактов.</w:t>
      </w:r>
    </w:p>
    <w:p w14:paraId="4716325D" w14:textId="77777777" w:rsidR="002F01C8" w:rsidRPr="00F51126" w:rsidRDefault="002F01C8" w:rsidP="00846048">
      <w:pPr>
        <w:widowControl w:val="0"/>
        <w:tabs>
          <w:tab w:val="left" w:pos="567"/>
        </w:tabs>
        <w:autoSpaceDN w:val="0"/>
        <w:spacing w:after="0"/>
        <w:rPr>
          <w:bCs/>
        </w:rPr>
      </w:pPr>
      <w:r w:rsidRPr="00F51126">
        <w:t xml:space="preserve">В таблице 2 отражается детализированная информация </w:t>
      </w:r>
      <w:r w:rsidRPr="00F51126">
        <w:rPr>
          <w:bCs/>
        </w:rPr>
        <w:t>о перечне и объемах аналогичных договоров/контрактов.</w:t>
      </w:r>
    </w:p>
    <w:p w14:paraId="3996FBCB" w14:textId="77777777" w:rsidR="002F01C8" w:rsidRPr="00F51126" w:rsidRDefault="002F01C8" w:rsidP="00846048">
      <w:pPr>
        <w:widowControl w:val="0"/>
        <w:tabs>
          <w:tab w:val="left" w:pos="567"/>
        </w:tabs>
        <w:autoSpaceDN w:val="0"/>
        <w:spacing w:after="0"/>
      </w:pPr>
      <w:r w:rsidRPr="00F51126">
        <w:t xml:space="preserve">В таблице 2 отдельными строками применительно к каждому договору/контракту участнику </w:t>
      </w:r>
      <w:r w:rsidRPr="00F51126">
        <w:lastRenderedPageBreak/>
        <w:t>закупки необходимо указать сведения по документам, подтверждающим выполнение работ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выполения работ (столбец 9).</w:t>
      </w:r>
    </w:p>
    <w:p w14:paraId="704664B3" w14:textId="77777777" w:rsidR="002F01C8" w:rsidRPr="00F51126" w:rsidRDefault="002F01C8" w:rsidP="00846048">
      <w:pPr>
        <w:widowControl w:val="0"/>
        <w:tabs>
          <w:tab w:val="left" w:pos="567"/>
        </w:tabs>
        <w:autoSpaceDN w:val="0"/>
        <w:spacing w:after="0"/>
      </w:pPr>
      <w:r w:rsidRPr="00F51126">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57920B94" w14:textId="77777777" w:rsidR="002F01C8" w:rsidRPr="00F51126" w:rsidRDefault="002F01C8" w:rsidP="00846048">
      <w:pPr>
        <w:widowControl w:val="0"/>
        <w:tabs>
          <w:tab w:val="left" w:pos="567"/>
        </w:tabs>
        <w:autoSpaceDN w:val="0"/>
        <w:spacing w:after="0"/>
      </w:pPr>
      <w:r w:rsidRPr="00F51126">
        <w:t>Участнику закупки следует указать не менее одного, но не более пятьдесят одного аналогичных догово</w:t>
      </w:r>
      <w:r w:rsidR="00997AEE" w:rsidRPr="00F51126">
        <w:t xml:space="preserve">ров/контрактов за последние </w:t>
      </w:r>
      <w:r w:rsidR="00616C9D" w:rsidRPr="00F51126">
        <w:t>3</w:t>
      </w:r>
      <w:r w:rsidR="00997AEE" w:rsidRPr="00F51126">
        <w:t xml:space="preserve"> (</w:t>
      </w:r>
      <w:r w:rsidR="00616C9D" w:rsidRPr="00F51126">
        <w:t>три</w:t>
      </w:r>
      <w:r w:rsidR="006B4CF5" w:rsidRPr="00F51126">
        <w:t>)</w:t>
      </w:r>
      <w:r w:rsidRPr="00F51126">
        <w:t xml:space="preserve"> </w:t>
      </w:r>
      <w:r w:rsidR="00616C9D" w:rsidRPr="00F51126">
        <w:t>года</w:t>
      </w:r>
      <w:r w:rsidRPr="00F51126">
        <w:t>. Участник закупки может самостоятельно выбрать договоры/контракты, которые, по его мнению, наилучшим образом характеризует его опыт.</w:t>
      </w:r>
    </w:p>
    <w:p w14:paraId="18D323FB" w14:textId="77777777" w:rsidR="002F01C8" w:rsidRPr="00F51126" w:rsidRDefault="002F01C8" w:rsidP="00846048">
      <w:pPr>
        <w:widowControl w:val="0"/>
        <w:tabs>
          <w:tab w:val="left" w:pos="567"/>
        </w:tabs>
        <w:autoSpaceDN w:val="0"/>
        <w:spacing w:after="0"/>
      </w:pPr>
      <w:r w:rsidRPr="00F51126">
        <w:t>Участник закупки может включать и незавершенные договоры/контракты, обязательно отмечая данный факт.</w:t>
      </w:r>
    </w:p>
    <w:p w14:paraId="77180748" w14:textId="77777777" w:rsidR="002F01C8" w:rsidRPr="00F51126" w:rsidRDefault="002F01C8" w:rsidP="00846048">
      <w:pPr>
        <w:widowControl w:val="0"/>
        <w:tabs>
          <w:tab w:val="left" w:pos="567"/>
        </w:tabs>
        <w:autoSpaceDN w:val="0"/>
        <w:spacing w:after="0"/>
      </w:pPr>
      <w:r w:rsidRPr="00F51126">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14:paraId="6FDC50B6" w14:textId="77777777" w:rsidR="002F01C8" w:rsidRPr="00F51126" w:rsidRDefault="002F01C8" w:rsidP="00846048">
      <w:pPr>
        <w:widowControl w:val="0"/>
        <w:tabs>
          <w:tab w:val="left" w:pos="567"/>
        </w:tabs>
        <w:autoSpaceDN w:val="0"/>
        <w:spacing w:after="0"/>
        <w:rPr>
          <w:lang w:eastAsia="en-US"/>
        </w:rPr>
      </w:pPr>
      <w:r w:rsidRPr="00F51126">
        <w:rPr>
          <w:lang w:eastAsia="en-US"/>
        </w:rPr>
        <w:t>При заполнении данной формы следует учитывать следующее:</w:t>
      </w:r>
    </w:p>
    <w:p w14:paraId="7211442F" w14:textId="77777777" w:rsidR="002F01C8" w:rsidRPr="00F51126" w:rsidRDefault="002F01C8" w:rsidP="00846048">
      <w:pPr>
        <w:widowControl w:val="0"/>
        <w:tabs>
          <w:tab w:val="left" w:pos="567"/>
        </w:tabs>
        <w:autoSpaceDN w:val="0"/>
        <w:spacing w:after="0"/>
        <w:rPr>
          <w:lang w:eastAsia="en-US"/>
        </w:rPr>
      </w:pPr>
      <w:r w:rsidRPr="00F51126">
        <w:rPr>
          <w:lang w:eastAsia="en-US"/>
        </w:rPr>
        <w:t>1) изменение формы не допускается;</w:t>
      </w:r>
    </w:p>
    <w:p w14:paraId="1B71B8D6" w14:textId="77777777" w:rsidR="002F01C8" w:rsidRPr="00F51126" w:rsidRDefault="002F01C8" w:rsidP="00846048">
      <w:pPr>
        <w:widowControl w:val="0"/>
        <w:tabs>
          <w:tab w:val="left" w:pos="567"/>
        </w:tabs>
        <w:autoSpaceDN w:val="0"/>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4CCA3A9" w14:textId="77777777" w:rsidR="002F01C8" w:rsidRPr="00F51126" w:rsidRDefault="002F01C8" w:rsidP="00846048">
      <w:pPr>
        <w:spacing w:after="0"/>
        <w:jc w:val="left"/>
        <w:rPr>
          <w:b/>
          <w:bCs/>
        </w:rPr>
      </w:pPr>
      <w:r w:rsidRPr="00F51126">
        <w:rPr>
          <w:b/>
          <w:bCs/>
        </w:rPr>
        <w:br w:type="page"/>
      </w:r>
    </w:p>
    <w:p w14:paraId="69AF73E4" w14:textId="77777777" w:rsidR="002F01C8" w:rsidRPr="00F51126" w:rsidRDefault="002F01C8" w:rsidP="00846048">
      <w:pPr>
        <w:widowControl w:val="0"/>
        <w:spacing w:after="0"/>
        <w:jc w:val="right"/>
        <w:rPr>
          <w:b/>
        </w:rPr>
      </w:pPr>
      <w:r w:rsidRPr="00F51126">
        <w:rPr>
          <w:b/>
        </w:rPr>
        <w:lastRenderedPageBreak/>
        <w:t>Форма 6</w:t>
      </w:r>
    </w:p>
    <w:p w14:paraId="0AFDE871" w14:textId="77777777" w:rsidR="002F01C8" w:rsidRPr="00F51126" w:rsidRDefault="002F01C8" w:rsidP="00846048">
      <w:pPr>
        <w:overflowPunct w:val="0"/>
        <w:autoSpaceDE w:val="0"/>
        <w:autoSpaceDN w:val="0"/>
        <w:adjustRightInd w:val="0"/>
        <w:spacing w:after="0"/>
        <w:jc w:val="right"/>
        <w:rPr>
          <w:bCs/>
          <w:iCs/>
        </w:rPr>
      </w:pPr>
      <w:r w:rsidRPr="00F51126">
        <w:rPr>
          <w:bCs/>
          <w:iCs/>
        </w:rPr>
        <w:t>Приложение № 1</w:t>
      </w:r>
      <w:r w:rsidR="00FE0FFD" w:rsidRPr="00F51126">
        <w:rPr>
          <w:bCs/>
          <w:iCs/>
        </w:rPr>
        <w:t>4</w:t>
      </w:r>
      <w:r w:rsidRPr="00F51126">
        <w:rPr>
          <w:bCs/>
          <w:iCs/>
        </w:rPr>
        <w:t xml:space="preserve"> к заявке на участие в конкурсе</w:t>
      </w:r>
    </w:p>
    <w:p w14:paraId="49CAFF22"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0BAA8B27" w14:textId="77777777" w:rsidR="002F01C8" w:rsidRPr="00F51126" w:rsidRDefault="002F01C8" w:rsidP="00846048">
      <w:pPr>
        <w:spacing w:after="0"/>
        <w:ind w:firstLine="567"/>
        <w:jc w:val="center"/>
        <w:rPr>
          <w:b/>
          <w:snapToGrid w:val="0"/>
        </w:rPr>
      </w:pPr>
    </w:p>
    <w:p w14:paraId="28A91BCE" w14:textId="77777777" w:rsidR="002F01C8" w:rsidRPr="00F51126" w:rsidRDefault="002F01C8" w:rsidP="00846048">
      <w:pPr>
        <w:pStyle w:val="22"/>
        <w:spacing w:after="0"/>
        <w:rPr>
          <w:b w:val="0"/>
          <w:i/>
          <w:sz w:val="24"/>
          <w:szCs w:val="24"/>
        </w:rPr>
      </w:pPr>
    </w:p>
    <w:p w14:paraId="7A9C6FFF" w14:textId="77777777" w:rsidR="002F01C8" w:rsidRPr="00F51126" w:rsidRDefault="002F01C8" w:rsidP="00846048">
      <w:pPr>
        <w:widowControl w:val="0"/>
        <w:kinsoku w:val="0"/>
        <w:overflowPunct w:val="0"/>
        <w:autoSpaceDE w:val="0"/>
        <w:autoSpaceDN w:val="0"/>
        <w:adjustRightInd w:val="0"/>
        <w:spacing w:after="0"/>
        <w:jc w:val="center"/>
        <w:rPr>
          <w:b/>
          <w:spacing w:val="-1"/>
        </w:rPr>
      </w:pPr>
      <w:r w:rsidRPr="00F51126">
        <w:rPr>
          <w:b/>
        </w:rPr>
        <w:t xml:space="preserve">СПРАВКА О КАДРОВЫХ РЕСУРСАХ* </w:t>
      </w:r>
    </w:p>
    <w:p w14:paraId="3FD7E21B"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5E817263" w14:textId="77777777" w:rsidR="002F01C8" w:rsidRPr="00F51126" w:rsidRDefault="002F01C8" w:rsidP="00846048">
      <w:pPr>
        <w:overflowPunct w:val="0"/>
        <w:autoSpaceDE w:val="0"/>
        <w:autoSpaceDN w:val="0"/>
        <w:adjustRightInd w:val="0"/>
        <w:spacing w:after="0"/>
        <w:ind w:firstLine="567"/>
        <w:jc w:val="center"/>
        <w:rPr>
          <w:b/>
          <w:bCs/>
        </w:rPr>
      </w:pPr>
    </w:p>
    <w:p w14:paraId="270E1768" w14:textId="77777777" w:rsidR="002F01C8" w:rsidRPr="00F51126" w:rsidRDefault="002F01C8" w:rsidP="00846048">
      <w:pPr>
        <w:overflowPunct w:val="0"/>
        <w:autoSpaceDE w:val="0"/>
        <w:autoSpaceDN w:val="0"/>
        <w:adjustRightInd w:val="0"/>
        <w:spacing w:after="0"/>
        <w:ind w:firstLine="567"/>
        <w:jc w:val="center"/>
        <w:rPr>
          <w:b/>
          <w:bCs/>
        </w:rPr>
      </w:pPr>
    </w:p>
    <w:p w14:paraId="62A4C9A5"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Участник закупки: ________________________________</w:t>
      </w:r>
    </w:p>
    <w:p w14:paraId="66D8A91D" w14:textId="77777777" w:rsidR="002F01C8" w:rsidRPr="00F51126" w:rsidRDefault="002F01C8" w:rsidP="00846048">
      <w:pPr>
        <w:spacing w:after="0"/>
        <w:ind w:firstLine="708"/>
        <w:contextualSpacing/>
        <w:jc w:val="left"/>
        <w:rPr>
          <w:rFonts w:eastAsia="Calibri"/>
          <w:lang w:eastAsia="en-US"/>
        </w:rPr>
      </w:pPr>
    </w:p>
    <w:p w14:paraId="20DCA623" w14:textId="77777777" w:rsidR="002F01C8" w:rsidRPr="00F51126" w:rsidRDefault="002F01C8" w:rsidP="00846048">
      <w:pPr>
        <w:spacing w:after="0"/>
        <w:rPr>
          <w:b/>
        </w:rPr>
      </w:pPr>
      <w:r w:rsidRPr="00F51126">
        <w:rPr>
          <w:b/>
        </w:rPr>
        <w:t>Таблица 1. Руководители и прочий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49"/>
        <w:gridCol w:w="1847"/>
        <w:gridCol w:w="1847"/>
        <w:gridCol w:w="1564"/>
        <w:gridCol w:w="1704"/>
      </w:tblGrid>
      <w:tr w:rsidR="00F51126" w:rsidRPr="00F51126" w14:paraId="71D22A00" w14:textId="77777777" w:rsidTr="002F01C8">
        <w:tc>
          <w:tcPr>
            <w:tcW w:w="321" w:type="pct"/>
            <w:tcBorders>
              <w:top w:val="single" w:sz="4" w:space="0" w:color="auto"/>
              <w:left w:val="single" w:sz="4" w:space="0" w:color="auto"/>
              <w:bottom w:val="single" w:sz="4" w:space="0" w:color="auto"/>
              <w:right w:val="single" w:sz="4" w:space="0" w:color="auto"/>
            </w:tcBorders>
            <w:vAlign w:val="center"/>
            <w:hideMark/>
          </w:tcPr>
          <w:p w14:paraId="4BDE5612" w14:textId="77777777" w:rsidR="002F01C8" w:rsidRPr="00F51126" w:rsidRDefault="002F01C8" w:rsidP="00846048">
            <w:pPr>
              <w:spacing w:after="0"/>
              <w:jc w:val="center"/>
            </w:pPr>
            <w:r w:rsidRPr="00F51126">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2B98C3B6" w14:textId="77777777" w:rsidR="002F01C8" w:rsidRPr="00F51126" w:rsidRDefault="002F01C8" w:rsidP="00846048">
            <w:pPr>
              <w:spacing w:after="0"/>
              <w:jc w:val="center"/>
            </w:pPr>
            <w:r w:rsidRPr="00F51126">
              <w:t>Фамилия, имя, отчество сотрудника</w:t>
            </w:r>
          </w:p>
        </w:tc>
        <w:tc>
          <w:tcPr>
            <w:tcW w:w="959" w:type="pct"/>
            <w:tcBorders>
              <w:top w:val="single" w:sz="4" w:space="0" w:color="auto"/>
              <w:left w:val="single" w:sz="4" w:space="0" w:color="auto"/>
              <w:bottom w:val="single" w:sz="4" w:space="0" w:color="auto"/>
              <w:right w:val="single" w:sz="4" w:space="0" w:color="auto"/>
            </w:tcBorders>
            <w:vAlign w:val="center"/>
            <w:hideMark/>
          </w:tcPr>
          <w:p w14:paraId="1E98E86C" w14:textId="77777777" w:rsidR="002F01C8" w:rsidRPr="00F51126" w:rsidRDefault="002F01C8" w:rsidP="00846048">
            <w:pPr>
              <w:spacing w:after="0"/>
              <w:jc w:val="center"/>
            </w:pPr>
            <w:r w:rsidRPr="00F51126">
              <w:t>Образование (какое учебное заведение окончил, год окончания, специальность)</w:t>
            </w:r>
          </w:p>
        </w:tc>
        <w:tc>
          <w:tcPr>
            <w:tcW w:w="959" w:type="pct"/>
            <w:tcBorders>
              <w:top w:val="single" w:sz="4" w:space="0" w:color="auto"/>
              <w:left w:val="single" w:sz="4" w:space="0" w:color="auto"/>
              <w:bottom w:val="single" w:sz="4" w:space="0" w:color="auto"/>
              <w:right w:val="single" w:sz="4" w:space="0" w:color="auto"/>
            </w:tcBorders>
            <w:vAlign w:val="center"/>
            <w:hideMark/>
          </w:tcPr>
          <w:p w14:paraId="6B193FC3" w14:textId="77777777" w:rsidR="002F01C8" w:rsidRPr="00F51126" w:rsidRDefault="002F01C8" w:rsidP="00846048">
            <w:pPr>
              <w:spacing w:after="0"/>
              <w:jc w:val="center"/>
            </w:pPr>
            <w:r w:rsidRPr="00F51126">
              <w:t>Должность</w:t>
            </w:r>
          </w:p>
        </w:tc>
        <w:tc>
          <w:tcPr>
            <w:tcW w:w="812" w:type="pct"/>
            <w:tcBorders>
              <w:top w:val="single" w:sz="4" w:space="0" w:color="auto"/>
              <w:left w:val="single" w:sz="4" w:space="0" w:color="auto"/>
              <w:bottom w:val="single" w:sz="4" w:space="0" w:color="auto"/>
              <w:right w:val="single" w:sz="4" w:space="0" w:color="auto"/>
            </w:tcBorders>
            <w:vAlign w:val="center"/>
            <w:hideMark/>
          </w:tcPr>
          <w:p w14:paraId="42B01573" w14:textId="77777777" w:rsidR="002F01C8" w:rsidRPr="00F51126" w:rsidRDefault="002F01C8" w:rsidP="00846048">
            <w:pPr>
              <w:spacing w:after="0"/>
              <w:jc w:val="center"/>
            </w:pPr>
            <w:r w:rsidRPr="00F51126">
              <w:t>Стаж работы в данной или аналогичной должности, лет</w:t>
            </w:r>
          </w:p>
        </w:tc>
        <w:tc>
          <w:tcPr>
            <w:tcW w:w="885" w:type="pct"/>
            <w:tcBorders>
              <w:top w:val="single" w:sz="4" w:space="0" w:color="auto"/>
              <w:left w:val="single" w:sz="4" w:space="0" w:color="auto"/>
              <w:bottom w:val="single" w:sz="4" w:space="0" w:color="auto"/>
              <w:right w:val="single" w:sz="4" w:space="0" w:color="auto"/>
            </w:tcBorders>
            <w:vAlign w:val="center"/>
            <w:hideMark/>
          </w:tcPr>
          <w:p w14:paraId="7833AF1F" w14:textId="77777777" w:rsidR="002F01C8" w:rsidRPr="00F51126" w:rsidRDefault="002F01C8" w:rsidP="00846048">
            <w:pPr>
              <w:spacing w:after="0"/>
              <w:jc w:val="center"/>
            </w:pPr>
            <w:r w:rsidRPr="00F51126">
              <w:t>Примечание</w:t>
            </w:r>
          </w:p>
        </w:tc>
      </w:tr>
      <w:tr w:rsidR="00F51126" w:rsidRPr="00F51126" w14:paraId="384BA83A" w14:textId="77777777" w:rsidTr="002F01C8">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26A23804" w14:textId="77777777" w:rsidR="002F01C8" w:rsidRPr="00F51126" w:rsidRDefault="002F01C8" w:rsidP="00846048">
            <w:pPr>
              <w:spacing w:after="0"/>
            </w:pPr>
            <w:r w:rsidRPr="00F51126">
              <w:t>Руководящее звено (руководитель и его заместители, главный бухгалтер, главный экономист, главный юрист)</w:t>
            </w:r>
          </w:p>
        </w:tc>
      </w:tr>
      <w:tr w:rsidR="00F51126" w:rsidRPr="00F51126" w14:paraId="4BBBDF8C"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49818A71" w14:textId="77777777" w:rsidR="002F01C8" w:rsidRPr="00F51126" w:rsidRDefault="002F01C8" w:rsidP="00846048">
            <w:pPr>
              <w:spacing w:after="0"/>
              <w:jc w:val="center"/>
            </w:pPr>
            <w:r w:rsidRPr="00F51126">
              <w:t>1</w:t>
            </w:r>
          </w:p>
        </w:tc>
        <w:tc>
          <w:tcPr>
            <w:tcW w:w="1064" w:type="pct"/>
            <w:tcBorders>
              <w:top w:val="single" w:sz="4" w:space="0" w:color="auto"/>
              <w:left w:val="single" w:sz="4" w:space="0" w:color="auto"/>
              <w:bottom w:val="single" w:sz="4" w:space="0" w:color="auto"/>
              <w:right w:val="single" w:sz="4" w:space="0" w:color="auto"/>
            </w:tcBorders>
          </w:tcPr>
          <w:p w14:paraId="09A8F4EF"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31C92D2C"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0DD6BB3E" w14:textId="77777777" w:rsidR="002F01C8" w:rsidRPr="00F51126"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01D9ED3A" w14:textId="77777777" w:rsidR="002F01C8" w:rsidRPr="00F51126"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206E8A49" w14:textId="77777777" w:rsidR="002F01C8" w:rsidRPr="00F51126" w:rsidRDefault="002F01C8" w:rsidP="00846048">
            <w:pPr>
              <w:spacing w:after="0"/>
              <w:jc w:val="center"/>
            </w:pPr>
          </w:p>
        </w:tc>
      </w:tr>
      <w:tr w:rsidR="00F51126" w:rsidRPr="00F51126" w14:paraId="601FEE54"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017BE437" w14:textId="77777777" w:rsidR="002F01C8" w:rsidRPr="00F51126" w:rsidRDefault="002F01C8" w:rsidP="00846048">
            <w:pPr>
              <w:spacing w:after="0"/>
              <w:jc w:val="center"/>
            </w:pPr>
            <w:r w:rsidRPr="00F51126">
              <w:t>…</w:t>
            </w:r>
          </w:p>
        </w:tc>
        <w:tc>
          <w:tcPr>
            <w:tcW w:w="1064" w:type="pct"/>
            <w:tcBorders>
              <w:top w:val="single" w:sz="4" w:space="0" w:color="auto"/>
              <w:left w:val="single" w:sz="4" w:space="0" w:color="auto"/>
              <w:bottom w:val="single" w:sz="4" w:space="0" w:color="auto"/>
              <w:right w:val="single" w:sz="4" w:space="0" w:color="auto"/>
            </w:tcBorders>
          </w:tcPr>
          <w:p w14:paraId="08EECA1B"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4BCC2329"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716DA775" w14:textId="77777777" w:rsidR="002F01C8" w:rsidRPr="00F51126"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16BE27A5" w14:textId="77777777" w:rsidR="002F01C8" w:rsidRPr="00F51126"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1803AD66" w14:textId="77777777" w:rsidR="002F01C8" w:rsidRPr="00F51126" w:rsidRDefault="002F01C8" w:rsidP="00846048">
            <w:pPr>
              <w:spacing w:after="0"/>
              <w:jc w:val="center"/>
            </w:pPr>
          </w:p>
        </w:tc>
      </w:tr>
      <w:tr w:rsidR="00F51126" w:rsidRPr="00F51126" w14:paraId="5CFB8677" w14:textId="77777777" w:rsidTr="002F01C8">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44070945" w14:textId="77777777" w:rsidR="002F01C8" w:rsidRPr="00F51126" w:rsidRDefault="002F01C8" w:rsidP="00846048">
            <w:pPr>
              <w:spacing w:after="0"/>
            </w:pPr>
            <w:r w:rsidRPr="00F51126">
              <w:t xml:space="preserve">Специалисты </w:t>
            </w:r>
          </w:p>
        </w:tc>
      </w:tr>
      <w:tr w:rsidR="00F51126" w:rsidRPr="00F51126" w14:paraId="7FEE31BC"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38625A5F" w14:textId="77777777" w:rsidR="002F01C8" w:rsidRPr="00F51126" w:rsidRDefault="002F01C8" w:rsidP="00846048">
            <w:pPr>
              <w:spacing w:after="0"/>
              <w:jc w:val="center"/>
            </w:pPr>
            <w:r w:rsidRPr="00F51126">
              <w:t>1</w:t>
            </w:r>
          </w:p>
        </w:tc>
        <w:tc>
          <w:tcPr>
            <w:tcW w:w="1064" w:type="pct"/>
            <w:tcBorders>
              <w:top w:val="single" w:sz="4" w:space="0" w:color="auto"/>
              <w:left w:val="single" w:sz="4" w:space="0" w:color="auto"/>
              <w:bottom w:val="single" w:sz="4" w:space="0" w:color="auto"/>
              <w:right w:val="single" w:sz="4" w:space="0" w:color="auto"/>
            </w:tcBorders>
          </w:tcPr>
          <w:p w14:paraId="3031D1DE"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024D05F2"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5FE9D5A7" w14:textId="77777777" w:rsidR="002F01C8" w:rsidRPr="00F51126"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28B63F1D" w14:textId="77777777" w:rsidR="002F01C8" w:rsidRPr="00F51126"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72A00509" w14:textId="77777777" w:rsidR="002F01C8" w:rsidRPr="00F51126" w:rsidRDefault="002F01C8" w:rsidP="00846048">
            <w:pPr>
              <w:spacing w:after="0"/>
              <w:jc w:val="center"/>
            </w:pPr>
          </w:p>
        </w:tc>
      </w:tr>
      <w:tr w:rsidR="00F51126" w:rsidRPr="00F51126" w14:paraId="3858F05A"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6FF70915" w14:textId="77777777" w:rsidR="002F01C8" w:rsidRPr="00F51126" w:rsidRDefault="002F01C8" w:rsidP="00846048">
            <w:pPr>
              <w:spacing w:after="0"/>
              <w:jc w:val="center"/>
            </w:pPr>
            <w:r w:rsidRPr="00F51126">
              <w:t>…</w:t>
            </w:r>
          </w:p>
        </w:tc>
        <w:tc>
          <w:tcPr>
            <w:tcW w:w="1064" w:type="pct"/>
            <w:tcBorders>
              <w:top w:val="single" w:sz="4" w:space="0" w:color="auto"/>
              <w:left w:val="single" w:sz="4" w:space="0" w:color="auto"/>
              <w:bottom w:val="single" w:sz="4" w:space="0" w:color="auto"/>
              <w:right w:val="single" w:sz="4" w:space="0" w:color="auto"/>
            </w:tcBorders>
          </w:tcPr>
          <w:p w14:paraId="73245A58"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54AADB94"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39B68F1D" w14:textId="77777777" w:rsidR="002F01C8" w:rsidRPr="00F51126"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2B9D16EA" w14:textId="77777777" w:rsidR="002F01C8" w:rsidRPr="00F51126"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4484DE82" w14:textId="77777777" w:rsidR="002F01C8" w:rsidRPr="00F51126" w:rsidRDefault="002F01C8" w:rsidP="00846048">
            <w:pPr>
              <w:spacing w:after="0"/>
              <w:jc w:val="center"/>
            </w:pPr>
          </w:p>
        </w:tc>
      </w:tr>
      <w:tr w:rsidR="00F51126" w:rsidRPr="00F51126" w14:paraId="526713DB" w14:textId="77777777" w:rsidTr="002F01C8">
        <w:tc>
          <w:tcPr>
            <w:tcW w:w="5000" w:type="pct"/>
            <w:gridSpan w:val="6"/>
            <w:tcBorders>
              <w:top w:val="single" w:sz="4" w:space="0" w:color="auto"/>
              <w:left w:val="single" w:sz="4" w:space="0" w:color="auto"/>
              <w:bottom w:val="single" w:sz="4" w:space="0" w:color="auto"/>
              <w:right w:val="single" w:sz="4" w:space="0" w:color="auto"/>
            </w:tcBorders>
            <w:hideMark/>
          </w:tcPr>
          <w:p w14:paraId="47097F57" w14:textId="77777777" w:rsidR="002F01C8" w:rsidRPr="00F51126" w:rsidRDefault="002F01C8" w:rsidP="00846048">
            <w:pPr>
              <w:spacing w:after="0"/>
            </w:pPr>
            <w:r w:rsidRPr="00F51126">
              <w:t>Рабочие и вспомогательный персонал</w:t>
            </w:r>
          </w:p>
        </w:tc>
      </w:tr>
      <w:tr w:rsidR="00F51126" w:rsidRPr="00F51126" w14:paraId="5E56CBFE" w14:textId="77777777" w:rsidTr="002F01C8">
        <w:tc>
          <w:tcPr>
            <w:tcW w:w="321" w:type="pct"/>
            <w:tcBorders>
              <w:top w:val="single" w:sz="4" w:space="0" w:color="auto"/>
              <w:left w:val="single" w:sz="4" w:space="0" w:color="auto"/>
              <w:bottom w:val="single" w:sz="4" w:space="0" w:color="auto"/>
              <w:right w:val="single" w:sz="4" w:space="0" w:color="auto"/>
            </w:tcBorders>
          </w:tcPr>
          <w:p w14:paraId="57719DEF" w14:textId="77777777" w:rsidR="002F01C8" w:rsidRPr="00F51126" w:rsidRDefault="002F01C8" w:rsidP="00846048">
            <w:pPr>
              <w:spacing w:after="0"/>
              <w:jc w:val="center"/>
            </w:pPr>
          </w:p>
        </w:tc>
        <w:tc>
          <w:tcPr>
            <w:tcW w:w="1064" w:type="pct"/>
            <w:tcBorders>
              <w:top w:val="single" w:sz="4" w:space="0" w:color="auto"/>
              <w:left w:val="single" w:sz="4" w:space="0" w:color="auto"/>
              <w:bottom w:val="single" w:sz="4" w:space="0" w:color="auto"/>
              <w:right w:val="single" w:sz="4" w:space="0" w:color="auto"/>
            </w:tcBorders>
          </w:tcPr>
          <w:p w14:paraId="3CC4D0D0"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658B801F"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33BF06D2" w14:textId="77777777" w:rsidR="002F01C8" w:rsidRPr="00F51126"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42756CCC" w14:textId="77777777" w:rsidR="002F01C8" w:rsidRPr="00F51126"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2DDBA507" w14:textId="77777777" w:rsidR="002F01C8" w:rsidRPr="00F51126" w:rsidRDefault="002F01C8" w:rsidP="00846048">
            <w:pPr>
              <w:spacing w:after="0"/>
              <w:jc w:val="center"/>
            </w:pPr>
          </w:p>
        </w:tc>
      </w:tr>
      <w:tr w:rsidR="00F51126" w:rsidRPr="00F51126" w14:paraId="353E29E0" w14:textId="77777777" w:rsidTr="002F01C8">
        <w:tc>
          <w:tcPr>
            <w:tcW w:w="321" w:type="pct"/>
            <w:tcBorders>
              <w:top w:val="single" w:sz="4" w:space="0" w:color="auto"/>
              <w:left w:val="single" w:sz="4" w:space="0" w:color="auto"/>
              <w:bottom w:val="single" w:sz="4" w:space="0" w:color="auto"/>
              <w:right w:val="single" w:sz="4" w:space="0" w:color="auto"/>
            </w:tcBorders>
          </w:tcPr>
          <w:p w14:paraId="42DCAFEE" w14:textId="77777777" w:rsidR="002F01C8" w:rsidRPr="00F51126" w:rsidRDefault="002F01C8" w:rsidP="00846048">
            <w:pPr>
              <w:spacing w:after="0"/>
              <w:jc w:val="center"/>
            </w:pPr>
          </w:p>
        </w:tc>
        <w:tc>
          <w:tcPr>
            <w:tcW w:w="1064" w:type="pct"/>
            <w:tcBorders>
              <w:top w:val="single" w:sz="4" w:space="0" w:color="auto"/>
              <w:left w:val="single" w:sz="4" w:space="0" w:color="auto"/>
              <w:bottom w:val="single" w:sz="4" w:space="0" w:color="auto"/>
              <w:right w:val="single" w:sz="4" w:space="0" w:color="auto"/>
            </w:tcBorders>
          </w:tcPr>
          <w:p w14:paraId="27562371"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2E9A61B2" w14:textId="77777777" w:rsidR="002F01C8" w:rsidRPr="00F51126"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73A2B39E" w14:textId="77777777" w:rsidR="002F01C8" w:rsidRPr="00F51126"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43D198F4" w14:textId="77777777" w:rsidR="002F01C8" w:rsidRPr="00F51126"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5AE5997D" w14:textId="77777777" w:rsidR="002F01C8" w:rsidRPr="00F51126" w:rsidRDefault="002F01C8" w:rsidP="00846048">
            <w:pPr>
              <w:spacing w:after="0"/>
              <w:jc w:val="center"/>
            </w:pPr>
          </w:p>
        </w:tc>
      </w:tr>
    </w:tbl>
    <w:p w14:paraId="2CD94B92" w14:textId="77777777" w:rsidR="002F01C8" w:rsidRPr="00F51126" w:rsidRDefault="002F01C8" w:rsidP="00846048">
      <w:pPr>
        <w:pStyle w:val="affffffff6"/>
        <w:tabs>
          <w:tab w:val="left" w:pos="708"/>
        </w:tabs>
        <w:autoSpaceDE w:val="0"/>
        <w:autoSpaceDN w:val="0"/>
        <w:spacing w:line="240" w:lineRule="auto"/>
        <w:ind w:firstLine="0"/>
        <w:rPr>
          <w:sz w:val="24"/>
          <w:szCs w:val="24"/>
        </w:rPr>
      </w:pPr>
    </w:p>
    <w:p w14:paraId="2734E7AC" w14:textId="77777777" w:rsidR="002F01C8" w:rsidRPr="00F51126" w:rsidRDefault="002F01C8" w:rsidP="00846048">
      <w:pPr>
        <w:spacing w:after="0"/>
        <w:rPr>
          <w:b/>
        </w:rPr>
      </w:pPr>
    </w:p>
    <w:p w14:paraId="33A87DD6" w14:textId="77777777" w:rsidR="002F01C8" w:rsidRPr="00F51126" w:rsidRDefault="002F01C8" w:rsidP="00846048">
      <w:pPr>
        <w:spacing w:after="0"/>
        <w:rPr>
          <w:b/>
        </w:rPr>
      </w:pPr>
      <w:r w:rsidRPr="00F51126">
        <w:rPr>
          <w:b/>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772"/>
      </w:tblGrid>
      <w:tr w:rsidR="00F51126" w:rsidRPr="00F51126" w14:paraId="6D1167B9"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61F0581A" w14:textId="77777777" w:rsidR="002F01C8" w:rsidRPr="00F51126" w:rsidRDefault="002F01C8" w:rsidP="00846048">
            <w:pPr>
              <w:spacing w:after="0"/>
              <w:jc w:val="center"/>
            </w:pPr>
            <w:r w:rsidRPr="00F51126">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5C70C3B9" w14:textId="77777777" w:rsidR="002F01C8" w:rsidRPr="00F51126" w:rsidRDefault="002F01C8" w:rsidP="00846048">
            <w:pPr>
              <w:spacing w:after="0"/>
              <w:jc w:val="center"/>
            </w:pPr>
            <w:r w:rsidRPr="00F51126">
              <w:t>Штатная численность, чел.</w:t>
            </w:r>
          </w:p>
        </w:tc>
      </w:tr>
      <w:tr w:rsidR="00F51126" w:rsidRPr="00F51126" w14:paraId="2406D76C"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4FC5040A" w14:textId="77777777" w:rsidR="002F01C8" w:rsidRPr="00F51126" w:rsidRDefault="002F01C8" w:rsidP="00846048">
            <w:pPr>
              <w:spacing w:after="0"/>
            </w:pPr>
            <w:r w:rsidRPr="00F51126">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5438D9C2" w14:textId="77777777" w:rsidR="002F01C8" w:rsidRPr="00F51126" w:rsidRDefault="002F01C8" w:rsidP="00846048">
            <w:pPr>
              <w:spacing w:after="0"/>
              <w:jc w:val="center"/>
            </w:pPr>
          </w:p>
        </w:tc>
      </w:tr>
      <w:tr w:rsidR="00F51126" w:rsidRPr="00F51126" w14:paraId="4009B600" w14:textId="77777777"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35830BF3" w14:textId="77777777" w:rsidR="002F01C8" w:rsidRPr="00F51126" w:rsidRDefault="002F01C8" w:rsidP="00846048">
            <w:pPr>
              <w:spacing w:after="0"/>
            </w:pPr>
            <w:r w:rsidRPr="00F51126">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7F6E2837" w14:textId="77777777" w:rsidR="002F01C8" w:rsidRPr="00F51126" w:rsidRDefault="002F01C8" w:rsidP="00846048">
            <w:pPr>
              <w:spacing w:after="0"/>
              <w:jc w:val="center"/>
            </w:pPr>
          </w:p>
        </w:tc>
      </w:tr>
      <w:tr w:rsidR="00F51126" w:rsidRPr="00F51126" w14:paraId="6BD2909C" w14:textId="77777777"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4F97E6C1" w14:textId="77777777" w:rsidR="002F01C8" w:rsidRPr="00F51126" w:rsidRDefault="002F01C8" w:rsidP="00846048">
            <w:pPr>
              <w:spacing w:after="0"/>
            </w:pPr>
            <w:r w:rsidRPr="00F51126">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117C6244" w14:textId="77777777" w:rsidR="002F01C8" w:rsidRPr="00F51126" w:rsidRDefault="002F01C8" w:rsidP="00846048">
            <w:pPr>
              <w:spacing w:after="0"/>
              <w:jc w:val="center"/>
            </w:pPr>
          </w:p>
        </w:tc>
      </w:tr>
    </w:tbl>
    <w:p w14:paraId="08029C93" w14:textId="77777777" w:rsidR="002F01C8" w:rsidRPr="00F51126" w:rsidRDefault="002F01C8" w:rsidP="00846048">
      <w:pPr>
        <w:pStyle w:val="affffffff6"/>
        <w:tabs>
          <w:tab w:val="left" w:pos="708"/>
        </w:tabs>
        <w:autoSpaceDE w:val="0"/>
        <w:autoSpaceDN w:val="0"/>
        <w:spacing w:line="240" w:lineRule="auto"/>
        <w:ind w:firstLine="0"/>
        <w:rPr>
          <w:sz w:val="24"/>
          <w:szCs w:val="24"/>
        </w:rPr>
      </w:pPr>
    </w:p>
    <w:p w14:paraId="371CB461" w14:textId="77777777" w:rsidR="002F01C8" w:rsidRPr="00F51126" w:rsidRDefault="002F01C8" w:rsidP="00846048">
      <w:pPr>
        <w:spacing w:after="0"/>
        <w:rPr>
          <w:b/>
        </w:rPr>
      </w:pPr>
      <w:r w:rsidRPr="00F51126">
        <w:rPr>
          <w:b/>
        </w:rPr>
        <w:t>Таблица 3. Специалисты, привлекаемые для выполнения договора</w:t>
      </w:r>
    </w:p>
    <w:tbl>
      <w:tblPr>
        <w:tblW w:w="97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32"/>
        <w:gridCol w:w="746"/>
        <w:gridCol w:w="851"/>
        <w:gridCol w:w="1559"/>
        <w:gridCol w:w="1134"/>
        <w:gridCol w:w="1276"/>
        <w:gridCol w:w="1276"/>
        <w:gridCol w:w="2410"/>
      </w:tblGrid>
      <w:tr w:rsidR="002F01C8" w:rsidRPr="00F51126" w14:paraId="1449311D" w14:textId="77777777" w:rsidTr="002F01C8">
        <w:trPr>
          <w:cantSplit/>
          <w:trHeight w:val="323"/>
          <w:tblHead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0C906" w14:textId="77777777" w:rsidR="002F01C8" w:rsidRPr="00F51126" w:rsidRDefault="002F01C8" w:rsidP="00846048">
            <w:pPr>
              <w:spacing w:after="0"/>
              <w:jc w:val="center"/>
              <w:rPr>
                <w:rStyle w:val="FontStyle57"/>
                <w:b w:val="0"/>
                <w:spacing w:val="-10"/>
              </w:rPr>
            </w:pPr>
            <w:r w:rsidRPr="00F51126">
              <w:rPr>
                <w:rStyle w:val="FontStyle57"/>
                <w:b w:val="0"/>
                <w:spacing w:val="-10"/>
              </w:rPr>
              <w:lastRenderedPageBreak/>
              <w:t>№</w:t>
            </w:r>
            <w:r w:rsidRPr="00F51126">
              <w:rPr>
                <w:rStyle w:val="FontStyle57"/>
                <w:b w:val="0"/>
                <w:spacing w:val="-10"/>
              </w:rPr>
              <w:br/>
              <w:t>п/п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CD893" w14:textId="77777777" w:rsidR="002F01C8" w:rsidRPr="00F51126" w:rsidRDefault="002F01C8" w:rsidP="00846048">
            <w:pPr>
              <w:spacing w:after="0"/>
              <w:jc w:val="center"/>
              <w:rPr>
                <w:rStyle w:val="FontStyle57"/>
                <w:b w:val="0"/>
                <w:spacing w:val="-10"/>
              </w:rPr>
            </w:pPr>
            <w:r w:rsidRPr="00F51126">
              <w:rPr>
                <w:rStyle w:val="FontStyle57"/>
                <w:b w:val="0"/>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D60BC" w14:textId="77777777" w:rsidR="002F01C8" w:rsidRPr="00F51126" w:rsidRDefault="002F01C8" w:rsidP="00846048">
            <w:pPr>
              <w:spacing w:after="0"/>
              <w:jc w:val="center"/>
              <w:rPr>
                <w:rStyle w:val="FontStyle57"/>
                <w:b w:val="0"/>
                <w:spacing w:val="-10"/>
              </w:rPr>
            </w:pPr>
            <w:r w:rsidRPr="00F51126">
              <w:rPr>
                <w:rStyle w:val="FontStyle57"/>
                <w:b w:val="0"/>
                <w:spacing w:val="-1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4E443" w14:textId="77777777" w:rsidR="002F01C8" w:rsidRPr="00F51126" w:rsidRDefault="002F01C8" w:rsidP="00846048">
            <w:pPr>
              <w:spacing w:after="0"/>
              <w:jc w:val="center"/>
              <w:rPr>
                <w:rStyle w:val="FontStyle57"/>
                <w:b w:val="0"/>
                <w:spacing w:val="-10"/>
              </w:rPr>
            </w:pPr>
            <w:r w:rsidRPr="00F51126">
              <w:rPr>
                <w:rStyle w:val="FontStyle57"/>
                <w:b w:val="0"/>
                <w:spacing w:val="-10"/>
              </w:rPr>
              <w:t>Состоит в штате участника / соисполни</w:t>
            </w:r>
          </w:p>
          <w:p w14:paraId="3125C19F" w14:textId="77777777" w:rsidR="002F01C8" w:rsidRPr="00F51126" w:rsidRDefault="002F01C8" w:rsidP="00846048">
            <w:pPr>
              <w:spacing w:after="0"/>
              <w:jc w:val="center"/>
              <w:rPr>
                <w:rStyle w:val="FontStyle57"/>
                <w:b w:val="0"/>
                <w:spacing w:val="-10"/>
              </w:rPr>
            </w:pPr>
            <w:r w:rsidRPr="00F51126">
              <w:rPr>
                <w:rStyle w:val="FontStyle57"/>
                <w:b w:val="0"/>
                <w:spacing w:val="-10"/>
              </w:rPr>
              <w:t>теля/ привлекае</w:t>
            </w:r>
          </w:p>
          <w:p w14:paraId="1081BE17" w14:textId="77777777" w:rsidR="002F01C8" w:rsidRPr="00F51126" w:rsidRDefault="002F01C8" w:rsidP="00846048">
            <w:pPr>
              <w:spacing w:after="0"/>
              <w:jc w:val="center"/>
              <w:rPr>
                <w:rStyle w:val="FontStyle57"/>
                <w:b w:val="0"/>
                <w:spacing w:val="-10"/>
              </w:rPr>
            </w:pPr>
            <w:r w:rsidRPr="00F51126">
              <w:rPr>
                <w:rStyle w:val="FontStyle57"/>
                <w:b w:val="0"/>
                <w:spacing w:val="-10"/>
              </w:rPr>
              <w:t>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63D37" w14:textId="77777777" w:rsidR="002F01C8" w:rsidRPr="00F51126" w:rsidRDefault="002F01C8" w:rsidP="00846048">
            <w:pPr>
              <w:spacing w:after="0"/>
              <w:jc w:val="center"/>
              <w:rPr>
                <w:rStyle w:val="FontStyle57"/>
                <w:b w:val="0"/>
                <w:spacing w:val="-10"/>
              </w:rPr>
            </w:pPr>
            <w:r w:rsidRPr="00F51126">
              <w:rPr>
                <w:rStyle w:val="FontStyle57"/>
                <w:b w:val="0"/>
                <w:spacing w:val="-10"/>
              </w:rPr>
              <w:t>Планиру</w:t>
            </w:r>
          </w:p>
          <w:p w14:paraId="59473E0C" w14:textId="77777777" w:rsidR="002F01C8" w:rsidRPr="00F51126" w:rsidRDefault="002F01C8" w:rsidP="00846048">
            <w:pPr>
              <w:spacing w:after="0"/>
              <w:jc w:val="center"/>
              <w:rPr>
                <w:rStyle w:val="FontStyle57"/>
                <w:b w:val="0"/>
                <w:spacing w:val="-10"/>
              </w:rPr>
            </w:pPr>
            <w:r w:rsidRPr="00F51126">
              <w:rPr>
                <w:rStyle w:val="FontStyle57"/>
                <w:b w:val="0"/>
                <w:spacing w:val="-10"/>
              </w:rPr>
              <w:t>емая роль при исполнении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242EC0" w14:textId="77777777" w:rsidR="002F01C8" w:rsidRPr="00F51126" w:rsidRDefault="002F01C8" w:rsidP="00846048">
            <w:pPr>
              <w:spacing w:after="0"/>
              <w:jc w:val="center"/>
              <w:rPr>
                <w:rStyle w:val="FontStyle57"/>
                <w:b w:val="0"/>
                <w:spacing w:val="-10"/>
              </w:rPr>
            </w:pPr>
            <w:r w:rsidRPr="00F51126">
              <w:rPr>
                <w:rStyle w:val="FontStyle57"/>
                <w:b w:val="0"/>
                <w:spacing w:val="-10"/>
              </w:rPr>
              <w:t>Дипломы, подтверждаю</w:t>
            </w:r>
          </w:p>
          <w:p w14:paraId="10222DCE" w14:textId="77777777" w:rsidR="002F01C8" w:rsidRPr="00F51126" w:rsidRDefault="002F01C8" w:rsidP="00846048">
            <w:pPr>
              <w:spacing w:after="0"/>
              <w:jc w:val="center"/>
              <w:rPr>
                <w:rStyle w:val="FontStyle57"/>
                <w:b w:val="0"/>
                <w:spacing w:val="-10"/>
              </w:rPr>
            </w:pPr>
            <w:r w:rsidRPr="00F51126">
              <w:rPr>
                <w:rStyle w:val="FontStyle57"/>
                <w:b w:val="0"/>
                <w:spacing w:val="-10"/>
              </w:rPr>
              <w:t xml:space="preserve">щие наличие у специалиста  квалификации: ______________, (наименование, номер, дата выдачи, срок действия) </w:t>
            </w:r>
            <w:r w:rsidRPr="00F51126">
              <w:rPr>
                <w:rStyle w:val="FontStyle57"/>
                <w:b w:val="0"/>
                <w:spacing w:val="-10"/>
              </w:rPr>
              <w:br/>
              <w:t>(при наличии указанных дипломов)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3F834" w14:textId="77777777" w:rsidR="002F01C8" w:rsidRPr="00F51126" w:rsidRDefault="002F01C8" w:rsidP="00846048">
            <w:pPr>
              <w:spacing w:after="0"/>
              <w:jc w:val="center"/>
              <w:rPr>
                <w:rStyle w:val="FontStyle57"/>
                <w:b w:val="0"/>
                <w:spacing w:val="-10"/>
              </w:rPr>
            </w:pPr>
            <w:r w:rsidRPr="00F51126">
              <w:rPr>
                <w:rStyle w:val="FontStyle57"/>
                <w:b w:val="0"/>
                <w:spacing w:val="-10"/>
              </w:rPr>
              <w:t>Сертифи</w:t>
            </w:r>
          </w:p>
          <w:p w14:paraId="6C95977D" w14:textId="77777777" w:rsidR="00BD0728" w:rsidRPr="00F51126" w:rsidRDefault="002F01C8" w:rsidP="00846048">
            <w:pPr>
              <w:spacing w:after="0"/>
              <w:jc w:val="center"/>
              <w:rPr>
                <w:rStyle w:val="FontStyle57"/>
                <w:b w:val="0"/>
                <w:spacing w:val="-10"/>
              </w:rPr>
            </w:pPr>
            <w:r w:rsidRPr="00F51126">
              <w:rPr>
                <w:rStyle w:val="FontStyle57"/>
                <w:b w:val="0"/>
                <w:spacing w:val="-10"/>
              </w:rPr>
              <w:t>кат, удостовере</w:t>
            </w:r>
          </w:p>
          <w:p w14:paraId="41E183E1" w14:textId="77777777" w:rsidR="00BD0728" w:rsidRPr="00F51126" w:rsidRDefault="002F01C8" w:rsidP="00846048">
            <w:pPr>
              <w:spacing w:after="0"/>
              <w:jc w:val="center"/>
              <w:rPr>
                <w:rStyle w:val="FontStyle57"/>
                <w:b w:val="0"/>
                <w:spacing w:val="-10"/>
              </w:rPr>
            </w:pPr>
            <w:r w:rsidRPr="00F51126">
              <w:rPr>
                <w:rStyle w:val="FontStyle57"/>
                <w:b w:val="0"/>
                <w:spacing w:val="-10"/>
              </w:rPr>
              <w:t>ние, любой аналогичный документ, подтверждающий квалифика</w:t>
            </w:r>
          </w:p>
          <w:p w14:paraId="038D371E" w14:textId="77777777" w:rsidR="002F01C8" w:rsidRPr="00F51126" w:rsidRDefault="002F01C8" w:rsidP="00846048">
            <w:pPr>
              <w:spacing w:after="0"/>
              <w:jc w:val="center"/>
              <w:rPr>
                <w:rStyle w:val="FontStyle57"/>
                <w:b w:val="0"/>
                <w:spacing w:val="-10"/>
              </w:rPr>
            </w:pPr>
            <w:r w:rsidRPr="00F51126">
              <w:rPr>
                <w:rStyle w:val="FontStyle57"/>
                <w:b w:val="0"/>
                <w:spacing w:val="-10"/>
              </w:rPr>
              <w:t>цию специалиста _________</w:t>
            </w:r>
          </w:p>
          <w:p w14:paraId="5B882E59" w14:textId="77777777" w:rsidR="002F01C8" w:rsidRPr="00F51126" w:rsidRDefault="002F01C8" w:rsidP="00846048">
            <w:pPr>
              <w:spacing w:after="0"/>
              <w:jc w:val="center"/>
              <w:rPr>
                <w:rStyle w:val="FontStyle57"/>
                <w:b w:val="0"/>
                <w:spacing w:val="-10"/>
              </w:rPr>
            </w:pPr>
            <w:r w:rsidRPr="00F51126">
              <w:rPr>
                <w:rStyle w:val="FontStyle57"/>
                <w:b w:val="0"/>
                <w:spacing w:val="-10"/>
              </w:rPr>
              <w:t>(наименование, номер, дата выдачи)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6EBDE" w14:textId="77777777" w:rsidR="002F01C8" w:rsidRPr="00F51126" w:rsidRDefault="002F01C8" w:rsidP="00846048">
            <w:pPr>
              <w:spacing w:after="0"/>
              <w:jc w:val="center"/>
              <w:rPr>
                <w:rStyle w:val="FontStyle57"/>
                <w:b w:val="0"/>
                <w:spacing w:val="-10"/>
              </w:rPr>
            </w:pPr>
            <w:r w:rsidRPr="00F51126">
              <w:rPr>
                <w:rStyle w:val="FontStyle57"/>
                <w:b w:val="0"/>
                <w:spacing w:val="-10"/>
              </w:rPr>
              <w:t>Сведения об опыте специалистов по выполнению работ в сфере строительства</w:t>
            </w:r>
          </w:p>
          <w:p w14:paraId="11736DD5" w14:textId="77777777" w:rsidR="002F01C8" w:rsidRPr="00F51126" w:rsidRDefault="002F01C8" w:rsidP="00846048">
            <w:pPr>
              <w:spacing w:after="0"/>
              <w:jc w:val="center"/>
              <w:rPr>
                <w:rStyle w:val="FontStyle57"/>
                <w:b w:val="0"/>
                <w:spacing w:val="-10"/>
              </w:rPr>
            </w:pPr>
            <w:r w:rsidRPr="00F51126">
              <w:rPr>
                <w:rStyle w:val="FontStyle57"/>
                <w:b w:val="0"/>
                <w:spacing w:val="-10"/>
              </w:rPr>
              <w:t>(указываются наименования организаций, к обслуживанию которых данный специалист привлекался, а также виды выполняемых работ, сроки выполнения работ) (при наличии такого опыта)</w:t>
            </w:r>
          </w:p>
        </w:tc>
      </w:tr>
      <w:tr w:rsidR="002F01C8" w:rsidRPr="00F51126" w14:paraId="593824E0"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56EDE9DE" w14:textId="77777777" w:rsidR="002F01C8" w:rsidRPr="00F51126" w:rsidRDefault="002F01C8" w:rsidP="00846048">
            <w:pPr>
              <w:pStyle w:val="Style20"/>
              <w:widowControl/>
              <w:rPr>
                <w:rStyle w:val="FontStyle57"/>
                <w:b w:val="0"/>
                <w:spacing w:val="-10"/>
                <w:lang w:val="en-US" w:eastAsia="en-US"/>
              </w:rPr>
            </w:pPr>
            <w:r w:rsidRPr="00F51126">
              <w:rPr>
                <w:rStyle w:val="FontStyle57"/>
                <w:b w:val="0"/>
                <w:spacing w:val="-10"/>
                <w:lang w:val="en-US" w:eastAsia="en-US"/>
              </w:rPr>
              <w:t>1.</w:t>
            </w:r>
          </w:p>
        </w:tc>
        <w:tc>
          <w:tcPr>
            <w:tcW w:w="746" w:type="dxa"/>
            <w:tcBorders>
              <w:top w:val="single" w:sz="4" w:space="0" w:color="auto"/>
              <w:left w:val="single" w:sz="4" w:space="0" w:color="auto"/>
              <w:bottom w:val="single" w:sz="4" w:space="0" w:color="auto"/>
              <w:right w:val="single" w:sz="4" w:space="0" w:color="auto"/>
            </w:tcBorders>
            <w:vAlign w:val="center"/>
          </w:tcPr>
          <w:p w14:paraId="0031DCAB" w14:textId="77777777" w:rsidR="002F01C8" w:rsidRPr="00F51126" w:rsidRDefault="002F01C8" w:rsidP="0084604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3EB38A2" w14:textId="77777777" w:rsidR="002F01C8" w:rsidRPr="00F51126" w:rsidRDefault="002F01C8" w:rsidP="0084604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41E84E48" w14:textId="77777777" w:rsidR="002F01C8" w:rsidRPr="00F51126" w:rsidRDefault="002F01C8" w:rsidP="0084604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810078B" w14:textId="77777777" w:rsidR="002F01C8" w:rsidRPr="00F51126"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9FE0DF3" w14:textId="77777777" w:rsidR="002F01C8" w:rsidRPr="00F51126"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26A14CB" w14:textId="77777777" w:rsidR="002F01C8" w:rsidRPr="00F51126" w:rsidRDefault="002F01C8" w:rsidP="0084604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4AAC90B4" w14:textId="77777777" w:rsidR="002F01C8" w:rsidRPr="00F51126" w:rsidRDefault="002F01C8" w:rsidP="00846048">
            <w:pPr>
              <w:pStyle w:val="Style20"/>
              <w:widowControl/>
              <w:jc w:val="center"/>
              <w:rPr>
                <w:rStyle w:val="FontStyle57"/>
                <w:b w:val="0"/>
                <w:spacing w:val="-10"/>
                <w:lang w:val="en-US" w:eastAsia="en-US"/>
              </w:rPr>
            </w:pPr>
          </w:p>
        </w:tc>
      </w:tr>
      <w:tr w:rsidR="002F01C8" w:rsidRPr="00F51126" w14:paraId="3B1F22F2"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59EB9D42" w14:textId="77777777" w:rsidR="002F01C8" w:rsidRPr="00F51126" w:rsidRDefault="002F01C8" w:rsidP="00846048">
            <w:pPr>
              <w:pStyle w:val="Style20"/>
              <w:widowControl/>
              <w:rPr>
                <w:rStyle w:val="FontStyle57"/>
                <w:b w:val="0"/>
                <w:spacing w:val="-10"/>
                <w:lang w:val="en-US" w:eastAsia="en-US"/>
              </w:rPr>
            </w:pPr>
            <w:r w:rsidRPr="00F51126">
              <w:rPr>
                <w:rStyle w:val="FontStyle57"/>
                <w:b w:val="0"/>
                <w:spacing w:val="-10"/>
                <w:lang w:val="en-US" w:eastAsia="en-US"/>
              </w:rPr>
              <w:t>2.</w:t>
            </w:r>
          </w:p>
        </w:tc>
        <w:tc>
          <w:tcPr>
            <w:tcW w:w="746" w:type="dxa"/>
            <w:tcBorders>
              <w:top w:val="single" w:sz="4" w:space="0" w:color="auto"/>
              <w:left w:val="single" w:sz="4" w:space="0" w:color="auto"/>
              <w:bottom w:val="single" w:sz="4" w:space="0" w:color="auto"/>
              <w:right w:val="single" w:sz="4" w:space="0" w:color="auto"/>
            </w:tcBorders>
            <w:vAlign w:val="center"/>
          </w:tcPr>
          <w:p w14:paraId="3EFCDECB" w14:textId="77777777" w:rsidR="002F01C8" w:rsidRPr="00F51126" w:rsidRDefault="002F01C8" w:rsidP="0084604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5FBE838" w14:textId="77777777" w:rsidR="002F01C8" w:rsidRPr="00F51126" w:rsidRDefault="002F01C8" w:rsidP="0084604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2C0850FC" w14:textId="77777777" w:rsidR="002F01C8" w:rsidRPr="00F51126" w:rsidRDefault="002F01C8" w:rsidP="0084604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5617A691" w14:textId="77777777" w:rsidR="002F01C8" w:rsidRPr="00F51126"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45DEC67" w14:textId="77777777" w:rsidR="002F01C8" w:rsidRPr="00F51126"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243228F" w14:textId="77777777" w:rsidR="002F01C8" w:rsidRPr="00F51126" w:rsidRDefault="002F01C8" w:rsidP="0084604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64917415" w14:textId="77777777" w:rsidR="002F01C8" w:rsidRPr="00F51126" w:rsidRDefault="002F01C8" w:rsidP="00846048">
            <w:pPr>
              <w:pStyle w:val="Style20"/>
              <w:widowControl/>
              <w:jc w:val="center"/>
              <w:rPr>
                <w:rStyle w:val="FontStyle57"/>
                <w:b w:val="0"/>
                <w:spacing w:val="-10"/>
                <w:lang w:val="en-US" w:eastAsia="en-US"/>
              </w:rPr>
            </w:pPr>
          </w:p>
        </w:tc>
      </w:tr>
      <w:tr w:rsidR="002F01C8" w:rsidRPr="00F51126" w14:paraId="21615B2D"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348C7C2D" w14:textId="77777777" w:rsidR="002F01C8" w:rsidRPr="00F51126" w:rsidRDefault="002F01C8" w:rsidP="00846048">
            <w:pPr>
              <w:pStyle w:val="Style20"/>
              <w:widowControl/>
              <w:rPr>
                <w:rStyle w:val="FontStyle57"/>
                <w:b w:val="0"/>
                <w:spacing w:val="-10"/>
                <w:lang w:eastAsia="en-US"/>
              </w:rPr>
            </w:pPr>
            <w:r w:rsidRPr="00F51126">
              <w:rPr>
                <w:rStyle w:val="FontStyle57"/>
                <w:b w:val="0"/>
                <w:spacing w:val="-10"/>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tcPr>
          <w:p w14:paraId="0C849129" w14:textId="77777777" w:rsidR="002F01C8" w:rsidRPr="00F51126" w:rsidRDefault="002F01C8" w:rsidP="0084604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4C177F5" w14:textId="77777777" w:rsidR="002F01C8" w:rsidRPr="00F51126" w:rsidRDefault="002F01C8" w:rsidP="0084604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D23D656" w14:textId="77777777" w:rsidR="002F01C8" w:rsidRPr="00F51126" w:rsidRDefault="002F01C8" w:rsidP="0084604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2E25D0A" w14:textId="77777777" w:rsidR="002F01C8" w:rsidRPr="00F51126"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117FA29" w14:textId="77777777" w:rsidR="002F01C8" w:rsidRPr="00F51126"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FE4D335" w14:textId="77777777" w:rsidR="002F01C8" w:rsidRPr="00F51126" w:rsidRDefault="002F01C8" w:rsidP="0084604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188780B5" w14:textId="77777777" w:rsidR="002F01C8" w:rsidRPr="00F51126" w:rsidRDefault="002F01C8" w:rsidP="00846048">
            <w:pPr>
              <w:pStyle w:val="Style20"/>
              <w:widowControl/>
              <w:jc w:val="center"/>
              <w:rPr>
                <w:rStyle w:val="FontStyle57"/>
                <w:b w:val="0"/>
                <w:spacing w:val="-10"/>
                <w:lang w:val="en-US" w:eastAsia="en-US"/>
              </w:rPr>
            </w:pPr>
          </w:p>
        </w:tc>
      </w:tr>
    </w:tbl>
    <w:p w14:paraId="2EF38266" w14:textId="77777777" w:rsidR="002F01C8" w:rsidRPr="00F51126" w:rsidRDefault="002F01C8" w:rsidP="00846048">
      <w:pPr>
        <w:spacing w:after="0"/>
        <w:jc w:val="left"/>
        <w:rPr>
          <w:b/>
        </w:rPr>
      </w:pPr>
    </w:p>
    <w:p w14:paraId="4EDE4D9C"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4154293F"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54BF2BFA"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45070AB5" w14:textId="77777777" w:rsidR="002F01C8" w:rsidRPr="00F51126" w:rsidRDefault="002F01C8" w:rsidP="00846048">
      <w:pPr>
        <w:spacing w:after="0"/>
      </w:pPr>
    </w:p>
    <w:p w14:paraId="3A32A961" w14:textId="77777777" w:rsidR="002F01C8" w:rsidRPr="00F51126" w:rsidRDefault="002F01C8" w:rsidP="00846048">
      <w:pPr>
        <w:widowControl w:val="0"/>
        <w:tabs>
          <w:tab w:val="left" w:pos="1418"/>
        </w:tabs>
        <w:suppressAutoHyphens/>
        <w:autoSpaceDE w:val="0"/>
        <w:spacing w:after="0"/>
        <w:rPr>
          <w:bCs/>
        </w:rPr>
      </w:pPr>
      <w:r w:rsidRPr="00F51126">
        <w:t xml:space="preserve">*Участник закупки дополнительно к данной форме прилагает  составленное в свободной форме Письмо - </w:t>
      </w:r>
      <w:r w:rsidRPr="00F51126">
        <w:rPr>
          <w:bCs/>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F51126">
        <w:t>.</w:t>
      </w:r>
    </w:p>
    <w:p w14:paraId="4498D018" w14:textId="77777777" w:rsidR="002F01C8" w:rsidRPr="00F51126" w:rsidRDefault="002F01C8" w:rsidP="00846048">
      <w:pPr>
        <w:widowControl w:val="0"/>
        <w:tabs>
          <w:tab w:val="left" w:pos="1418"/>
        </w:tabs>
        <w:suppressAutoHyphens/>
        <w:autoSpaceDE w:val="0"/>
        <w:spacing w:after="0"/>
        <w:rPr>
          <w:bCs/>
        </w:rPr>
      </w:pPr>
      <w:r w:rsidRPr="00F51126">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35740B1A" w14:textId="77777777" w:rsidR="002F01C8" w:rsidRPr="00F51126" w:rsidRDefault="002F01C8" w:rsidP="00846048">
      <w:pPr>
        <w:widowControl w:val="0"/>
        <w:tabs>
          <w:tab w:val="left" w:pos="1418"/>
        </w:tabs>
        <w:suppressAutoHyphens/>
        <w:autoSpaceDE w:val="0"/>
        <w:spacing w:after="0"/>
        <w:rPr>
          <w:bCs/>
        </w:rPr>
      </w:pPr>
      <w:r w:rsidRPr="00F51126">
        <w:t>В таблице 2 данной справки указывается в общем штатная численность всех сотрудников, находящихся в штате участника закупки.</w:t>
      </w:r>
    </w:p>
    <w:p w14:paraId="3FDAAAE1" w14:textId="77777777" w:rsidR="002F01C8" w:rsidRPr="00F51126" w:rsidRDefault="002F01C8" w:rsidP="00846048">
      <w:pPr>
        <w:widowControl w:val="0"/>
        <w:tabs>
          <w:tab w:val="left" w:pos="1418"/>
        </w:tabs>
        <w:suppressAutoHyphens/>
        <w:autoSpaceDE w:val="0"/>
        <w:spacing w:after="0"/>
      </w:pPr>
      <w:r w:rsidRPr="00F51126">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42DA49B0" w14:textId="77777777" w:rsidR="002F01C8" w:rsidRPr="00F51126" w:rsidRDefault="002F01C8" w:rsidP="00846048">
      <w:pPr>
        <w:widowControl w:val="0"/>
        <w:tabs>
          <w:tab w:val="left" w:pos="1418"/>
        </w:tabs>
        <w:suppressAutoHyphens/>
        <w:autoSpaceDE w:val="0"/>
        <w:spacing w:after="0"/>
        <w:rPr>
          <w:lang w:eastAsia="en-US"/>
        </w:rPr>
      </w:pPr>
      <w:r w:rsidRPr="00F51126">
        <w:rPr>
          <w:lang w:eastAsia="en-US"/>
        </w:rPr>
        <w:t>При заполнении данной формы следует учитывать следующее:</w:t>
      </w:r>
    </w:p>
    <w:p w14:paraId="4B49B782" w14:textId="77777777" w:rsidR="002F01C8" w:rsidRPr="00F51126" w:rsidRDefault="002F01C8" w:rsidP="00846048">
      <w:pPr>
        <w:widowControl w:val="0"/>
        <w:tabs>
          <w:tab w:val="left" w:pos="1418"/>
        </w:tabs>
        <w:suppressAutoHyphens/>
        <w:autoSpaceDE w:val="0"/>
        <w:spacing w:after="0"/>
        <w:rPr>
          <w:lang w:eastAsia="en-US"/>
        </w:rPr>
      </w:pPr>
      <w:r w:rsidRPr="00F51126">
        <w:rPr>
          <w:lang w:eastAsia="en-US"/>
        </w:rPr>
        <w:t>1) изменение формы не допускается;</w:t>
      </w:r>
    </w:p>
    <w:p w14:paraId="6611D682" w14:textId="77777777" w:rsidR="002F01C8" w:rsidRPr="00F51126" w:rsidRDefault="002F01C8" w:rsidP="00846048">
      <w:pPr>
        <w:widowControl w:val="0"/>
        <w:tabs>
          <w:tab w:val="left" w:pos="1418"/>
        </w:tabs>
        <w:suppressAutoHyphens/>
        <w:autoSpaceDE w:val="0"/>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55F22BA" w14:textId="77777777" w:rsidR="002F01C8" w:rsidRPr="00F51126" w:rsidRDefault="002F01C8" w:rsidP="00846048">
      <w:pPr>
        <w:widowControl w:val="0"/>
        <w:spacing w:after="0"/>
        <w:jc w:val="right"/>
        <w:rPr>
          <w:b/>
        </w:rPr>
      </w:pPr>
    </w:p>
    <w:p w14:paraId="3DC409D2" w14:textId="7BE209E2" w:rsidR="00A96763" w:rsidRPr="00F51126" w:rsidRDefault="00A96763">
      <w:pPr>
        <w:spacing w:after="0"/>
        <w:jc w:val="left"/>
        <w:rPr>
          <w:b/>
        </w:rPr>
      </w:pPr>
      <w:r w:rsidRPr="00F51126">
        <w:rPr>
          <w:b/>
        </w:rPr>
        <w:br w:type="page"/>
      </w:r>
    </w:p>
    <w:p w14:paraId="0B67AB27" w14:textId="77777777" w:rsidR="002F01C8" w:rsidRPr="00F51126" w:rsidRDefault="002F01C8" w:rsidP="00846048">
      <w:pPr>
        <w:widowControl w:val="0"/>
        <w:spacing w:after="0"/>
        <w:jc w:val="right"/>
        <w:rPr>
          <w:b/>
        </w:rPr>
      </w:pPr>
      <w:r w:rsidRPr="00F51126">
        <w:rPr>
          <w:b/>
        </w:rPr>
        <w:lastRenderedPageBreak/>
        <w:t>Форма 7</w:t>
      </w:r>
    </w:p>
    <w:p w14:paraId="231DA314" w14:textId="77777777" w:rsidR="002F01C8" w:rsidRPr="00F51126" w:rsidRDefault="002F01C8" w:rsidP="00846048">
      <w:pPr>
        <w:widowControl w:val="0"/>
        <w:spacing w:after="0"/>
        <w:jc w:val="right"/>
        <w:rPr>
          <w:bCs/>
          <w:iCs/>
        </w:rPr>
      </w:pPr>
      <w:r w:rsidRPr="00F51126">
        <w:rPr>
          <w:bCs/>
          <w:iCs/>
        </w:rPr>
        <w:t>Приложение № 1</w:t>
      </w:r>
      <w:r w:rsidR="00FE0FFD" w:rsidRPr="00F51126">
        <w:rPr>
          <w:bCs/>
          <w:iCs/>
        </w:rPr>
        <w:t>5</w:t>
      </w:r>
      <w:r w:rsidRPr="00F51126">
        <w:rPr>
          <w:bCs/>
          <w:iCs/>
        </w:rPr>
        <w:t xml:space="preserve"> к заявке на участие в конкурсе</w:t>
      </w:r>
    </w:p>
    <w:p w14:paraId="4305FAAD"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576E9277" w14:textId="77777777" w:rsidR="002F01C8" w:rsidRPr="00F51126" w:rsidRDefault="002F01C8" w:rsidP="00846048">
      <w:pPr>
        <w:spacing w:after="0"/>
        <w:ind w:firstLine="567"/>
        <w:jc w:val="center"/>
        <w:rPr>
          <w:b/>
          <w:snapToGrid w:val="0"/>
        </w:rPr>
      </w:pPr>
    </w:p>
    <w:p w14:paraId="47F5D458" w14:textId="77777777" w:rsidR="002F01C8" w:rsidRPr="00F51126" w:rsidRDefault="002F01C8" w:rsidP="00846048">
      <w:pPr>
        <w:spacing w:after="0"/>
        <w:ind w:firstLine="567"/>
        <w:jc w:val="center"/>
        <w:rPr>
          <w:b/>
          <w:snapToGrid w:val="0"/>
        </w:rPr>
      </w:pPr>
    </w:p>
    <w:p w14:paraId="3CE00A23" w14:textId="77777777" w:rsidR="002F01C8" w:rsidRPr="00F51126" w:rsidRDefault="002F01C8" w:rsidP="00846048">
      <w:pPr>
        <w:spacing w:after="0"/>
        <w:ind w:firstLine="567"/>
        <w:jc w:val="center"/>
        <w:rPr>
          <w:b/>
          <w:snapToGrid w:val="0"/>
        </w:rPr>
      </w:pPr>
      <w:r w:rsidRPr="00F51126">
        <w:rPr>
          <w:b/>
          <w:snapToGrid w:val="0"/>
        </w:rPr>
        <w:t>АНКЕТА УЧАСТНИКА ЗАКУПКИ*</w:t>
      </w:r>
    </w:p>
    <w:p w14:paraId="5809F0D0"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79F1B634" w14:textId="77777777" w:rsidR="002F01C8" w:rsidRPr="00F51126" w:rsidRDefault="002F01C8" w:rsidP="00846048">
      <w:pPr>
        <w:spacing w:after="0"/>
        <w:ind w:firstLine="567"/>
        <w:jc w:val="center"/>
        <w:rPr>
          <w:b/>
          <w:snapToGrid w:val="0"/>
        </w:rPr>
      </w:pPr>
    </w:p>
    <w:p w14:paraId="48E7F2C2"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Участник закупки: ________________________________</w:t>
      </w:r>
    </w:p>
    <w:p w14:paraId="0558DEB6" w14:textId="77777777" w:rsidR="002F01C8" w:rsidRPr="00F51126" w:rsidRDefault="002F01C8" w:rsidP="00846048">
      <w:pPr>
        <w:spacing w:after="0"/>
        <w:ind w:firstLine="567"/>
        <w:jc w:val="center"/>
        <w:rPr>
          <w:b/>
          <w:snapToGrid w:val="0"/>
        </w:rPr>
      </w:pPr>
    </w:p>
    <w:p w14:paraId="3D64A49D" w14:textId="77777777" w:rsidR="002F01C8" w:rsidRPr="00F51126" w:rsidRDefault="002F01C8" w:rsidP="00846048">
      <w:pPr>
        <w:widowControl w:val="0"/>
        <w:numPr>
          <w:ilvl w:val="0"/>
          <w:numId w:val="31"/>
        </w:numPr>
        <w:tabs>
          <w:tab w:val="left" w:pos="1134"/>
        </w:tabs>
        <w:suppressAutoHyphens/>
        <w:spacing w:after="0"/>
        <w:ind w:left="0" w:firstLine="709"/>
        <w:contextualSpacing/>
        <w:rPr>
          <w:i/>
          <w:kern w:val="2"/>
          <w:u w:val="single"/>
        </w:rPr>
      </w:pPr>
      <w:r w:rsidRPr="00F51126">
        <w:rPr>
          <w:kern w:val="2"/>
        </w:rPr>
        <w:t xml:space="preserve">Наименование организации </w:t>
      </w:r>
      <w:r w:rsidRPr="00F51126">
        <w:rPr>
          <w:i/>
          <w:iCs/>
          <w:kern w:val="2"/>
        </w:rPr>
        <w:t>(полное и сокращенное фирменное наименование)/ФИО индивидуального предпринимателя________________________________________________</w:t>
      </w:r>
    </w:p>
    <w:p w14:paraId="590BF339" w14:textId="77777777" w:rsidR="002F01C8" w:rsidRPr="00F51126" w:rsidRDefault="002F01C8" w:rsidP="00846048">
      <w:pPr>
        <w:widowControl w:val="0"/>
        <w:numPr>
          <w:ilvl w:val="0"/>
          <w:numId w:val="31"/>
        </w:numPr>
        <w:tabs>
          <w:tab w:val="left" w:pos="1134"/>
        </w:tabs>
        <w:suppressAutoHyphens/>
        <w:spacing w:after="0"/>
        <w:ind w:left="0" w:firstLine="709"/>
        <w:contextualSpacing/>
        <w:rPr>
          <w:bCs/>
          <w:kern w:val="2"/>
        </w:rPr>
      </w:pPr>
      <w:r w:rsidRPr="00F51126">
        <w:rPr>
          <w:bCs/>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247"/>
        <w:gridCol w:w="2896"/>
        <w:gridCol w:w="3339"/>
      </w:tblGrid>
      <w:tr w:rsidR="00F51126" w:rsidRPr="00F51126" w14:paraId="2CB86884" w14:textId="77777777" w:rsidTr="002F01C8">
        <w:trPr>
          <w:jc w:val="center"/>
        </w:trPr>
        <w:tc>
          <w:tcPr>
            <w:tcW w:w="425" w:type="pct"/>
            <w:tcBorders>
              <w:top w:val="single" w:sz="4" w:space="0" w:color="auto"/>
              <w:left w:val="single" w:sz="4" w:space="0" w:color="auto"/>
              <w:bottom w:val="single" w:sz="4" w:space="0" w:color="auto"/>
              <w:right w:val="single" w:sz="4" w:space="0" w:color="auto"/>
            </w:tcBorders>
          </w:tcPr>
          <w:p w14:paraId="3A7EC9E5" w14:textId="77777777" w:rsidR="002F01C8" w:rsidRPr="00F51126" w:rsidRDefault="002F01C8" w:rsidP="00846048">
            <w:pPr>
              <w:suppressAutoHyphens/>
              <w:spacing w:after="0"/>
              <w:ind w:firstLine="709"/>
              <w:jc w:val="center"/>
              <w:rPr>
                <w:kern w:val="2"/>
              </w:rPr>
            </w:pPr>
          </w:p>
        </w:tc>
        <w:tc>
          <w:tcPr>
            <w:tcW w:w="1212" w:type="pct"/>
            <w:tcBorders>
              <w:top w:val="single" w:sz="4" w:space="0" w:color="auto"/>
              <w:left w:val="single" w:sz="4" w:space="0" w:color="auto"/>
              <w:bottom w:val="single" w:sz="4" w:space="0" w:color="auto"/>
              <w:right w:val="single" w:sz="4" w:space="0" w:color="auto"/>
            </w:tcBorders>
            <w:hideMark/>
          </w:tcPr>
          <w:p w14:paraId="2D141728" w14:textId="77777777" w:rsidR="002F01C8" w:rsidRPr="00F51126" w:rsidRDefault="002F01C8" w:rsidP="00846048">
            <w:pPr>
              <w:suppressAutoHyphens/>
              <w:spacing w:after="0"/>
              <w:jc w:val="center"/>
              <w:rPr>
                <w:kern w:val="2"/>
              </w:rPr>
            </w:pPr>
            <w:r w:rsidRPr="00F51126">
              <w:rPr>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76C91F83" w14:textId="77777777" w:rsidR="002F01C8" w:rsidRPr="00F51126" w:rsidRDefault="002F01C8" w:rsidP="00846048">
            <w:pPr>
              <w:suppressAutoHyphens/>
              <w:spacing w:after="0"/>
              <w:jc w:val="center"/>
              <w:rPr>
                <w:kern w:val="2"/>
              </w:rPr>
            </w:pPr>
            <w:r w:rsidRPr="00F51126">
              <w:rPr>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1CCAD775" w14:textId="77777777" w:rsidR="002F01C8" w:rsidRPr="00F51126" w:rsidRDefault="002F01C8" w:rsidP="00846048">
            <w:pPr>
              <w:suppressAutoHyphens/>
              <w:spacing w:after="0"/>
              <w:jc w:val="center"/>
              <w:rPr>
                <w:kern w:val="2"/>
              </w:rPr>
            </w:pPr>
            <w:r w:rsidRPr="00F51126">
              <w:rPr>
                <w:kern w:val="2"/>
              </w:rPr>
              <w:t>Примечание</w:t>
            </w:r>
          </w:p>
        </w:tc>
      </w:tr>
      <w:tr w:rsidR="00F51126" w:rsidRPr="00F51126" w14:paraId="2AF7F77C" w14:textId="77777777" w:rsidTr="002F01C8">
        <w:trPr>
          <w:jc w:val="center"/>
        </w:trPr>
        <w:tc>
          <w:tcPr>
            <w:tcW w:w="425" w:type="pct"/>
            <w:tcBorders>
              <w:top w:val="single" w:sz="4" w:space="0" w:color="auto"/>
              <w:left w:val="single" w:sz="4" w:space="0" w:color="auto"/>
              <w:bottom w:val="single" w:sz="4" w:space="0" w:color="auto"/>
              <w:right w:val="single" w:sz="4" w:space="0" w:color="auto"/>
            </w:tcBorders>
            <w:hideMark/>
          </w:tcPr>
          <w:p w14:paraId="398E4E98" w14:textId="77777777" w:rsidR="002F01C8" w:rsidRPr="00F51126" w:rsidRDefault="002F01C8" w:rsidP="00846048">
            <w:pPr>
              <w:suppressAutoHyphens/>
              <w:spacing w:after="0"/>
              <w:jc w:val="center"/>
              <w:rPr>
                <w:kern w:val="2"/>
              </w:rPr>
            </w:pPr>
            <w:r w:rsidRPr="00F51126">
              <w:rPr>
                <w:kern w:val="2"/>
              </w:rPr>
              <w:t>1.</w:t>
            </w:r>
          </w:p>
        </w:tc>
        <w:tc>
          <w:tcPr>
            <w:tcW w:w="1212" w:type="pct"/>
            <w:tcBorders>
              <w:top w:val="single" w:sz="4" w:space="0" w:color="auto"/>
              <w:left w:val="single" w:sz="4" w:space="0" w:color="auto"/>
              <w:bottom w:val="single" w:sz="4" w:space="0" w:color="auto"/>
              <w:right w:val="single" w:sz="4" w:space="0" w:color="auto"/>
            </w:tcBorders>
          </w:tcPr>
          <w:p w14:paraId="2369F15E" w14:textId="77777777" w:rsidR="002F01C8" w:rsidRPr="00F51126" w:rsidRDefault="002F01C8" w:rsidP="00846048">
            <w:pPr>
              <w:suppressAutoHyphens/>
              <w:spacing w:after="0"/>
              <w:ind w:firstLine="709"/>
              <w:rPr>
                <w:kern w:val="2"/>
              </w:rPr>
            </w:pPr>
          </w:p>
        </w:tc>
        <w:tc>
          <w:tcPr>
            <w:tcW w:w="1562" w:type="pct"/>
            <w:tcBorders>
              <w:top w:val="single" w:sz="4" w:space="0" w:color="auto"/>
              <w:left w:val="single" w:sz="4" w:space="0" w:color="auto"/>
              <w:bottom w:val="single" w:sz="4" w:space="0" w:color="auto"/>
              <w:right w:val="single" w:sz="4" w:space="0" w:color="auto"/>
            </w:tcBorders>
          </w:tcPr>
          <w:p w14:paraId="325D55F3" w14:textId="77777777" w:rsidR="002F01C8" w:rsidRPr="00F51126" w:rsidRDefault="002F01C8" w:rsidP="00846048">
            <w:pPr>
              <w:suppressAutoHyphens/>
              <w:spacing w:after="0"/>
              <w:ind w:firstLine="709"/>
              <w:rPr>
                <w:kern w:val="2"/>
              </w:rPr>
            </w:pPr>
          </w:p>
        </w:tc>
        <w:tc>
          <w:tcPr>
            <w:tcW w:w="1801" w:type="pct"/>
            <w:tcBorders>
              <w:top w:val="single" w:sz="4" w:space="0" w:color="auto"/>
              <w:left w:val="single" w:sz="4" w:space="0" w:color="auto"/>
              <w:bottom w:val="single" w:sz="4" w:space="0" w:color="auto"/>
              <w:right w:val="single" w:sz="4" w:space="0" w:color="auto"/>
            </w:tcBorders>
          </w:tcPr>
          <w:p w14:paraId="41B72AF6" w14:textId="77777777" w:rsidR="002F01C8" w:rsidRPr="00F51126" w:rsidRDefault="002F01C8" w:rsidP="00846048">
            <w:pPr>
              <w:suppressAutoHyphens/>
              <w:spacing w:after="0"/>
              <w:ind w:firstLine="709"/>
              <w:rPr>
                <w:kern w:val="2"/>
              </w:rPr>
            </w:pPr>
          </w:p>
        </w:tc>
      </w:tr>
      <w:tr w:rsidR="00F51126" w:rsidRPr="00F51126" w14:paraId="15C6943A" w14:textId="77777777" w:rsidTr="002F01C8">
        <w:trPr>
          <w:jc w:val="center"/>
        </w:trPr>
        <w:tc>
          <w:tcPr>
            <w:tcW w:w="425" w:type="pct"/>
            <w:tcBorders>
              <w:top w:val="single" w:sz="4" w:space="0" w:color="auto"/>
              <w:left w:val="single" w:sz="4" w:space="0" w:color="auto"/>
              <w:bottom w:val="single" w:sz="4" w:space="0" w:color="auto"/>
              <w:right w:val="single" w:sz="4" w:space="0" w:color="auto"/>
            </w:tcBorders>
            <w:hideMark/>
          </w:tcPr>
          <w:p w14:paraId="05DE1AE7" w14:textId="77777777" w:rsidR="002F01C8" w:rsidRPr="00F51126" w:rsidRDefault="002F01C8" w:rsidP="00846048">
            <w:pPr>
              <w:suppressAutoHyphens/>
              <w:spacing w:after="0"/>
              <w:jc w:val="center"/>
              <w:rPr>
                <w:kern w:val="2"/>
              </w:rPr>
            </w:pPr>
            <w:r w:rsidRPr="00F51126">
              <w:rPr>
                <w:kern w:val="2"/>
              </w:rPr>
              <w:t>...</w:t>
            </w:r>
          </w:p>
        </w:tc>
        <w:tc>
          <w:tcPr>
            <w:tcW w:w="1212" w:type="pct"/>
            <w:tcBorders>
              <w:top w:val="single" w:sz="4" w:space="0" w:color="auto"/>
              <w:left w:val="single" w:sz="4" w:space="0" w:color="auto"/>
              <w:bottom w:val="single" w:sz="4" w:space="0" w:color="auto"/>
              <w:right w:val="single" w:sz="4" w:space="0" w:color="auto"/>
            </w:tcBorders>
          </w:tcPr>
          <w:p w14:paraId="34BAD501" w14:textId="77777777" w:rsidR="002F01C8" w:rsidRPr="00F51126" w:rsidRDefault="002F01C8" w:rsidP="00846048">
            <w:pPr>
              <w:suppressAutoHyphens/>
              <w:spacing w:after="0"/>
              <w:ind w:firstLine="709"/>
              <w:rPr>
                <w:i/>
                <w:kern w:val="2"/>
              </w:rPr>
            </w:pPr>
          </w:p>
        </w:tc>
        <w:tc>
          <w:tcPr>
            <w:tcW w:w="1562" w:type="pct"/>
            <w:tcBorders>
              <w:top w:val="single" w:sz="4" w:space="0" w:color="auto"/>
              <w:left w:val="single" w:sz="4" w:space="0" w:color="auto"/>
              <w:bottom w:val="single" w:sz="4" w:space="0" w:color="auto"/>
              <w:right w:val="single" w:sz="4" w:space="0" w:color="auto"/>
            </w:tcBorders>
          </w:tcPr>
          <w:p w14:paraId="7E8A4CF8" w14:textId="77777777" w:rsidR="002F01C8" w:rsidRPr="00F51126" w:rsidRDefault="002F01C8" w:rsidP="00846048">
            <w:pPr>
              <w:suppressAutoHyphens/>
              <w:spacing w:after="0"/>
              <w:ind w:firstLine="709"/>
              <w:rPr>
                <w:i/>
                <w:kern w:val="2"/>
              </w:rPr>
            </w:pPr>
          </w:p>
        </w:tc>
        <w:tc>
          <w:tcPr>
            <w:tcW w:w="1801" w:type="pct"/>
            <w:tcBorders>
              <w:top w:val="single" w:sz="4" w:space="0" w:color="auto"/>
              <w:left w:val="single" w:sz="4" w:space="0" w:color="auto"/>
              <w:bottom w:val="single" w:sz="4" w:space="0" w:color="auto"/>
              <w:right w:val="single" w:sz="4" w:space="0" w:color="auto"/>
            </w:tcBorders>
          </w:tcPr>
          <w:p w14:paraId="1AB7BC7C" w14:textId="77777777" w:rsidR="002F01C8" w:rsidRPr="00F51126" w:rsidRDefault="002F01C8" w:rsidP="00846048">
            <w:pPr>
              <w:suppressAutoHyphens/>
              <w:spacing w:after="0"/>
              <w:ind w:firstLine="709"/>
              <w:rPr>
                <w:i/>
                <w:kern w:val="2"/>
              </w:rPr>
            </w:pPr>
          </w:p>
        </w:tc>
      </w:tr>
    </w:tbl>
    <w:p w14:paraId="7E312ADE" w14:textId="77777777" w:rsidR="002F01C8" w:rsidRPr="00F51126" w:rsidRDefault="002F01C8" w:rsidP="00846048">
      <w:pPr>
        <w:widowControl w:val="0"/>
        <w:numPr>
          <w:ilvl w:val="0"/>
          <w:numId w:val="31"/>
        </w:numPr>
        <w:tabs>
          <w:tab w:val="left" w:pos="1134"/>
        </w:tabs>
        <w:suppressAutoHyphens/>
        <w:spacing w:after="0"/>
        <w:ind w:left="0" w:firstLine="709"/>
        <w:contextualSpacing/>
        <w:rPr>
          <w:kern w:val="2"/>
        </w:rPr>
      </w:pPr>
      <w:r w:rsidRPr="00F51126">
        <w:rPr>
          <w:kern w:val="2"/>
        </w:rPr>
        <w:t xml:space="preserve">Руководитель организации </w:t>
      </w:r>
      <w:r w:rsidRPr="00F51126">
        <w:rPr>
          <w:i/>
          <w:iCs/>
          <w:kern w:val="2"/>
        </w:rPr>
        <w:t>(должность, ФИО, ИНН руководителя или наименование, ИНН и адрес управляющей компании)_______________________________________________________________</w:t>
      </w:r>
      <w:r w:rsidRPr="00F51126">
        <w:rPr>
          <w:i/>
          <w:iCs/>
          <w:kern w:val="2"/>
          <w:u w:val="single"/>
        </w:rPr>
        <w:t xml:space="preserve">  </w:t>
      </w:r>
      <w:r w:rsidRPr="00F51126">
        <w:rPr>
          <w:i/>
          <w:iCs/>
          <w:kern w:val="2"/>
        </w:rPr>
        <w:t>_____________________________________________________________________________</w:t>
      </w:r>
    </w:p>
    <w:p w14:paraId="3F467086" w14:textId="77777777" w:rsidR="002F01C8" w:rsidRPr="00F51126" w:rsidRDefault="002F01C8" w:rsidP="00846048">
      <w:pPr>
        <w:widowControl w:val="0"/>
        <w:numPr>
          <w:ilvl w:val="0"/>
          <w:numId w:val="31"/>
        </w:numPr>
        <w:tabs>
          <w:tab w:val="left" w:pos="1134"/>
        </w:tabs>
        <w:suppressAutoHyphens/>
        <w:spacing w:after="0"/>
        <w:ind w:left="0" w:firstLine="709"/>
        <w:contextualSpacing/>
        <w:rPr>
          <w:kern w:val="2"/>
          <w:u w:val="single"/>
        </w:rPr>
      </w:pPr>
      <w:r w:rsidRPr="00F51126">
        <w:rPr>
          <w:kern w:val="2"/>
        </w:rPr>
        <w:t xml:space="preserve">Главный бухгалтер: </w:t>
      </w:r>
      <w:r w:rsidRPr="00F51126">
        <w:rPr>
          <w:i/>
          <w:iCs/>
          <w:kern w:val="2"/>
        </w:rPr>
        <w:t>(ФИО, ИНН) ___________________________</w:t>
      </w:r>
      <w:r w:rsidRPr="00F51126">
        <w:rPr>
          <w:i/>
          <w:iCs/>
          <w:kern w:val="2"/>
          <w:u w:val="single"/>
        </w:rPr>
        <w:t xml:space="preserve">  </w:t>
      </w:r>
      <w:r w:rsidRPr="00F51126">
        <w:rPr>
          <w:i/>
          <w:iCs/>
          <w:kern w:val="2"/>
        </w:rPr>
        <w:t>_____________________________________________________________________________</w:t>
      </w:r>
    </w:p>
    <w:p w14:paraId="0C57917C" w14:textId="77777777" w:rsidR="002F01C8" w:rsidRPr="00F51126" w:rsidRDefault="002F01C8" w:rsidP="00846048">
      <w:pPr>
        <w:widowControl w:val="0"/>
        <w:numPr>
          <w:ilvl w:val="0"/>
          <w:numId w:val="31"/>
        </w:numPr>
        <w:tabs>
          <w:tab w:val="left" w:pos="1134"/>
        </w:tabs>
        <w:suppressAutoHyphens/>
        <w:spacing w:after="0"/>
        <w:ind w:left="0" w:firstLine="709"/>
        <w:contextualSpacing/>
        <w:rPr>
          <w:i/>
          <w:iCs/>
          <w:kern w:val="2"/>
        </w:rPr>
      </w:pPr>
      <w:r w:rsidRPr="00F51126">
        <w:rPr>
          <w:iCs/>
          <w:kern w:val="2"/>
        </w:rPr>
        <w:t>Дата, место и орган регистрации, № свидетельства регистрации</w:t>
      </w:r>
      <w:r w:rsidRPr="00F51126">
        <w:rPr>
          <w:i/>
          <w:iCs/>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1674FC7E" w14:textId="77777777" w:rsidR="002F01C8" w:rsidRPr="00F51126" w:rsidRDefault="002F01C8" w:rsidP="00846048">
      <w:pPr>
        <w:widowControl w:val="0"/>
        <w:tabs>
          <w:tab w:val="left" w:pos="1134"/>
        </w:tabs>
        <w:suppressAutoHyphens/>
        <w:spacing w:after="0"/>
        <w:contextualSpacing/>
        <w:rPr>
          <w:i/>
          <w:iCs/>
          <w:kern w:val="2"/>
        </w:rPr>
      </w:pPr>
      <w:r w:rsidRPr="00F51126">
        <w:rPr>
          <w:i/>
          <w:iCs/>
          <w:kern w:val="2"/>
          <w:lang w:val="en-US"/>
        </w:rPr>
        <w:t>________________________________________________________________________</w:t>
      </w:r>
      <w:r w:rsidRPr="00F51126">
        <w:rPr>
          <w:i/>
          <w:iCs/>
          <w:kern w:val="2"/>
        </w:rPr>
        <w:t xml:space="preserve"> </w:t>
      </w:r>
    </w:p>
    <w:p w14:paraId="21073B54" w14:textId="77777777" w:rsidR="002F01C8" w:rsidRPr="00F51126" w:rsidRDefault="002F01C8" w:rsidP="00846048">
      <w:pPr>
        <w:widowControl w:val="0"/>
        <w:numPr>
          <w:ilvl w:val="0"/>
          <w:numId w:val="31"/>
        </w:numPr>
        <w:tabs>
          <w:tab w:val="left" w:pos="1134"/>
        </w:tabs>
        <w:suppressAutoHyphens/>
        <w:spacing w:after="0"/>
        <w:ind w:left="0" w:firstLine="709"/>
        <w:contextualSpacing/>
        <w:rPr>
          <w:i/>
          <w:iCs/>
          <w:kern w:val="2"/>
          <w:lang w:val="en-US"/>
        </w:rPr>
      </w:pPr>
      <w:r w:rsidRPr="00F51126">
        <w:rPr>
          <w:bCs/>
          <w:kern w:val="2"/>
        </w:rPr>
        <w:t>ИНН, К</w:t>
      </w:r>
      <w:r w:rsidRPr="00F51126">
        <w:rPr>
          <w:kern w:val="2"/>
        </w:rPr>
        <w:t xml:space="preserve">ПП, ОГРН </w:t>
      </w:r>
    </w:p>
    <w:p w14:paraId="2D7BB8EB" w14:textId="77777777" w:rsidR="002F01C8" w:rsidRPr="00F51126" w:rsidRDefault="002F01C8" w:rsidP="00846048">
      <w:pPr>
        <w:suppressAutoHyphens/>
        <w:spacing w:after="0"/>
        <w:ind w:firstLine="709"/>
        <w:contextualSpacing/>
        <w:rPr>
          <w:iCs/>
          <w:kern w:val="2"/>
        </w:rPr>
      </w:pPr>
      <w:r w:rsidRPr="00F51126">
        <w:rPr>
          <w:iCs/>
          <w:kern w:val="2"/>
        </w:rPr>
        <w:t>ИНН</w:t>
      </w:r>
      <w:r w:rsidRPr="00F51126">
        <w:rPr>
          <w:iCs/>
          <w:kern w:val="2"/>
          <w:lang w:val="en-US"/>
        </w:rPr>
        <w:t>:_______________________________</w:t>
      </w:r>
      <w:r w:rsidRPr="00F51126">
        <w:rPr>
          <w:iCs/>
          <w:kern w:val="2"/>
        </w:rPr>
        <w:t>____________________________________</w:t>
      </w:r>
    </w:p>
    <w:p w14:paraId="7E71DA12" w14:textId="77777777" w:rsidR="002F01C8" w:rsidRPr="00F51126" w:rsidRDefault="002F01C8" w:rsidP="00846048">
      <w:pPr>
        <w:suppressAutoHyphens/>
        <w:spacing w:after="0"/>
        <w:ind w:firstLine="709"/>
        <w:contextualSpacing/>
        <w:rPr>
          <w:i/>
          <w:iCs/>
          <w:kern w:val="2"/>
        </w:rPr>
      </w:pPr>
      <w:r w:rsidRPr="00F51126">
        <w:rPr>
          <w:i/>
          <w:iCs/>
          <w:kern w:val="2"/>
        </w:rPr>
        <w:t xml:space="preserve">(для нерезидентов Российской Федерации - </w:t>
      </w:r>
      <w:r w:rsidRPr="00F51126">
        <w:rPr>
          <w:i/>
          <w:iCs/>
          <w:kern w:val="2"/>
          <w:lang w:val="en-US"/>
        </w:rPr>
        <w:t>TIN</w:t>
      </w:r>
      <w:r w:rsidRPr="00F51126">
        <w:rPr>
          <w:i/>
          <w:iCs/>
          <w:kern w:val="2"/>
        </w:rPr>
        <w:t xml:space="preserve"> (</w:t>
      </w:r>
      <w:r w:rsidRPr="00F51126">
        <w:rPr>
          <w:i/>
          <w:iCs/>
          <w:kern w:val="2"/>
          <w:lang w:val="en-US"/>
        </w:rPr>
        <w:t>Taxpayer</w:t>
      </w:r>
      <w:r w:rsidRPr="00F51126">
        <w:rPr>
          <w:i/>
          <w:iCs/>
          <w:kern w:val="2"/>
        </w:rPr>
        <w:t xml:space="preserve"> </w:t>
      </w:r>
      <w:r w:rsidRPr="00F51126">
        <w:rPr>
          <w:i/>
          <w:iCs/>
          <w:kern w:val="2"/>
          <w:lang w:val="en-US"/>
        </w:rPr>
        <w:t>Identification</w:t>
      </w:r>
      <w:r w:rsidRPr="00F51126">
        <w:rPr>
          <w:i/>
          <w:iCs/>
          <w:kern w:val="2"/>
        </w:rPr>
        <w:t xml:space="preserve"> </w:t>
      </w:r>
      <w:r w:rsidRPr="00F51126">
        <w:rPr>
          <w:i/>
          <w:iCs/>
          <w:kern w:val="2"/>
          <w:lang w:val="en-US"/>
        </w:rPr>
        <w:t>Number</w:t>
      </w:r>
      <w:r w:rsidRPr="00F51126">
        <w:rPr>
          <w:i/>
          <w:iCs/>
          <w:kern w:val="2"/>
        </w:rPr>
        <w:t>) или другой идентификационный номер налогоплательщика)</w:t>
      </w:r>
    </w:p>
    <w:p w14:paraId="70C7E869" w14:textId="77777777" w:rsidR="002F01C8" w:rsidRPr="00F51126" w:rsidRDefault="002F01C8" w:rsidP="00846048">
      <w:pPr>
        <w:suppressAutoHyphens/>
        <w:spacing w:after="0"/>
        <w:ind w:firstLine="709"/>
        <w:contextualSpacing/>
        <w:rPr>
          <w:iCs/>
          <w:kern w:val="2"/>
        </w:rPr>
      </w:pPr>
      <w:r w:rsidRPr="00F51126">
        <w:rPr>
          <w:iCs/>
          <w:kern w:val="2"/>
        </w:rPr>
        <w:t>КПП:___________________________________________________________________</w:t>
      </w:r>
    </w:p>
    <w:p w14:paraId="402BF85C" w14:textId="77777777" w:rsidR="002F01C8" w:rsidRPr="00F51126" w:rsidRDefault="002F01C8" w:rsidP="00846048">
      <w:pPr>
        <w:suppressAutoHyphens/>
        <w:spacing w:after="0"/>
        <w:ind w:firstLine="709"/>
        <w:contextualSpacing/>
        <w:rPr>
          <w:iCs/>
          <w:kern w:val="2"/>
        </w:rPr>
      </w:pPr>
      <w:r w:rsidRPr="00F51126">
        <w:rPr>
          <w:iCs/>
          <w:kern w:val="2"/>
        </w:rPr>
        <w:t>ОГРН:__________________________________________________________________</w:t>
      </w:r>
    </w:p>
    <w:p w14:paraId="71E3B0C5" w14:textId="77777777" w:rsidR="002F01C8" w:rsidRPr="00F51126" w:rsidRDefault="002F01C8" w:rsidP="00846048">
      <w:pPr>
        <w:suppressAutoHyphens/>
        <w:spacing w:after="0"/>
        <w:ind w:firstLine="709"/>
        <w:contextualSpacing/>
        <w:rPr>
          <w:i/>
          <w:iCs/>
          <w:kern w:val="2"/>
        </w:rPr>
      </w:pPr>
      <w:r w:rsidRPr="00F51126">
        <w:rPr>
          <w:i/>
          <w:iCs/>
          <w:kern w:val="2"/>
        </w:rPr>
        <w:t>(для нерезидентов Российской Федерации — указывается регистрационный номер)</w:t>
      </w:r>
    </w:p>
    <w:p w14:paraId="47015D1E" w14:textId="77777777" w:rsidR="002F01C8" w:rsidRPr="00F51126" w:rsidRDefault="002F01C8" w:rsidP="00846048">
      <w:pPr>
        <w:keepNext/>
        <w:widowControl w:val="0"/>
        <w:numPr>
          <w:ilvl w:val="0"/>
          <w:numId w:val="31"/>
        </w:numPr>
        <w:tabs>
          <w:tab w:val="left" w:pos="1134"/>
        </w:tabs>
        <w:suppressAutoHyphens/>
        <w:spacing w:after="0"/>
        <w:ind w:left="0" w:firstLine="709"/>
        <w:contextualSpacing/>
        <w:rPr>
          <w:kern w:val="2"/>
          <w:u w:val="single"/>
        </w:rPr>
      </w:pPr>
      <w:r w:rsidRPr="00F51126">
        <w:rPr>
          <w:kern w:val="2"/>
        </w:rPr>
        <w:t xml:space="preserve">Адрес </w:t>
      </w:r>
      <w:r w:rsidRPr="00F51126">
        <w:rPr>
          <w:i/>
          <w:kern w:val="2"/>
        </w:rPr>
        <w:t>(местонахождение)</w:t>
      </w:r>
      <w:r w:rsidRPr="00F51126">
        <w:rPr>
          <w:kern w:val="2"/>
        </w:rPr>
        <w:t xml:space="preserve"> в соответствии с ЕГРЮЛ/ЕГРИП: </w:t>
      </w:r>
    </w:p>
    <w:p w14:paraId="1A5E22F0" w14:textId="77777777" w:rsidR="002F01C8" w:rsidRPr="00F51126" w:rsidRDefault="002F01C8" w:rsidP="00846048">
      <w:pPr>
        <w:keepNext/>
        <w:widowControl w:val="0"/>
        <w:tabs>
          <w:tab w:val="left" w:pos="1134"/>
        </w:tabs>
        <w:suppressAutoHyphens/>
        <w:spacing w:after="0"/>
        <w:ind w:firstLine="709"/>
        <w:contextualSpacing/>
        <w:rPr>
          <w:kern w:val="2"/>
        </w:rPr>
      </w:pPr>
      <w:r w:rsidRPr="00F51126">
        <w:rPr>
          <w:kern w:val="2"/>
        </w:rPr>
        <w:t>________________________________________________________________________  _____________________________________________________________________________</w:t>
      </w:r>
    </w:p>
    <w:p w14:paraId="286F1F44" w14:textId="77777777" w:rsidR="002F01C8" w:rsidRPr="00F51126" w:rsidRDefault="002F01C8" w:rsidP="00846048">
      <w:pPr>
        <w:suppressAutoHyphens/>
        <w:spacing w:after="0"/>
        <w:ind w:firstLine="709"/>
        <w:rPr>
          <w:kern w:val="2"/>
        </w:rPr>
      </w:pPr>
      <w:r w:rsidRPr="00F51126">
        <w:rPr>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2F01C8" w:rsidRPr="00F51126" w14:paraId="3EEE5AE7" w14:textId="77777777" w:rsidTr="002F01C8">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0F3185" w14:textId="77777777" w:rsidR="002F01C8" w:rsidRPr="00F51126" w:rsidRDefault="002F01C8" w:rsidP="00846048">
            <w:pPr>
              <w:suppressAutoHyphens/>
              <w:spacing w:after="0"/>
              <w:jc w:val="center"/>
              <w:rPr>
                <w:kern w:val="2"/>
              </w:rPr>
            </w:pPr>
            <w:r w:rsidRPr="00F51126">
              <w:rPr>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EB8F89" w14:textId="77777777" w:rsidR="002F01C8" w:rsidRPr="00F51126" w:rsidRDefault="002F01C8" w:rsidP="00846048">
            <w:pPr>
              <w:suppressAutoHyphens/>
              <w:spacing w:after="0"/>
              <w:jc w:val="center"/>
              <w:rPr>
                <w:kern w:val="2"/>
              </w:rPr>
            </w:pPr>
            <w:r w:rsidRPr="00F51126">
              <w:rPr>
                <w:kern w:val="2"/>
              </w:rPr>
              <w:t>Информация о наличии в собственности/аренде имущества,</w:t>
            </w:r>
          </w:p>
        </w:tc>
      </w:tr>
      <w:tr w:rsidR="002F01C8" w:rsidRPr="00F51126" w14:paraId="1338D10E" w14:textId="77777777" w:rsidTr="002F01C8">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9222B7B" w14:textId="77777777" w:rsidR="002F01C8" w:rsidRPr="00F51126" w:rsidRDefault="002F01C8" w:rsidP="00846048">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EAE62D" w14:textId="77777777" w:rsidR="002F01C8" w:rsidRPr="00F51126" w:rsidRDefault="002F01C8" w:rsidP="00846048">
            <w:pPr>
              <w:suppressAutoHyphens/>
              <w:spacing w:after="0"/>
              <w:jc w:val="center"/>
              <w:rPr>
                <w:kern w:val="2"/>
              </w:rPr>
            </w:pPr>
            <w:r w:rsidRPr="00F51126">
              <w:rPr>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8D13AD" w14:textId="77777777" w:rsidR="002F01C8" w:rsidRPr="00F51126" w:rsidRDefault="002F01C8" w:rsidP="00846048">
            <w:pPr>
              <w:suppressAutoHyphens/>
              <w:spacing w:after="0"/>
              <w:jc w:val="center"/>
              <w:rPr>
                <w:kern w:val="2"/>
              </w:rPr>
            </w:pPr>
            <w:r w:rsidRPr="00F51126">
              <w:rPr>
                <w:kern w:val="2"/>
              </w:rPr>
              <w:t>Адрес помещения</w:t>
            </w:r>
          </w:p>
        </w:tc>
      </w:tr>
      <w:tr w:rsidR="002F01C8" w:rsidRPr="00F51126" w14:paraId="6609018D" w14:textId="77777777" w:rsidTr="002F01C8">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B8CD92" w14:textId="77777777" w:rsidR="002F01C8" w:rsidRPr="00F51126" w:rsidRDefault="002F01C8" w:rsidP="00846048">
            <w:pPr>
              <w:suppressAutoHyphens/>
              <w:spacing w:after="0"/>
              <w:ind w:firstLine="709"/>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B31875" w14:textId="77777777" w:rsidR="002F01C8" w:rsidRPr="00F51126" w:rsidRDefault="002F01C8" w:rsidP="00846048">
            <w:pPr>
              <w:suppressAutoHyphens/>
              <w:spacing w:after="0"/>
              <w:ind w:firstLine="709"/>
              <w:rPr>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BDFFBD" w14:textId="77777777" w:rsidR="002F01C8" w:rsidRPr="00F51126" w:rsidRDefault="002F01C8" w:rsidP="00846048">
            <w:pPr>
              <w:suppressAutoHyphens/>
              <w:spacing w:after="0"/>
              <w:ind w:firstLine="709"/>
              <w:rPr>
                <w:kern w:val="2"/>
              </w:rPr>
            </w:pPr>
          </w:p>
        </w:tc>
      </w:tr>
    </w:tbl>
    <w:p w14:paraId="028D5CDC" w14:textId="77777777" w:rsidR="002F01C8" w:rsidRPr="00F51126" w:rsidRDefault="002F01C8" w:rsidP="00846048">
      <w:pPr>
        <w:suppressAutoHyphens/>
        <w:spacing w:after="0"/>
        <w:ind w:firstLine="709"/>
        <w:rPr>
          <w:kern w:val="2"/>
        </w:rPr>
      </w:pPr>
      <w:r w:rsidRPr="00F51126">
        <w:rPr>
          <w:kern w:val="2"/>
        </w:rPr>
        <w:t xml:space="preserve">Телефон/факс </w:t>
      </w:r>
      <w:r w:rsidRPr="00F51126">
        <w:rPr>
          <w:i/>
          <w:kern w:val="2"/>
        </w:rPr>
        <w:t>(с кодом города):</w:t>
      </w:r>
      <w:r w:rsidRPr="00F51126">
        <w:t xml:space="preserve"> </w:t>
      </w:r>
      <w:r w:rsidRPr="00F51126">
        <w:rPr>
          <w:i/>
          <w:kern w:val="2"/>
        </w:rPr>
        <w:t>___________________________</w:t>
      </w:r>
    </w:p>
    <w:p w14:paraId="04302736" w14:textId="77777777" w:rsidR="002F01C8" w:rsidRPr="00F51126" w:rsidRDefault="002F01C8" w:rsidP="00846048">
      <w:pPr>
        <w:suppressAutoHyphens/>
        <w:spacing w:after="0"/>
        <w:ind w:firstLine="709"/>
        <w:rPr>
          <w:kern w:val="2"/>
        </w:rPr>
      </w:pPr>
      <w:r w:rsidRPr="00F51126">
        <w:rPr>
          <w:kern w:val="2"/>
        </w:rPr>
        <w:t xml:space="preserve">Электронная почта: </w:t>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p>
    <w:p w14:paraId="465CFA71" w14:textId="77777777" w:rsidR="002F01C8" w:rsidRPr="00F51126" w:rsidRDefault="002F01C8" w:rsidP="00846048">
      <w:pPr>
        <w:suppressAutoHyphens/>
        <w:spacing w:after="0"/>
        <w:ind w:firstLine="709"/>
        <w:rPr>
          <w:kern w:val="2"/>
        </w:rPr>
      </w:pPr>
      <w:r w:rsidRPr="00F51126">
        <w:rPr>
          <w:kern w:val="2"/>
        </w:rPr>
        <w:t xml:space="preserve">Официальный веб-сайт участника закупки:   </w:t>
      </w:r>
      <w:r w:rsidRPr="00F51126">
        <w:rPr>
          <w:kern w:val="2"/>
          <w:u w:val="single"/>
        </w:rPr>
        <w:tab/>
      </w:r>
      <w:r w:rsidRPr="00F51126">
        <w:rPr>
          <w:kern w:val="2"/>
          <w:u w:val="single"/>
        </w:rPr>
        <w:tab/>
      </w:r>
      <w:r w:rsidRPr="00F51126">
        <w:rPr>
          <w:kern w:val="2"/>
          <w:u w:val="single"/>
        </w:rPr>
        <w:tab/>
      </w:r>
      <w:r w:rsidRPr="00F51126">
        <w:rPr>
          <w:kern w:val="2"/>
          <w:u w:val="single"/>
        </w:rPr>
        <w:tab/>
      </w:r>
    </w:p>
    <w:p w14:paraId="780097E1" w14:textId="77777777" w:rsidR="002F01C8" w:rsidRPr="00F51126" w:rsidRDefault="002F01C8" w:rsidP="00846048">
      <w:pPr>
        <w:widowControl w:val="0"/>
        <w:numPr>
          <w:ilvl w:val="0"/>
          <w:numId w:val="31"/>
        </w:numPr>
        <w:tabs>
          <w:tab w:val="left" w:pos="1134"/>
        </w:tabs>
        <w:suppressAutoHyphens/>
        <w:spacing w:after="0"/>
        <w:ind w:left="0" w:firstLine="709"/>
        <w:rPr>
          <w:kern w:val="2"/>
        </w:rPr>
      </w:pPr>
      <w:r w:rsidRPr="00F51126">
        <w:rPr>
          <w:kern w:val="2"/>
        </w:rPr>
        <w:t>Уставный фонд (капитал)______________________________________________</w:t>
      </w:r>
    </w:p>
    <w:p w14:paraId="49CF97A9" w14:textId="77777777" w:rsidR="002F01C8" w:rsidRPr="00F51126" w:rsidRDefault="002F01C8" w:rsidP="00846048">
      <w:pPr>
        <w:keepNext/>
        <w:widowControl w:val="0"/>
        <w:numPr>
          <w:ilvl w:val="0"/>
          <w:numId w:val="31"/>
        </w:numPr>
        <w:tabs>
          <w:tab w:val="left" w:pos="1134"/>
        </w:tabs>
        <w:suppressAutoHyphens/>
        <w:spacing w:after="0"/>
        <w:ind w:left="0" w:firstLine="709"/>
        <w:jc w:val="left"/>
        <w:rPr>
          <w:kern w:val="2"/>
        </w:rPr>
      </w:pPr>
      <w:r w:rsidRPr="00F51126">
        <w:rPr>
          <w:kern w:val="2"/>
        </w:rPr>
        <w:lastRenderedPageBreak/>
        <w:t>Основной вид деятельности (код ОКВЭД)________________________________</w:t>
      </w:r>
    </w:p>
    <w:p w14:paraId="3BFA113A" w14:textId="77777777" w:rsidR="002F01C8" w:rsidRPr="00F51126" w:rsidRDefault="002F01C8" w:rsidP="00846048">
      <w:pPr>
        <w:keepNext/>
        <w:widowControl w:val="0"/>
        <w:numPr>
          <w:ilvl w:val="0"/>
          <w:numId w:val="31"/>
        </w:numPr>
        <w:tabs>
          <w:tab w:val="left" w:pos="1134"/>
        </w:tabs>
        <w:suppressAutoHyphens/>
        <w:spacing w:after="0"/>
        <w:ind w:left="0" w:firstLine="709"/>
        <w:jc w:val="left"/>
        <w:rPr>
          <w:kern w:val="2"/>
        </w:rPr>
      </w:pPr>
      <w:r w:rsidRPr="00F51126">
        <w:rPr>
          <w:kern w:val="2"/>
        </w:rPr>
        <w:t>Область специализации организации____________________________________</w:t>
      </w:r>
    </w:p>
    <w:p w14:paraId="0373A7F4" w14:textId="77777777" w:rsidR="002F01C8" w:rsidRPr="00F51126" w:rsidRDefault="002F01C8" w:rsidP="00846048">
      <w:pPr>
        <w:widowControl w:val="0"/>
        <w:numPr>
          <w:ilvl w:val="0"/>
          <w:numId w:val="31"/>
        </w:numPr>
        <w:tabs>
          <w:tab w:val="left" w:pos="1134"/>
        </w:tabs>
        <w:suppressAutoHyphens/>
        <w:spacing w:after="0"/>
        <w:ind w:left="0" w:firstLine="709"/>
        <w:rPr>
          <w:kern w:val="2"/>
        </w:rPr>
      </w:pPr>
      <w:r w:rsidRPr="00F51126">
        <w:rPr>
          <w:kern w:val="2"/>
        </w:rPr>
        <w:t>Информация о собственниках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160"/>
        <w:gridCol w:w="1560"/>
        <w:gridCol w:w="3114"/>
      </w:tblGrid>
      <w:tr w:rsidR="00F51126" w:rsidRPr="00F51126" w14:paraId="459CD6FE" w14:textId="77777777" w:rsidTr="00A96763">
        <w:trPr>
          <w:jc w:val="center"/>
        </w:trPr>
        <w:tc>
          <w:tcPr>
            <w:tcW w:w="413" w:type="pct"/>
            <w:tcBorders>
              <w:top w:val="single" w:sz="4" w:space="0" w:color="auto"/>
              <w:left w:val="single" w:sz="4" w:space="0" w:color="auto"/>
              <w:bottom w:val="single" w:sz="4" w:space="0" w:color="auto"/>
              <w:right w:val="single" w:sz="4" w:space="0" w:color="auto"/>
            </w:tcBorders>
          </w:tcPr>
          <w:p w14:paraId="06FEF2DE" w14:textId="77777777" w:rsidR="002F01C8" w:rsidRPr="00F51126" w:rsidRDefault="002F01C8" w:rsidP="00846048">
            <w:pPr>
              <w:suppressAutoHyphens/>
              <w:spacing w:after="0"/>
              <w:rPr>
                <w:kern w:val="2"/>
              </w:rPr>
            </w:pPr>
            <w:r w:rsidRPr="00F51126">
              <w:rPr>
                <w:kern w:val="2"/>
              </w:rPr>
              <w:br w:type="page"/>
            </w:r>
          </w:p>
        </w:tc>
        <w:tc>
          <w:tcPr>
            <w:tcW w:w="2160" w:type="pct"/>
            <w:tcBorders>
              <w:top w:val="single" w:sz="4" w:space="0" w:color="auto"/>
              <w:left w:val="single" w:sz="4" w:space="0" w:color="auto"/>
              <w:bottom w:val="single" w:sz="4" w:space="0" w:color="auto"/>
              <w:right w:val="single" w:sz="4" w:space="0" w:color="auto"/>
            </w:tcBorders>
            <w:hideMark/>
          </w:tcPr>
          <w:p w14:paraId="7DB7DD1A" w14:textId="77777777" w:rsidR="002F01C8" w:rsidRPr="00F51126" w:rsidRDefault="002F01C8" w:rsidP="00846048">
            <w:pPr>
              <w:suppressAutoHyphens/>
              <w:spacing w:after="0"/>
              <w:jc w:val="center"/>
              <w:rPr>
                <w:kern w:val="2"/>
              </w:rPr>
            </w:pPr>
            <w:r w:rsidRPr="00F51126">
              <w:rPr>
                <w:kern w:val="2"/>
              </w:rPr>
              <w:t>Собственники организации (акционеры, участники)</w:t>
            </w:r>
          </w:p>
          <w:p w14:paraId="11AA1FF7" w14:textId="77777777" w:rsidR="002F01C8" w:rsidRPr="00F51126" w:rsidRDefault="002F01C8" w:rsidP="00846048">
            <w:pPr>
              <w:suppressAutoHyphens/>
              <w:spacing w:after="0"/>
              <w:jc w:val="center"/>
              <w:rPr>
                <w:i/>
                <w:kern w:val="2"/>
              </w:rPr>
            </w:pPr>
            <w:r w:rsidRPr="00F51126">
              <w:rPr>
                <w:i/>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46990166" w14:textId="77777777" w:rsidR="002F01C8" w:rsidRPr="00F51126" w:rsidRDefault="002F01C8" w:rsidP="00846048">
            <w:pPr>
              <w:suppressAutoHyphens/>
              <w:spacing w:after="0"/>
              <w:jc w:val="center"/>
              <w:rPr>
                <w:kern w:val="2"/>
              </w:rPr>
            </w:pPr>
            <w:r w:rsidRPr="00F51126">
              <w:rPr>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76D78882" w14:textId="77777777" w:rsidR="002F01C8" w:rsidRPr="00F51126" w:rsidRDefault="002F01C8" w:rsidP="00846048">
            <w:pPr>
              <w:suppressAutoHyphens/>
              <w:spacing w:after="0"/>
              <w:jc w:val="center"/>
              <w:rPr>
                <w:kern w:val="2"/>
              </w:rPr>
            </w:pPr>
            <w:r w:rsidRPr="00F51126">
              <w:rPr>
                <w:kern w:val="2"/>
              </w:rPr>
              <w:t>% доли владения</w:t>
            </w:r>
          </w:p>
        </w:tc>
      </w:tr>
      <w:tr w:rsidR="00F51126" w:rsidRPr="00F51126" w14:paraId="1DB4BEBE" w14:textId="77777777" w:rsidTr="00A96763">
        <w:trPr>
          <w:trHeight w:val="325"/>
          <w:jc w:val="center"/>
        </w:trPr>
        <w:tc>
          <w:tcPr>
            <w:tcW w:w="413" w:type="pct"/>
            <w:tcBorders>
              <w:top w:val="single" w:sz="4" w:space="0" w:color="auto"/>
              <w:left w:val="single" w:sz="4" w:space="0" w:color="auto"/>
              <w:bottom w:val="single" w:sz="4" w:space="0" w:color="auto"/>
              <w:right w:val="single" w:sz="4" w:space="0" w:color="auto"/>
            </w:tcBorders>
            <w:hideMark/>
          </w:tcPr>
          <w:p w14:paraId="2CF09A2D" w14:textId="77777777" w:rsidR="002F01C8" w:rsidRPr="00F51126" w:rsidRDefault="002F01C8" w:rsidP="00846048">
            <w:pPr>
              <w:suppressAutoHyphens/>
              <w:spacing w:after="0"/>
              <w:jc w:val="center"/>
              <w:rPr>
                <w:kern w:val="2"/>
              </w:rPr>
            </w:pPr>
            <w:r w:rsidRPr="00F51126">
              <w:rPr>
                <w:kern w:val="2"/>
              </w:rPr>
              <w:t>1.</w:t>
            </w:r>
          </w:p>
        </w:tc>
        <w:tc>
          <w:tcPr>
            <w:tcW w:w="2160" w:type="pct"/>
            <w:tcBorders>
              <w:top w:val="single" w:sz="4" w:space="0" w:color="auto"/>
              <w:left w:val="single" w:sz="4" w:space="0" w:color="auto"/>
              <w:bottom w:val="single" w:sz="4" w:space="0" w:color="auto"/>
              <w:right w:val="single" w:sz="4" w:space="0" w:color="auto"/>
            </w:tcBorders>
          </w:tcPr>
          <w:p w14:paraId="25578A43" w14:textId="77777777" w:rsidR="002F01C8" w:rsidRPr="00F51126" w:rsidRDefault="002F01C8" w:rsidP="00846048">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2A6004FB" w14:textId="77777777" w:rsidR="002F01C8" w:rsidRPr="00F51126" w:rsidRDefault="002F01C8" w:rsidP="00846048">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40ABE674" w14:textId="77777777" w:rsidR="002F01C8" w:rsidRPr="00F51126" w:rsidRDefault="002F01C8" w:rsidP="00846048">
            <w:pPr>
              <w:suppressAutoHyphens/>
              <w:spacing w:after="0"/>
              <w:rPr>
                <w:kern w:val="2"/>
              </w:rPr>
            </w:pPr>
          </w:p>
        </w:tc>
      </w:tr>
      <w:tr w:rsidR="00F51126" w:rsidRPr="00F51126" w14:paraId="39BE127C" w14:textId="77777777" w:rsidTr="00A96763">
        <w:trPr>
          <w:trHeight w:val="189"/>
          <w:jc w:val="center"/>
        </w:trPr>
        <w:tc>
          <w:tcPr>
            <w:tcW w:w="413" w:type="pct"/>
            <w:tcBorders>
              <w:top w:val="single" w:sz="4" w:space="0" w:color="auto"/>
              <w:left w:val="single" w:sz="4" w:space="0" w:color="auto"/>
              <w:bottom w:val="single" w:sz="4" w:space="0" w:color="auto"/>
              <w:right w:val="single" w:sz="4" w:space="0" w:color="auto"/>
            </w:tcBorders>
            <w:hideMark/>
          </w:tcPr>
          <w:p w14:paraId="3A064741" w14:textId="77777777" w:rsidR="002F01C8" w:rsidRPr="00F51126" w:rsidRDefault="002F01C8" w:rsidP="00846048">
            <w:pPr>
              <w:suppressAutoHyphens/>
              <w:spacing w:after="0"/>
              <w:jc w:val="center"/>
              <w:rPr>
                <w:kern w:val="2"/>
              </w:rPr>
            </w:pPr>
            <w:r w:rsidRPr="00F51126">
              <w:rPr>
                <w:kern w:val="2"/>
              </w:rPr>
              <w:t>…</w:t>
            </w:r>
          </w:p>
        </w:tc>
        <w:tc>
          <w:tcPr>
            <w:tcW w:w="2160" w:type="pct"/>
            <w:tcBorders>
              <w:top w:val="single" w:sz="4" w:space="0" w:color="auto"/>
              <w:left w:val="single" w:sz="4" w:space="0" w:color="auto"/>
              <w:bottom w:val="single" w:sz="4" w:space="0" w:color="auto"/>
              <w:right w:val="single" w:sz="4" w:space="0" w:color="auto"/>
            </w:tcBorders>
          </w:tcPr>
          <w:p w14:paraId="1DE8665A" w14:textId="77777777" w:rsidR="002F01C8" w:rsidRPr="00F51126" w:rsidRDefault="002F01C8" w:rsidP="00846048">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77AB4716" w14:textId="77777777" w:rsidR="002F01C8" w:rsidRPr="00F51126" w:rsidRDefault="002F01C8" w:rsidP="00846048">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00D30045" w14:textId="77777777" w:rsidR="002F01C8" w:rsidRPr="00F51126" w:rsidRDefault="002F01C8" w:rsidP="00846048">
            <w:pPr>
              <w:suppressAutoHyphens/>
              <w:spacing w:after="0"/>
              <w:rPr>
                <w:kern w:val="2"/>
              </w:rPr>
            </w:pPr>
          </w:p>
        </w:tc>
      </w:tr>
    </w:tbl>
    <w:p w14:paraId="4BD7FA76" w14:textId="77777777" w:rsidR="002F01C8" w:rsidRPr="00F51126" w:rsidRDefault="002F01C8" w:rsidP="00846048">
      <w:pPr>
        <w:suppressAutoHyphens/>
        <w:spacing w:after="0"/>
        <w:ind w:firstLine="709"/>
        <w:contextualSpacing/>
        <w:rPr>
          <w:i/>
          <w:iCs/>
          <w:kern w:val="2"/>
        </w:rPr>
      </w:pPr>
      <w:r w:rsidRPr="00F51126">
        <w:rPr>
          <w:i/>
          <w:iCs/>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37B056E3" w14:textId="77777777" w:rsidR="002F01C8" w:rsidRPr="00F51126" w:rsidRDefault="002F01C8" w:rsidP="00846048">
      <w:pPr>
        <w:widowControl w:val="0"/>
        <w:numPr>
          <w:ilvl w:val="0"/>
          <w:numId w:val="31"/>
        </w:numPr>
        <w:tabs>
          <w:tab w:val="left" w:pos="1134"/>
        </w:tabs>
        <w:suppressAutoHyphens/>
        <w:spacing w:after="0"/>
        <w:ind w:left="0" w:firstLine="709"/>
        <w:rPr>
          <w:i/>
          <w:iCs/>
          <w:kern w:val="2"/>
        </w:rPr>
      </w:pPr>
      <w:r w:rsidRPr="00F51126">
        <w:rPr>
          <w:kern w:val="2"/>
        </w:rPr>
        <w:t xml:space="preserve">Члены совета директоров или другого аналогичного управляющего органа </w:t>
      </w:r>
      <w:r w:rsidRPr="00F51126">
        <w:rPr>
          <w:i/>
          <w:iCs/>
          <w:kern w:val="2"/>
        </w:rPr>
        <w:t xml:space="preserve"> (ФИО)_____________________________________________________________________ </w:t>
      </w:r>
    </w:p>
    <w:p w14:paraId="03020A07" w14:textId="77777777" w:rsidR="002F01C8" w:rsidRPr="00F51126" w:rsidRDefault="002F01C8" w:rsidP="00846048">
      <w:pPr>
        <w:widowControl w:val="0"/>
        <w:numPr>
          <w:ilvl w:val="0"/>
          <w:numId w:val="31"/>
        </w:numPr>
        <w:tabs>
          <w:tab w:val="left" w:pos="1134"/>
        </w:tabs>
        <w:suppressAutoHyphens/>
        <w:spacing w:after="0"/>
        <w:ind w:left="0" w:firstLine="709"/>
        <w:rPr>
          <w:kern w:val="2"/>
          <w:u w:val="single"/>
        </w:rPr>
      </w:pPr>
      <w:r w:rsidRPr="00F51126">
        <w:rPr>
          <w:kern w:val="2"/>
        </w:rPr>
        <w:t>Наименование банка(-ов), банковские реквизиты, которые будут использоваться по договору:</w:t>
      </w:r>
    </w:p>
    <w:p w14:paraId="00474D91" w14:textId="77777777" w:rsidR="002F01C8" w:rsidRPr="00F51126" w:rsidRDefault="002F01C8" w:rsidP="00846048">
      <w:pPr>
        <w:suppressAutoHyphens/>
        <w:spacing w:after="0"/>
        <w:ind w:firstLine="709"/>
        <w:rPr>
          <w:kern w:val="2"/>
          <w:u w:val="single"/>
          <w:lang w:val="en-US"/>
        </w:rPr>
      </w:pPr>
      <w:r w:rsidRPr="00F51126">
        <w:rPr>
          <w:kern w:val="2"/>
        </w:rPr>
        <w:t xml:space="preserve">р/с </w:t>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r>
    </w:p>
    <w:p w14:paraId="4A776ECC" w14:textId="77777777" w:rsidR="002F01C8" w:rsidRPr="00F51126" w:rsidRDefault="002F01C8" w:rsidP="00846048">
      <w:pPr>
        <w:suppressAutoHyphens/>
        <w:spacing w:after="0"/>
        <w:ind w:firstLine="709"/>
        <w:rPr>
          <w:kern w:val="2"/>
          <w:u w:val="single"/>
          <w:lang w:val="en-US"/>
        </w:rPr>
      </w:pPr>
      <w:r w:rsidRPr="00F51126">
        <w:rPr>
          <w:kern w:val="2"/>
        </w:rPr>
        <w:t xml:space="preserve">банк </w:t>
      </w:r>
      <w:r w:rsidRPr="00F51126">
        <w:rPr>
          <w:kern w:val="2"/>
          <w:u w:val="single"/>
        </w:rPr>
        <w:tab/>
      </w:r>
      <w:r w:rsidRPr="00F51126">
        <w:rPr>
          <w:kern w:val="2"/>
          <w:u w:val="single"/>
        </w:rPr>
        <w:tab/>
        <w:t xml:space="preserve">  </w:t>
      </w:r>
      <w:r w:rsidRPr="00F51126">
        <w:rPr>
          <w:kern w:val="2"/>
          <w:u w:val="single"/>
        </w:rPr>
        <w:tab/>
      </w:r>
      <w:r w:rsidRPr="00F51126">
        <w:rPr>
          <w:kern w:val="2"/>
          <w:u w:val="single"/>
        </w:rPr>
        <w:tab/>
        <w:t xml:space="preserve">          </w:t>
      </w:r>
      <w:r w:rsidRPr="00F51126">
        <w:rPr>
          <w:kern w:val="2"/>
          <w:u w:val="single"/>
        </w:rPr>
        <w:tab/>
        <w:t xml:space="preserve">      </w:t>
      </w:r>
      <w:r w:rsidRPr="00F51126">
        <w:rPr>
          <w:kern w:val="2"/>
          <w:u w:val="single"/>
        </w:rPr>
        <w:tab/>
      </w:r>
      <w:r w:rsidRPr="00F51126">
        <w:rPr>
          <w:kern w:val="2"/>
          <w:u w:val="single"/>
        </w:rPr>
        <w:tab/>
      </w:r>
      <w:r w:rsidRPr="00F51126">
        <w:rPr>
          <w:kern w:val="2"/>
          <w:u w:val="single"/>
        </w:rPr>
        <w:tab/>
        <w:t xml:space="preserve">          </w:t>
      </w:r>
      <w:r w:rsidRPr="00F51126">
        <w:rPr>
          <w:kern w:val="2"/>
          <w:u w:val="single"/>
        </w:rPr>
        <w:tab/>
      </w:r>
    </w:p>
    <w:p w14:paraId="62E25EA5" w14:textId="77777777" w:rsidR="002F01C8" w:rsidRPr="00F51126" w:rsidRDefault="002F01C8" w:rsidP="00846048">
      <w:pPr>
        <w:suppressAutoHyphens/>
        <w:spacing w:after="0"/>
        <w:ind w:firstLine="709"/>
        <w:rPr>
          <w:kern w:val="2"/>
          <w:u w:val="single"/>
          <w:lang w:val="en-US"/>
        </w:rPr>
      </w:pPr>
      <w:r w:rsidRPr="00F51126">
        <w:rPr>
          <w:kern w:val="2"/>
        </w:rPr>
        <w:t>город</w:t>
      </w:r>
      <w:r w:rsidRPr="00F51126">
        <w:rPr>
          <w:kern w:val="2"/>
          <w:u w:val="single"/>
        </w:rPr>
        <w:tab/>
      </w:r>
      <w:r w:rsidRPr="00F51126">
        <w:rPr>
          <w:kern w:val="2"/>
          <w:u w:val="single"/>
        </w:rPr>
        <w:tab/>
      </w:r>
      <w:r w:rsidRPr="00F51126">
        <w:rPr>
          <w:kern w:val="2"/>
          <w:u w:val="single"/>
        </w:rPr>
        <w:tab/>
      </w:r>
      <w:r w:rsidRPr="00F51126">
        <w:rPr>
          <w:kern w:val="2"/>
          <w:u w:val="single"/>
        </w:rPr>
        <w:tab/>
      </w:r>
      <w:r w:rsidRPr="00F51126">
        <w:rPr>
          <w:kern w:val="2"/>
          <w:u w:val="single"/>
        </w:rPr>
        <w:tab/>
        <w:t> </w:t>
      </w:r>
      <w:r w:rsidRPr="00F51126">
        <w:rPr>
          <w:kern w:val="2"/>
          <w:u w:val="single"/>
        </w:rPr>
        <w:tab/>
      </w:r>
      <w:r w:rsidRPr="00F51126">
        <w:rPr>
          <w:kern w:val="2"/>
          <w:u w:val="single"/>
        </w:rPr>
        <w:tab/>
      </w:r>
      <w:r w:rsidRPr="00F51126">
        <w:rPr>
          <w:kern w:val="2"/>
          <w:u w:val="single"/>
        </w:rPr>
        <w:tab/>
      </w:r>
    </w:p>
    <w:p w14:paraId="2155C805" w14:textId="77777777" w:rsidR="002F01C8" w:rsidRPr="00F51126" w:rsidRDefault="002F01C8" w:rsidP="00846048">
      <w:pPr>
        <w:widowControl w:val="0"/>
        <w:numPr>
          <w:ilvl w:val="0"/>
          <w:numId w:val="31"/>
        </w:numPr>
        <w:tabs>
          <w:tab w:val="left" w:pos="1134"/>
        </w:tabs>
        <w:suppressAutoHyphens/>
        <w:spacing w:after="0"/>
        <w:ind w:left="0" w:firstLine="709"/>
        <w:rPr>
          <w:kern w:val="2"/>
        </w:rPr>
      </w:pPr>
      <w:r w:rsidRPr="00F51126">
        <w:rPr>
          <w:kern w:val="2"/>
        </w:rPr>
        <w:t>Применяемый налоговый режим________________________________________</w:t>
      </w:r>
    </w:p>
    <w:p w14:paraId="72E726C1" w14:textId="77777777" w:rsidR="002F01C8" w:rsidRPr="00F51126" w:rsidRDefault="002F01C8" w:rsidP="00846048">
      <w:pPr>
        <w:widowControl w:val="0"/>
        <w:numPr>
          <w:ilvl w:val="0"/>
          <w:numId w:val="31"/>
        </w:numPr>
        <w:tabs>
          <w:tab w:val="left" w:pos="1134"/>
        </w:tabs>
        <w:suppressAutoHyphens/>
        <w:spacing w:after="0"/>
        <w:ind w:left="0" w:firstLine="709"/>
        <w:rPr>
          <w:kern w:val="2"/>
        </w:rPr>
      </w:pPr>
      <w:r w:rsidRPr="00F51126">
        <w:rPr>
          <w:kern w:val="2"/>
        </w:rPr>
        <w:t xml:space="preserve">Отношение к субъектам малого или среднего предпринимательства _______________(да/нет) </w:t>
      </w:r>
    </w:p>
    <w:p w14:paraId="28C6AA22" w14:textId="77777777" w:rsidR="002F01C8" w:rsidRPr="00F51126" w:rsidRDefault="002F01C8" w:rsidP="00846048">
      <w:pPr>
        <w:widowControl w:val="0"/>
        <w:numPr>
          <w:ilvl w:val="0"/>
          <w:numId w:val="31"/>
        </w:numPr>
        <w:tabs>
          <w:tab w:val="left" w:pos="1134"/>
        </w:tabs>
        <w:suppressAutoHyphens/>
        <w:spacing w:after="0"/>
        <w:ind w:left="0" w:firstLine="709"/>
        <w:rPr>
          <w:i/>
          <w:iCs/>
          <w:kern w:val="2"/>
        </w:rPr>
      </w:pPr>
      <w:r w:rsidRPr="00F51126">
        <w:rPr>
          <w:kern w:val="2"/>
        </w:rPr>
        <w:t xml:space="preserve">Годовые обороты организации за последние 3 (три) года с учетом НДС (в тыс. рублей). </w:t>
      </w:r>
      <w:r w:rsidRPr="00F51126">
        <w:rPr>
          <w:kern w:val="2"/>
        </w:rPr>
        <w:br/>
      </w:r>
      <w:r w:rsidRPr="00F51126">
        <w:rPr>
          <w:i/>
          <w:iCs/>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1385"/>
        <w:gridCol w:w="1385"/>
        <w:gridCol w:w="1387"/>
        <w:gridCol w:w="2875"/>
      </w:tblGrid>
      <w:tr w:rsidR="00F51126" w:rsidRPr="00F51126" w14:paraId="50A14C35" w14:textId="77777777" w:rsidTr="00A96763">
        <w:tc>
          <w:tcPr>
            <w:tcW w:w="1348" w:type="pct"/>
            <w:tcBorders>
              <w:top w:val="single" w:sz="4" w:space="0" w:color="auto"/>
              <w:left w:val="single" w:sz="4" w:space="0" w:color="auto"/>
              <w:bottom w:val="single" w:sz="4" w:space="0" w:color="auto"/>
              <w:right w:val="single" w:sz="4" w:space="0" w:color="auto"/>
            </w:tcBorders>
            <w:vAlign w:val="center"/>
          </w:tcPr>
          <w:p w14:paraId="6879A31B" w14:textId="77777777" w:rsidR="002F01C8" w:rsidRPr="00F51126" w:rsidRDefault="002F01C8" w:rsidP="00846048">
            <w:pPr>
              <w:widowControl w:val="0"/>
              <w:suppressAutoHyphens/>
              <w:overflowPunct w:val="0"/>
              <w:spacing w:after="0"/>
              <w:jc w:val="center"/>
              <w:textAlignment w:val="baseline"/>
              <w:rPr>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1D732AF6"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20__ г.,</w:t>
            </w:r>
          </w:p>
          <w:p w14:paraId="6643E546"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14:paraId="55BF9A53"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20__ г.,</w:t>
            </w:r>
          </w:p>
          <w:p w14:paraId="32905192" w14:textId="77777777" w:rsidR="002F01C8" w:rsidRPr="00F51126" w:rsidRDefault="002F01C8" w:rsidP="00031CD6">
            <w:pPr>
              <w:widowControl w:val="0"/>
              <w:suppressAutoHyphens/>
              <w:overflowPunct w:val="0"/>
              <w:spacing w:after="0"/>
              <w:jc w:val="center"/>
              <w:textAlignment w:val="baseline"/>
              <w:rPr>
                <w:iCs/>
                <w:kern w:val="2"/>
              </w:rPr>
            </w:pPr>
            <w:r w:rsidRPr="00F51126">
              <w:rPr>
                <w:iCs/>
                <w:kern w:val="2"/>
              </w:rPr>
              <w:t>тыс.</w:t>
            </w:r>
            <w:r w:rsidR="00031CD6" w:rsidRPr="00F51126">
              <w:rPr>
                <w:iCs/>
                <w:kern w:val="2"/>
              </w:rPr>
              <w:t xml:space="preserve"> </w:t>
            </w:r>
            <w:r w:rsidRPr="00F51126">
              <w:rPr>
                <w:iCs/>
                <w:kern w:val="2"/>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65962BB3"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20__ г.,</w:t>
            </w:r>
          </w:p>
          <w:p w14:paraId="4D174DD0"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14:paraId="121111F6"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Среднегодовой объем, тыс.руб.</w:t>
            </w:r>
          </w:p>
          <w:p w14:paraId="33EAC556" w14:textId="77777777" w:rsidR="002F01C8" w:rsidRPr="00F51126" w:rsidRDefault="002F01C8" w:rsidP="00846048">
            <w:pPr>
              <w:widowControl w:val="0"/>
              <w:suppressAutoHyphens/>
              <w:overflowPunct w:val="0"/>
              <w:spacing w:after="0"/>
              <w:jc w:val="center"/>
              <w:textAlignment w:val="baseline"/>
              <w:rPr>
                <w:iCs/>
                <w:kern w:val="2"/>
              </w:rPr>
            </w:pPr>
            <w:r w:rsidRPr="00F51126">
              <w:rPr>
                <w:iCs/>
                <w:kern w:val="2"/>
              </w:rPr>
              <w:t>((20__+20__+20__) / 3)</w:t>
            </w:r>
          </w:p>
        </w:tc>
      </w:tr>
      <w:tr w:rsidR="00F51126" w:rsidRPr="00F51126" w14:paraId="62ECB440" w14:textId="77777777" w:rsidTr="00A96763">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56F57088" w14:textId="77777777" w:rsidR="002F01C8" w:rsidRPr="00F51126" w:rsidRDefault="002F01C8" w:rsidP="00846048">
            <w:pPr>
              <w:widowControl w:val="0"/>
              <w:suppressAutoHyphens/>
              <w:overflowPunct w:val="0"/>
              <w:spacing w:after="0"/>
              <w:jc w:val="center"/>
              <w:textAlignment w:val="baseline"/>
              <w:rPr>
                <w:kern w:val="2"/>
              </w:rPr>
            </w:pPr>
            <w:r w:rsidRPr="00F51126">
              <w:rPr>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14:paraId="20EB0519" w14:textId="77777777" w:rsidR="002F01C8" w:rsidRPr="00F51126" w:rsidRDefault="002F01C8" w:rsidP="00846048">
            <w:pPr>
              <w:widowControl w:val="0"/>
              <w:suppressAutoHyphens/>
              <w:overflowPunct w:val="0"/>
              <w:spacing w:after="0"/>
              <w:jc w:val="center"/>
              <w:textAlignment w:val="baseline"/>
              <w:rPr>
                <w:iCs/>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732F54F0" w14:textId="77777777" w:rsidR="002F01C8" w:rsidRPr="00F51126" w:rsidRDefault="002F01C8" w:rsidP="00846048">
            <w:pPr>
              <w:widowControl w:val="0"/>
              <w:suppressAutoHyphens/>
              <w:overflowPunct w:val="0"/>
              <w:spacing w:after="0"/>
              <w:jc w:val="center"/>
              <w:textAlignment w:val="baseline"/>
              <w:rPr>
                <w:iCs/>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79DA789D" w14:textId="77777777" w:rsidR="002F01C8" w:rsidRPr="00F51126" w:rsidRDefault="002F01C8" w:rsidP="00846048">
            <w:pPr>
              <w:widowControl w:val="0"/>
              <w:suppressAutoHyphens/>
              <w:overflowPunct w:val="0"/>
              <w:spacing w:after="0"/>
              <w:jc w:val="center"/>
              <w:textAlignment w:val="baseline"/>
              <w:rPr>
                <w:iCs/>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4D5221EF" w14:textId="77777777" w:rsidR="002F01C8" w:rsidRPr="00F51126" w:rsidRDefault="002F01C8" w:rsidP="00846048">
            <w:pPr>
              <w:widowControl w:val="0"/>
              <w:suppressAutoHyphens/>
              <w:overflowPunct w:val="0"/>
              <w:spacing w:after="0"/>
              <w:jc w:val="center"/>
              <w:textAlignment w:val="baseline"/>
              <w:rPr>
                <w:iCs/>
                <w:kern w:val="2"/>
              </w:rPr>
            </w:pPr>
          </w:p>
        </w:tc>
      </w:tr>
    </w:tbl>
    <w:p w14:paraId="2DCBE0B4" w14:textId="77777777" w:rsidR="002F01C8" w:rsidRPr="00F51126" w:rsidRDefault="002F01C8" w:rsidP="00846048">
      <w:pPr>
        <w:widowControl w:val="0"/>
        <w:numPr>
          <w:ilvl w:val="0"/>
          <w:numId w:val="31"/>
        </w:numPr>
        <w:tabs>
          <w:tab w:val="left" w:pos="1134"/>
        </w:tabs>
        <w:suppressAutoHyphens/>
        <w:spacing w:after="0"/>
        <w:ind w:left="0" w:firstLine="709"/>
        <w:contextualSpacing/>
        <w:jc w:val="left"/>
        <w:rPr>
          <w:kern w:val="2"/>
        </w:rPr>
      </w:pPr>
      <w:r w:rsidRPr="00F51126">
        <w:rPr>
          <w:kern w:val="2"/>
        </w:rPr>
        <w:t xml:space="preserve">Сведения об имеющихся лицензиях, допусках и членстве в СРО </w:t>
      </w:r>
      <w:r w:rsidRPr="00F51126">
        <w:rPr>
          <w:i/>
          <w:iCs/>
          <w:kern w:val="2"/>
        </w:rPr>
        <w:t>(название лицензии и срок действия, наименование и ИНН СРО)_______________________________</w:t>
      </w:r>
    </w:p>
    <w:p w14:paraId="017830FC" w14:textId="77777777" w:rsidR="002F01C8" w:rsidRPr="00F51126" w:rsidRDefault="002F01C8" w:rsidP="00846048">
      <w:pPr>
        <w:widowControl w:val="0"/>
        <w:numPr>
          <w:ilvl w:val="0"/>
          <w:numId w:val="31"/>
        </w:numPr>
        <w:tabs>
          <w:tab w:val="left" w:pos="1134"/>
        </w:tabs>
        <w:suppressAutoHyphens/>
        <w:spacing w:after="0"/>
        <w:ind w:left="0" w:firstLine="709"/>
        <w:contextualSpacing/>
        <w:rPr>
          <w:kern w:val="2"/>
        </w:rPr>
      </w:pPr>
      <w:r w:rsidRPr="00F51126">
        <w:rPr>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2600"/>
        <w:gridCol w:w="2023"/>
        <w:gridCol w:w="3562"/>
      </w:tblGrid>
      <w:tr w:rsidR="00F51126" w:rsidRPr="00F51126" w14:paraId="58AA989E" w14:textId="77777777"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BF3FB" w14:textId="77777777" w:rsidR="002F01C8" w:rsidRPr="00F51126" w:rsidRDefault="002F01C8" w:rsidP="00846048">
            <w:pPr>
              <w:suppressAutoHyphens/>
              <w:spacing w:after="0"/>
              <w:jc w:val="center"/>
              <w:rPr>
                <w:kern w:val="2"/>
              </w:rPr>
            </w:pPr>
            <w:r w:rsidRPr="00F51126">
              <w:rPr>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BEC7B" w14:textId="77777777" w:rsidR="002F01C8" w:rsidRPr="00F51126" w:rsidRDefault="002F01C8" w:rsidP="00846048">
            <w:pPr>
              <w:suppressAutoHyphens/>
              <w:spacing w:after="0"/>
              <w:jc w:val="center"/>
              <w:rPr>
                <w:kern w:val="2"/>
              </w:rPr>
            </w:pPr>
            <w:r w:rsidRPr="00F51126">
              <w:rPr>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3BF948" w14:textId="77777777" w:rsidR="002F01C8" w:rsidRPr="00F51126" w:rsidRDefault="002F01C8" w:rsidP="00846048">
            <w:pPr>
              <w:suppressAutoHyphens/>
              <w:spacing w:after="0"/>
              <w:jc w:val="center"/>
              <w:rPr>
                <w:kern w:val="2"/>
              </w:rPr>
            </w:pPr>
            <w:r w:rsidRPr="00F51126">
              <w:rPr>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72DBF" w14:textId="77777777" w:rsidR="002F01C8" w:rsidRPr="00F51126" w:rsidRDefault="002F01C8" w:rsidP="00846048">
            <w:pPr>
              <w:suppressAutoHyphens/>
              <w:spacing w:after="0"/>
              <w:jc w:val="center"/>
              <w:rPr>
                <w:bCs/>
                <w:kern w:val="2"/>
              </w:rPr>
            </w:pPr>
            <w:r w:rsidRPr="00F51126">
              <w:rPr>
                <w:bCs/>
                <w:kern w:val="2"/>
              </w:rPr>
              <w:t>Отношение к участнику</w:t>
            </w:r>
          </w:p>
          <w:p w14:paraId="1502FC7D" w14:textId="77777777" w:rsidR="002F01C8" w:rsidRPr="00F51126" w:rsidRDefault="002F01C8" w:rsidP="00846048">
            <w:pPr>
              <w:suppressAutoHyphens/>
              <w:spacing w:after="0"/>
              <w:jc w:val="center"/>
              <w:rPr>
                <w:iCs/>
                <w:kern w:val="2"/>
              </w:rPr>
            </w:pPr>
            <w:r w:rsidRPr="00F51126">
              <w:rPr>
                <w:iCs/>
                <w:kern w:val="2"/>
              </w:rPr>
              <w:t>(например: управляющая компания,</w:t>
            </w:r>
          </w:p>
          <w:p w14:paraId="2E9D03E1" w14:textId="77777777" w:rsidR="002F01C8" w:rsidRPr="00F51126" w:rsidRDefault="002F01C8" w:rsidP="00846048">
            <w:pPr>
              <w:suppressAutoHyphens/>
              <w:spacing w:after="0"/>
              <w:jc w:val="center"/>
              <w:rPr>
                <w:kern w:val="2"/>
              </w:rPr>
            </w:pPr>
            <w:r w:rsidRPr="00F51126">
              <w:rPr>
                <w:iCs/>
                <w:kern w:val="2"/>
              </w:rPr>
              <w:t>дочернее общество, общий учредитель, руководитель и т.п.)</w:t>
            </w:r>
          </w:p>
        </w:tc>
      </w:tr>
      <w:tr w:rsidR="00F51126" w:rsidRPr="00F51126" w14:paraId="32A90AF3" w14:textId="77777777"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DC2FC" w14:textId="77777777" w:rsidR="002F01C8" w:rsidRPr="00F51126" w:rsidRDefault="002F01C8" w:rsidP="00846048">
            <w:pPr>
              <w:suppressAutoHyphens/>
              <w:spacing w:after="0"/>
              <w:rPr>
                <w:kern w:val="2"/>
              </w:rPr>
            </w:pPr>
            <w:r w:rsidRPr="00F51126">
              <w:rPr>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E125D" w14:textId="77777777" w:rsidR="002F01C8" w:rsidRPr="00F51126" w:rsidRDefault="002F01C8" w:rsidP="00846048">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36B4E" w14:textId="77777777" w:rsidR="002F01C8" w:rsidRPr="00F51126" w:rsidRDefault="002F01C8" w:rsidP="00846048">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849EE" w14:textId="77777777" w:rsidR="002F01C8" w:rsidRPr="00F51126" w:rsidRDefault="002F01C8" w:rsidP="00846048">
            <w:pPr>
              <w:suppressAutoHyphens/>
              <w:spacing w:after="0"/>
              <w:rPr>
                <w:kern w:val="2"/>
              </w:rPr>
            </w:pPr>
          </w:p>
        </w:tc>
      </w:tr>
      <w:tr w:rsidR="00F51126" w:rsidRPr="00F51126" w14:paraId="7ECDDD4E" w14:textId="77777777"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5DDCD" w14:textId="77777777" w:rsidR="002F01C8" w:rsidRPr="00F51126" w:rsidRDefault="002F01C8" w:rsidP="00846048">
            <w:pPr>
              <w:suppressAutoHyphens/>
              <w:spacing w:after="0"/>
              <w:rPr>
                <w:kern w:val="2"/>
              </w:rPr>
            </w:pPr>
            <w:r w:rsidRPr="00F51126">
              <w:rPr>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CED" w14:textId="77777777" w:rsidR="002F01C8" w:rsidRPr="00F51126" w:rsidRDefault="002F01C8" w:rsidP="00846048">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47690" w14:textId="77777777" w:rsidR="002F01C8" w:rsidRPr="00F51126" w:rsidRDefault="002F01C8" w:rsidP="00846048">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63AF" w14:textId="77777777" w:rsidR="002F01C8" w:rsidRPr="00F51126" w:rsidRDefault="002F01C8" w:rsidP="00846048">
            <w:pPr>
              <w:suppressAutoHyphens/>
              <w:spacing w:after="0"/>
              <w:rPr>
                <w:kern w:val="2"/>
              </w:rPr>
            </w:pPr>
          </w:p>
        </w:tc>
      </w:tr>
    </w:tbl>
    <w:p w14:paraId="3AAFE409" w14:textId="77777777" w:rsidR="002F01C8" w:rsidRPr="00F51126" w:rsidRDefault="002F01C8" w:rsidP="00846048">
      <w:pPr>
        <w:widowControl w:val="0"/>
        <w:numPr>
          <w:ilvl w:val="0"/>
          <w:numId w:val="31"/>
        </w:numPr>
        <w:pBdr>
          <w:bottom w:val="single" w:sz="12" w:space="1" w:color="auto"/>
        </w:pBdr>
        <w:tabs>
          <w:tab w:val="left" w:pos="1134"/>
        </w:tabs>
        <w:suppressAutoHyphens/>
        <w:spacing w:after="0"/>
        <w:ind w:left="0" w:firstLine="709"/>
        <w:contextualSpacing/>
        <w:rPr>
          <w:kern w:val="2"/>
        </w:rPr>
      </w:pPr>
      <w:r w:rsidRPr="00F51126">
        <w:rPr>
          <w:kern w:val="2"/>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14:paraId="08CBF9ED" w14:textId="77777777" w:rsidR="002F01C8" w:rsidRPr="00F51126" w:rsidRDefault="002F01C8" w:rsidP="00846048">
      <w:pPr>
        <w:widowControl w:val="0"/>
        <w:numPr>
          <w:ilvl w:val="0"/>
          <w:numId w:val="31"/>
        </w:numPr>
        <w:pBdr>
          <w:bottom w:val="single" w:sz="12" w:space="1" w:color="auto"/>
        </w:pBdr>
        <w:tabs>
          <w:tab w:val="left" w:pos="1134"/>
        </w:tabs>
        <w:suppressAutoHyphens/>
        <w:spacing w:after="0"/>
        <w:ind w:left="0" w:firstLine="709"/>
        <w:contextualSpacing/>
      </w:pPr>
      <w:r w:rsidRPr="00F51126">
        <w:rPr>
          <w:kern w:val="2"/>
        </w:rPr>
        <w:lastRenderedPageBreak/>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143FA59C" w14:textId="77777777" w:rsidR="002F01C8" w:rsidRPr="00F51126" w:rsidRDefault="002F01C8" w:rsidP="00846048">
      <w:pPr>
        <w:widowControl w:val="0"/>
        <w:numPr>
          <w:ilvl w:val="0"/>
          <w:numId w:val="31"/>
        </w:numPr>
        <w:pBdr>
          <w:bottom w:val="single" w:sz="12" w:space="1" w:color="auto"/>
        </w:pBdr>
        <w:tabs>
          <w:tab w:val="left" w:pos="1134"/>
        </w:tabs>
        <w:suppressAutoHyphens/>
        <w:spacing w:after="0"/>
        <w:ind w:left="0" w:firstLine="709"/>
        <w:contextualSpacing/>
      </w:pPr>
      <w:r w:rsidRPr="00F51126">
        <w:t xml:space="preserve"> Наличие взаимоотношений с заказчиками по выполнению строительно-монтажных работ </w:t>
      </w:r>
      <w:r w:rsidRPr="00F51126">
        <w:rPr>
          <w:bCs/>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F51126">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2F01C8" w:rsidRPr="00F51126" w14:paraId="02311A66" w14:textId="77777777" w:rsidTr="002F01C8">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C10119" w14:textId="77777777" w:rsidR="002F01C8" w:rsidRPr="00F51126" w:rsidRDefault="002F01C8" w:rsidP="00846048">
            <w:pPr>
              <w:suppressAutoHyphens/>
              <w:spacing w:after="0"/>
              <w:jc w:val="center"/>
              <w:rPr>
                <w:kern w:val="2"/>
              </w:rPr>
            </w:pPr>
            <w:r w:rsidRPr="00F51126">
              <w:rPr>
                <w:kern w:val="2"/>
              </w:rPr>
              <w:t>Вид сотрудничества</w:t>
            </w:r>
          </w:p>
          <w:p w14:paraId="4F541B76" w14:textId="77777777" w:rsidR="002F01C8" w:rsidRPr="00F51126" w:rsidRDefault="002F01C8" w:rsidP="00846048">
            <w:pPr>
              <w:suppressAutoHyphens/>
              <w:spacing w:after="0"/>
              <w:jc w:val="center"/>
              <w:rPr>
                <w:kern w:val="2"/>
              </w:rPr>
            </w:pPr>
            <w:r w:rsidRPr="00F51126">
              <w:rPr>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AE4F9D" w14:textId="77777777" w:rsidR="002F01C8" w:rsidRPr="00F51126" w:rsidRDefault="002F01C8" w:rsidP="00846048">
            <w:pPr>
              <w:suppressAutoHyphens/>
              <w:spacing w:after="0"/>
              <w:jc w:val="center"/>
              <w:rPr>
                <w:kern w:val="2"/>
              </w:rPr>
            </w:pPr>
            <w:r w:rsidRPr="00F51126">
              <w:rPr>
                <w:kern w:val="2"/>
              </w:rPr>
              <w:t xml:space="preserve">Взаимоотношения с </w:t>
            </w:r>
            <w:r w:rsidRPr="00F51126">
              <w:t xml:space="preserve">заказчиками по выполнению </w:t>
            </w:r>
            <w:r w:rsidRPr="00F51126">
              <w:rPr>
                <w:bCs/>
              </w:rPr>
              <w:t>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
        </w:tc>
      </w:tr>
      <w:tr w:rsidR="002F01C8" w:rsidRPr="00F51126" w14:paraId="5980521F" w14:textId="77777777" w:rsidTr="002F01C8">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CE5ECC" w14:textId="77777777" w:rsidR="002F01C8" w:rsidRPr="00F51126" w:rsidRDefault="002F01C8" w:rsidP="00846048">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17843C" w14:textId="77777777" w:rsidR="002F01C8" w:rsidRPr="00F51126" w:rsidRDefault="002F01C8" w:rsidP="00846048">
            <w:pPr>
              <w:suppressAutoHyphens/>
              <w:spacing w:after="0"/>
              <w:jc w:val="center"/>
              <w:rPr>
                <w:kern w:val="2"/>
              </w:rPr>
            </w:pPr>
            <w:r w:rsidRPr="00F51126">
              <w:rPr>
                <w:kern w:val="2"/>
              </w:rPr>
              <w:t>№ договора</w:t>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8F79F" w14:textId="77777777" w:rsidR="002F01C8" w:rsidRPr="00F51126" w:rsidRDefault="002F01C8" w:rsidP="00846048">
            <w:pPr>
              <w:suppressAutoHyphens/>
              <w:spacing w:after="0"/>
              <w:jc w:val="center"/>
              <w:rPr>
                <w:kern w:val="2"/>
              </w:rPr>
            </w:pPr>
            <w:r w:rsidRPr="00F51126">
              <w:rPr>
                <w:kern w:val="2"/>
              </w:rPr>
              <w:t>Предмет и цена договора</w:t>
            </w:r>
          </w:p>
        </w:tc>
      </w:tr>
      <w:tr w:rsidR="002F01C8" w:rsidRPr="00F51126" w14:paraId="680347B9" w14:textId="77777777" w:rsidTr="002F01C8">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DB546B" w14:textId="77777777" w:rsidR="002F01C8" w:rsidRPr="00F51126" w:rsidRDefault="002F01C8" w:rsidP="00846048">
            <w:pPr>
              <w:suppressAutoHyphens/>
              <w:spacing w:after="0"/>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424897" w14:textId="77777777" w:rsidR="002F01C8" w:rsidRPr="00F51126" w:rsidRDefault="002F01C8" w:rsidP="00846048">
            <w:pPr>
              <w:suppressAutoHyphens/>
              <w:spacing w:after="0"/>
              <w:rPr>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E799C6" w14:textId="77777777" w:rsidR="002F01C8" w:rsidRPr="00F51126" w:rsidRDefault="002F01C8" w:rsidP="00846048">
            <w:pPr>
              <w:suppressAutoHyphens/>
              <w:spacing w:after="0"/>
              <w:rPr>
                <w:kern w:val="2"/>
              </w:rPr>
            </w:pPr>
          </w:p>
        </w:tc>
      </w:tr>
    </w:tbl>
    <w:p w14:paraId="60E37BB7" w14:textId="77777777" w:rsidR="002F01C8" w:rsidRPr="00F51126" w:rsidRDefault="002F01C8" w:rsidP="00846048">
      <w:pPr>
        <w:widowControl w:val="0"/>
        <w:numPr>
          <w:ilvl w:val="0"/>
          <w:numId w:val="31"/>
        </w:numPr>
        <w:tabs>
          <w:tab w:val="left" w:pos="1134"/>
        </w:tabs>
        <w:suppressAutoHyphens/>
        <w:spacing w:after="0"/>
        <w:ind w:left="0" w:firstLine="709"/>
      </w:pPr>
      <w:r w:rsidRPr="00F51126">
        <w:t xml:space="preserve">Наличие претензионно-исковой работы с </w:t>
      </w:r>
      <w:r w:rsidR="00FE0FFD" w:rsidRPr="00F51126">
        <w:t>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F51126">
        <w:t xml:space="preserve">: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2F01C8" w:rsidRPr="00F51126" w14:paraId="5D18109E" w14:textId="77777777" w:rsidTr="002F01C8">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0E10D2" w14:textId="77777777" w:rsidR="002F01C8" w:rsidRPr="00F51126" w:rsidRDefault="002F01C8" w:rsidP="00846048">
            <w:pPr>
              <w:suppressAutoHyphens/>
              <w:spacing w:after="0"/>
              <w:jc w:val="center"/>
              <w:rPr>
                <w:kern w:val="2"/>
              </w:rPr>
            </w:pPr>
            <w:r w:rsidRPr="00F51126">
              <w:rPr>
                <w:kern w:val="2"/>
              </w:rPr>
              <w:t>Вид сотрудничества</w:t>
            </w:r>
          </w:p>
          <w:p w14:paraId="40A80D00" w14:textId="77777777" w:rsidR="002F01C8" w:rsidRPr="00F51126" w:rsidRDefault="002F01C8" w:rsidP="00846048">
            <w:pPr>
              <w:suppressAutoHyphens/>
              <w:spacing w:after="0"/>
              <w:jc w:val="center"/>
              <w:rPr>
                <w:kern w:val="2"/>
              </w:rPr>
            </w:pPr>
            <w:r w:rsidRPr="00F51126">
              <w:rPr>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078222" w14:textId="77777777" w:rsidR="002F01C8" w:rsidRPr="00F51126" w:rsidRDefault="002F01C8" w:rsidP="00846048">
            <w:pPr>
              <w:suppressAutoHyphens/>
              <w:spacing w:after="0"/>
              <w:jc w:val="center"/>
              <w:rPr>
                <w:kern w:val="2"/>
              </w:rPr>
            </w:pPr>
            <w:r w:rsidRPr="00F51126">
              <w:rPr>
                <w:kern w:val="2"/>
              </w:rPr>
              <w:t>Претензионно-исковая работа</w:t>
            </w:r>
          </w:p>
        </w:tc>
      </w:tr>
      <w:tr w:rsidR="002F01C8" w:rsidRPr="00F51126" w14:paraId="22C516B1" w14:textId="77777777" w:rsidTr="002F01C8">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F425510" w14:textId="77777777" w:rsidR="002F01C8" w:rsidRPr="00F51126" w:rsidRDefault="002F01C8" w:rsidP="00846048">
            <w:pPr>
              <w:spacing w:after="0"/>
              <w:jc w:val="left"/>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C63495" w14:textId="77777777" w:rsidR="002F01C8" w:rsidRPr="00F51126" w:rsidRDefault="002F01C8" w:rsidP="00846048">
            <w:pPr>
              <w:suppressAutoHyphens/>
              <w:spacing w:after="0"/>
              <w:jc w:val="center"/>
              <w:rPr>
                <w:kern w:val="2"/>
              </w:rPr>
            </w:pPr>
            <w:r w:rsidRPr="00F51126">
              <w:rPr>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DC1605" w14:textId="77777777" w:rsidR="002F01C8" w:rsidRPr="00F51126" w:rsidRDefault="002F01C8" w:rsidP="00846048">
            <w:pPr>
              <w:suppressAutoHyphens/>
              <w:spacing w:after="0"/>
              <w:jc w:val="center"/>
              <w:rPr>
                <w:kern w:val="2"/>
              </w:rPr>
            </w:pPr>
            <w:r w:rsidRPr="00F51126">
              <w:rPr>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4561C9" w14:textId="77777777" w:rsidR="002F01C8" w:rsidRPr="00F51126" w:rsidRDefault="002F01C8" w:rsidP="00846048">
            <w:pPr>
              <w:suppressAutoHyphens/>
              <w:spacing w:after="0"/>
              <w:jc w:val="center"/>
              <w:rPr>
                <w:kern w:val="2"/>
              </w:rPr>
            </w:pPr>
            <w:r w:rsidRPr="00F51126">
              <w:rPr>
                <w:kern w:val="2"/>
              </w:rPr>
              <w:t>Комментарии</w:t>
            </w:r>
          </w:p>
        </w:tc>
      </w:tr>
      <w:tr w:rsidR="002F01C8" w:rsidRPr="00F51126" w14:paraId="211E127D" w14:textId="77777777" w:rsidTr="002F01C8">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044064" w14:textId="77777777" w:rsidR="002F01C8" w:rsidRPr="00F51126" w:rsidRDefault="002F01C8" w:rsidP="00846048">
            <w:pPr>
              <w:suppressAutoHyphens/>
              <w:spacing w:after="0"/>
              <w:jc w:val="center"/>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273019" w14:textId="77777777" w:rsidR="002F01C8" w:rsidRPr="00F51126" w:rsidRDefault="002F01C8" w:rsidP="00846048">
            <w:pPr>
              <w:suppressAutoHyphens/>
              <w:spacing w:after="0"/>
              <w:jc w:val="center"/>
              <w:rPr>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6CD49E" w14:textId="77777777" w:rsidR="002F01C8" w:rsidRPr="00F51126" w:rsidRDefault="002F01C8" w:rsidP="00846048">
            <w:pPr>
              <w:suppressAutoHyphens/>
              <w:spacing w:after="0"/>
              <w:contextualSpacing/>
              <w:jc w:val="center"/>
              <w:rPr>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25B1AD" w14:textId="77777777" w:rsidR="002F01C8" w:rsidRPr="00F51126" w:rsidRDefault="002F01C8" w:rsidP="00846048">
            <w:pPr>
              <w:suppressAutoHyphens/>
              <w:spacing w:after="0"/>
              <w:jc w:val="center"/>
              <w:rPr>
                <w:kern w:val="2"/>
              </w:rPr>
            </w:pPr>
          </w:p>
        </w:tc>
      </w:tr>
    </w:tbl>
    <w:p w14:paraId="19B81AAE" w14:textId="77777777" w:rsidR="002F01C8" w:rsidRPr="00F51126" w:rsidRDefault="002F01C8" w:rsidP="00846048">
      <w:pPr>
        <w:suppressAutoHyphens/>
        <w:spacing w:after="0"/>
        <w:contextualSpacing/>
        <w:rPr>
          <w:kern w:val="2"/>
        </w:rPr>
      </w:pPr>
    </w:p>
    <w:p w14:paraId="46E453D0" w14:textId="77777777" w:rsidR="002F01C8" w:rsidRPr="00F51126" w:rsidRDefault="002F01C8" w:rsidP="00846048">
      <w:pPr>
        <w:tabs>
          <w:tab w:val="num" w:pos="360"/>
        </w:tabs>
        <w:suppressAutoHyphens/>
        <w:spacing w:after="0"/>
        <w:ind w:firstLine="709"/>
        <w:rPr>
          <w:kern w:val="2"/>
        </w:rPr>
      </w:pPr>
      <w:r w:rsidRPr="00F51126">
        <w:rPr>
          <w:kern w:val="2"/>
        </w:rPr>
        <w:t xml:space="preserve">Я, _____________________________________________________________________, </w:t>
      </w:r>
    </w:p>
    <w:p w14:paraId="40701ACB" w14:textId="77777777" w:rsidR="002F01C8" w:rsidRPr="00F51126" w:rsidRDefault="002F01C8" w:rsidP="00846048">
      <w:pPr>
        <w:tabs>
          <w:tab w:val="num" w:pos="360"/>
        </w:tabs>
        <w:suppressAutoHyphens/>
        <w:spacing w:after="0"/>
        <w:ind w:firstLine="709"/>
        <w:rPr>
          <w:i/>
          <w:kern w:val="2"/>
        </w:rPr>
      </w:pPr>
      <w:r w:rsidRPr="00F51126">
        <w:rPr>
          <w:i/>
          <w:kern w:val="2"/>
        </w:rPr>
        <w:t>(ФИО руководителя (уполномоченного лица), название организации/ФИО индивидуального предпринимателя)</w:t>
      </w:r>
    </w:p>
    <w:p w14:paraId="27C0BB7C" w14:textId="77777777" w:rsidR="002F01C8" w:rsidRPr="00F51126" w:rsidRDefault="002F01C8" w:rsidP="00846048">
      <w:pPr>
        <w:suppressAutoHyphens/>
        <w:spacing w:after="0"/>
        <w:ind w:firstLine="709"/>
        <w:rPr>
          <w:kern w:val="2"/>
        </w:rPr>
      </w:pPr>
      <w:r w:rsidRPr="00F51126">
        <w:rPr>
          <w:kern w:val="2"/>
        </w:rPr>
        <w:t>настоящим подтверждаю следующее:</w:t>
      </w:r>
    </w:p>
    <w:p w14:paraId="27E54071" w14:textId="77777777" w:rsidR="002F01C8" w:rsidRPr="00F51126" w:rsidRDefault="002F01C8" w:rsidP="00846048">
      <w:pPr>
        <w:tabs>
          <w:tab w:val="left" w:pos="993"/>
        </w:tabs>
        <w:suppressAutoHyphens/>
        <w:spacing w:after="0"/>
        <w:ind w:firstLine="709"/>
        <w:rPr>
          <w:kern w:val="2"/>
        </w:rPr>
      </w:pPr>
      <w:r w:rsidRPr="00F51126">
        <w:rPr>
          <w:kern w:val="2"/>
        </w:rPr>
        <w:t>1.</w:t>
      </w:r>
      <w:r w:rsidRPr="00F51126">
        <w:rPr>
          <w:kern w:val="2"/>
        </w:rPr>
        <w:tab/>
        <w:t>Вся информация, изложенная в ответах в настоящей Анкете, является достоверной и полной.</w:t>
      </w:r>
    </w:p>
    <w:p w14:paraId="20E5F1F7" w14:textId="77777777" w:rsidR="002F01C8" w:rsidRPr="00F51126" w:rsidRDefault="002F01C8" w:rsidP="00846048">
      <w:pPr>
        <w:tabs>
          <w:tab w:val="left" w:pos="993"/>
        </w:tabs>
        <w:suppressAutoHyphens/>
        <w:spacing w:after="0"/>
        <w:ind w:firstLine="709"/>
        <w:rPr>
          <w:kern w:val="2"/>
        </w:rPr>
      </w:pPr>
      <w:r w:rsidRPr="00F51126">
        <w:rPr>
          <w:kern w:val="2"/>
        </w:rPr>
        <w:t>2.</w:t>
      </w:r>
      <w:r w:rsidRPr="00F51126">
        <w:rPr>
          <w:kern w:val="2"/>
        </w:rPr>
        <w:tab/>
        <w:t>Согласие физических лиц на обработку в ФГУП «ППП», их персональных данных, приведенных в настоящей анкете, получено.</w:t>
      </w:r>
    </w:p>
    <w:p w14:paraId="30804C13" w14:textId="77777777" w:rsidR="002F01C8" w:rsidRPr="00F51126" w:rsidRDefault="002F01C8" w:rsidP="00846048">
      <w:pPr>
        <w:tabs>
          <w:tab w:val="left" w:pos="993"/>
        </w:tabs>
        <w:suppressAutoHyphens/>
        <w:spacing w:after="0"/>
        <w:ind w:firstLine="709"/>
        <w:rPr>
          <w:kern w:val="2"/>
        </w:rPr>
      </w:pPr>
      <w:r w:rsidRPr="00F51126">
        <w:rPr>
          <w:kern w:val="2"/>
        </w:rPr>
        <w:t>3.</w:t>
      </w:r>
      <w:r w:rsidRPr="00F51126">
        <w:rPr>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44F34959" w14:textId="77777777" w:rsidR="002F01C8" w:rsidRPr="00F51126" w:rsidRDefault="002F01C8" w:rsidP="00846048">
      <w:pPr>
        <w:spacing w:after="0"/>
        <w:ind w:firstLine="567"/>
        <w:rPr>
          <w:snapToGrid w:val="0"/>
        </w:rPr>
      </w:pPr>
    </w:p>
    <w:p w14:paraId="4451AA02" w14:textId="77777777" w:rsidR="002F01C8" w:rsidRPr="00F51126" w:rsidRDefault="002F01C8" w:rsidP="00846048">
      <w:pPr>
        <w:spacing w:after="0"/>
        <w:ind w:firstLine="709"/>
        <w:jc w:val="left"/>
      </w:pPr>
      <w:r w:rsidRPr="00F51126">
        <w:rPr>
          <w:b/>
        </w:rPr>
        <w:lastRenderedPageBreak/>
        <w:t>Участник закупки/</w:t>
      </w:r>
      <w:r w:rsidRPr="00F51126">
        <w:rPr>
          <w:b/>
        </w:rPr>
        <w:br/>
        <w:t>уполномоченный представитель</w:t>
      </w:r>
      <w:r w:rsidRPr="00F51126">
        <w:t xml:space="preserve">_________________ </w:t>
      </w:r>
      <w:r w:rsidRPr="00F51126">
        <w:rPr>
          <w:b/>
        </w:rPr>
        <w:t>(Фамилия И.О.)</w:t>
      </w:r>
    </w:p>
    <w:p w14:paraId="0BF3DDEE"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2595A6B7"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7929773F" w14:textId="77777777" w:rsidR="002F01C8" w:rsidRPr="00F51126" w:rsidRDefault="002F01C8" w:rsidP="00846048">
      <w:pPr>
        <w:spacing w:after="0"/>
      </w:pPr>
    </w:p>
    <w:p w14:paraId="46D091A4" w14:textId="77777777" w:rsidR="002F01C8" w:rsidRPr="00F51126" w:rsidRDefault="002F01C8" w:rsidP="00846048">
      <w:pPr>
        <w:widowControl w:val="0"/>
        <w:autoSpaceDE w:val="0"/>
        <w:autoSpaceDN w:val="0"/>
        <w:adjustRightInd w:val="0"/>
        <w:spacing w:after="0"/>
        <w:rPr>
          <w:lang w:eastAsia="en-US"/>
        </w:rPr>
      </w:pPr>
      <w:r w:rsidRPr="00F51126">
        <w:rPr>
          <w:lang w:eastAsia="en-US"/>
        </w:rPr>
        <w:t xml:space="preserve">* К данной форме могут быть приложены документы/копии документов, подтверждающих указанные в ней сведения. </w:t>
      </w:r>
    </w:p>
    <w:p w14:paraId="4A700DD4" w14:textId="77777777" w:rsidR="002F01C8" w:rsidRPr="00F51126" w:rsidRDefault="002F01C8" w:rsidP="00846048">
      <w:pPr>
        <w:pStyle w:val="affb"/>
        <w:spacing w:after="0"/>
        <w:rPr>
          <w:sz w:val="24"/>
          <w:szCs w:val="24"/>
        </w:rPr>
      </w:pPr>
      <w:r w:rsidRPr="00F51126">
        <w:rPr>
          <w:rFonts w:eastAsia="Lucida Sans Unicode"/>
          <w:kern w:val="2"/>
          <w:sz w:val="24"/>
          <w:szCs w:val="24"/>
        </w:rPr>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14:paraId="47CF6245" w14:textId="77777777" w:rsidR="002F01C8" w:rsidRPr="00F51126" w:rsidRDefault="002F01C8" w:rsidP="00846048">
      <w:pPr>
        <w:widowControl w:val="0"/>
        <w:autoSpaceDE w:val="0"/>
        <w:autoSpaceDN w:val="0"/>
        <w:adjustRightInd w:val="0"/>
        <w:spacing w:after="0"/>
        <w:rPr>
          <w:lang w:eastAsia="en-US"/>
        </w:rPr>
      </w:pPr>
      <w:r w:rsidRPr="00F51126">
        <w:rPr>
          <w:rFonts w:eastAsia="Lucida Sans Unicode"/>
          <w:kern w:val="2"/>
        </w:rPr>
        <w:t>В поле «Комментарии» участник закупки может отразить свое мнение об обоснованности претензий со стороны Заказчика.</w:t>
      </w:r>
    </w:p>
    <w:p w14:paraId="79F9CC40" w14:textId="77777777" w:rsidR="002F01C8" w:rsidRPr="00F51126" w:rsidRDefault="002F01C8" w:rsidP="00846048">
      <w:pPr>
        <w:widowControl w:val="0"/>
        <w:autoSpaceDE w:val="0"/>
        <w:autoSpaceDN w:val="0"/>
        <w:adjustRightInd w:val="0"/>
        <w:spacing w:after="0"/>
        <w:rPr>
          <w:lang w:eastAsia="en-US"/>
        </w:rPr>
      </w:pPr>
      <w:r w:rsidRPr="00F51126">
        <w:rPr>
          <w:lang w:eastAsia="en-US"/>
        </w:rPr>
        <w:t>При заполнении данной формы следует учитывать следующее:</w:t>
      </w:r>
    </w:p>
    <w:p w14:paraId="7F1DB59F" w14:textId="77777777" w:rsidR="002F01C8" w:rsidRPr="00F51126" w:rsidRDefault="002F01C8" w:rsidP="00846048">
      <w:pPr>
        <w:widowControl w:val="0"/>
        <w:autoSpaceDE w:val="0"/>
        <w:autoSpaceDN w:val="0"/>
        <w:adjustRightInd w:val="0"/>
        <w:spacing w:after="0"/>
        <w:rPr>
          <w:lang w:eastAsia="en-US"/>
        </w:rPr>
      </w:pPr>
      <w:r w:rsidRPr="00F51126">
        <w:rPr>
          <w:lang w:eastAsia="en-US"/>
        </w:rPr>
        <w:t>1) изменение формы не допускается;</w:t>
      </w:r>
    </w:p>
    <w:p w14:paraId="31CD9710" w14:textId="77777777" w:rsidR="002F01C8" w:rsidRPr="00F51126" w:rsidRDefault="002F01C8" w:rsidP="00846048">
      <w:pPr>
        <w:widowControl w:val="0"/>
        <w:autoSpaceDE w:val="0"/>
        <w:autoSpaceDN w:val="0"/>
        <w:adjustRightInd w:val="0"/>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72915DB" w14:textId="77777777" w:rsidR="002F01C8" w:rsidRPr="00F51126" w:rsidRDefault="002F01C8" w:rsidP="00846048">
      <w:pPr>
        <w:pStyle w:val="ConsNonformat"/>
        <w:widowControl/>
        <w:contextualSpacing/>
        <w:jc w:val="center"/>
        <w:rPr>
          <w:rFonts w:ascii="Times New Roman" w:hAnsi="Times New Roman"/>
          <w:b/>
          <w:sz w:val="24"/>
          <w:szCs w:val="24"/>
        </w:rPr>
      </w:pPr>
    </w:p>
    <w:p w14:paraId="3E38529E" w14:textId="77777777" w:rsidR="002F01C8" w:rsidRPr="00F51126" w:rsidRDefault="002F01C8" w:rsidP="00846048">
      <w:pPr>
        <w:pStyle w:val="ConsNonformat"/>
        <w:widowControl/>
        <w:contextualSpacing/>
        <w:jc w:val="center"/>
        <w:rPr>
          <w:rFonts w:ascii="Times New Roman" w:hAnsi="Times New Roman"/>
          <w:b/>
          <w:sz w:val="24"/>
          <w:szCs w:val="24"/>
        </w:rPr>
      </w:pPr>
    </w:p>
    <w:p w14:paraId="11C64BFF" w14:textId="77777777" w:rsidR="002F01C8" w:rsidRPr="00F51126" w:rsidRDefault="002F01C8" w:rsidP="00846048">
      <w:pPr>
        <w:widowControl w:val="0"/>
        <w:spacing w:after="0"/>
        <w:ind w:firstLine="709"/>
        <w:rPr>
          <w:b/>
        </w:rPr>
      </w:pPr>
    </w:p>
    <w:p w14:paraId="7F5E2BE2" w14:textId="77777777" w:rsidR="002F01C8" w:rsidRPr="00F51126" w:rsidRDefault="002F01C8" w:rsidP="00846048">
      <w:pPr>
        <w:widowControl w:val="0"/>
        <w:spacing w:after="0"/>
        <w:ind w:firstLine="709"/>
        <w:rPr>
          <w:b/>
        </w:rPr>
      </w:pPr>
    </w:p>
    <w:p w14:paraId="5AC66A6C" w14:textId="77777777" w:rsidR="002F01C8" w:rsidRPr="00F51126" w:rsidRDefault="002F01C8" w:rsidP="00846048">
      <w:pPr>
        <w:widowControl w:val="0"/>
        <w:spacing w:after="0"/>
        <w:ind w:firstLine="709"/>
        <w:rPr>
          <w:b/>
        </w:rPr>
      </w:pPr>
    </w:p>
    <w:p w14:paraId="08ED8BAD" w14:textId="77777777" w:rsidR="002F01C8" w:rsidRPr="00F51126" w:rsidRDefault="002F01C8" w:rsidP="00846048">
      <w:pPr>
        <w:widowControl w:val="0"/>
        <w:spacing w:after="0"/>
        <w:ind w:firstLine="709"/>
        <w:rPr>
          <w:b/>
        </w:rPr>
      </w:pPr>
    </w:p>
    <w:p w14:paraId="1C14288B" w14:textId="77777777" w:rsidR="002F01C8" w:rsidRPr="00F51126" w:rsidRDefault="002F01C8" w:rsidP="00846048">
      <w:pPr>
        <w:widowControl w:val="0"/>
        <w:spacing w:after="0"/>
        <w:ind w:firstLine="709"/>
        <w:rPr>
          <w:b/>
        </w:rPr>
      </w:pPr>
    </w:p>
    <w:p w14:paraId="4C6414EB" w14:textId="77777777" w:rsidR="002F01C8" w:rsidRPr="00F51126" w:rsidRDefault="002F01C8" w:rsidP="00846048">
      <w:pPr>
        <w:widowControl w:val="0"/>
        <w:spacing w:after="0"/>
        <w:ind w:firstLine="709"/>
        <w:rPr>
          <w:b/>
        </w:rPr>
      </w:pPr>
    </w:p>
    <w:p w14:paraId="36834C98" w14:textId="77777777" w:rsidR="002F01C8" w:rsidRPr="00F51126" w:rsidRDefault="002F01C8" w:rsidP="00846048">
      <w:pPr>
        <w:widowControl w:val="0"/>
        <w:spacing w:after="0"/>
        <w:ind w:firstLine="709"/>
        <w:rPr>
          <w:b/>
        </w:rPr>
      </w:pPr>
    </w:p>
    <w:p w14:paraId="661E3929" w14:textId="77777777" w:rsidR="002F01C8" w:rsidRPr="00F51126" w:rsidRDefault="002F01C8" w:rsidP="00846048">
      <w:pPr>
        <w:widowControl w:val="0"/>
        <w:spacing w:after="0"/>
        <w:ind w:firstLine="709"/>
        <w:rPr>
          <w:b/>
        </w:rPr>
      </w:pPr>
    </w:p>
    <w:p w14:paraId="3083C0D9" w14:textId="77777777" w:rsidR="002F01C8" w:rsidRPr="00F51126" w:rsidRDefault="002F01C8" w:rsidP="00846048">
      <w:pPr>
        <w:widowControl w:val="0"/>
        <w:spacing w:after="0"/>
        <w:ind w:firstLine="709"/>
        <w:rPr>
          <w:b/>
        </w:rPr>
      </w:pPr>
    </w:p>
    <w:p w14:paraId="498A0E56" w14:textId="77777777" w:rsidR="002F01C8" w:rsidRPr="00F51126" w:rsidRDefault="002F01C8" w:rsidP="00846048">
      <w:pPr>
        <w:widowControl w:val="0"/>
        <w:spacing w:after="0"/>
        <w:ind w:firstLine="709"/>
        <w:rPr>
          <w:b/>
        </w:rPr>
      </w:pPr>
    </w:p>
    <w:p w14:paraId="5054DA59" w14:textId="77777777" w:rsidR="002F01C8" w:rsidRPr="00F51126" w:rsidRDefault="002F01C8" w:rsidP="00846048">
      <w:pPr>
        <w:widowControl w:val="0"/>
        <w:spacing w:after="0"/>
        <w:ind w:firstLine="709"/>
        <w:rPr>
          <w:b/>
        </w:rPr>
      </w:pPr>
    </w:p>
    <w:p w14:paraId="624971C1" w14:textId="77777777" w:rsidR="002F01C8" w:rsidRPr="00F51126" w:rsidRDefault="002F01C8" w:rsidP="00846048">
      <w:pPr>
        <w:widowControl w:val="0"/>
        <w:spacing w:after="0"/>
        <w:ind w:firstLine="709"/>
        <w:rPr>
          <w:b/>
        </w:rPr>
      </w:pPr>
    </w:p>
    <w:p w14:paraId="369DE8C2" w14:textId="77777777" w:rsidR="002F01C8" w:rsidRPr="00F51126" w:rsidRDefault="002F01C8" w:rsidP="00846048">
      <w:pPr>
        <w:widowControl w:val="0"/>
        <w:spacing w:after="0"/>
        <w:ind w:firstLine="709"/>
        <w:rPr>
          <w:b/>
        </w:rPr>
      </w:pPr>
    </w:p>
    <w:p w14:paraId="62F726AD" w14:textId="77777777" w:rsidR="002F01C8" w:rsidRPr="00F51126" w:rsidRDefault="002F01C8" w:rsidP="00846048">
      <w:pPr>
        <w:widowControl w:val="0"/>
        <w:spacing w:after="0"/>
        <w:ind w:firstLine="709"/>
        <w:rPr>
          <w:b/>
        </w:rPr>
      </w:pPr>
    </w:p>
    <w:p w14:paraId="3E93B0A3" w14:textId="77777777" w:rsidR="002F01C8" w:rsidRPr="00F51126" w:rsidRDefault="002F01C8" w:rsidP="00846048">
      <w:pPr>
        <w:widowControl w:val="0"/>
        <w:spacing w:after="0"/>
        <w:ind w:firstLine="709"/>
        <w:rPr>
          <w:b/>
        </w:rPr>
      </w:pPr>
    </w:p>
    <w:p w14:paraId="42EC255F" w14:textId="77777777" w:rsidR="002F01C8" w:rsidRPr="00F51126" w:rsidRDefault="002F01C8" w:rsidP="00846048">
      <w:pPr>
        <w:widowControl w:val="0"/>
        <w:spacing w:after="0"/>
        <w:ind w:firstLine="709"/>
        <w:rPr>
          <w:b/>
        </w:rPr>
      </w:pPr>
    </w:p>
    <w:p w14:paraId="78628447" w14:textId="77777777" w:rsidR="002F01C8" w:rsidRPr="00F51126" w:rsidRDefault="002F01C8" w:rsidP="00846048">
      <w:pPr>
        <w:widowControl w:val="0"/>
        <w:spacing w:after="0"/>
        <w:ind w:firstLine="709"/>
        <w:rPr>
          <w:b/>
        </w:rPr>
      </w:pPr>
    </w:p>
    <w:p w14:paraId="76797EAB" w14:textId="77777777" w:rsidR="002F01C8" w:rsidRPr="00F51126" w:rsidRDefault="002F01C8" w:rsidP="00846048">
      <w:pPr>
        <w:widowControl w:val="0"/>
        <w:spacing w:after="0"/>
        <w:ind w:firstLine="709"/>
        <w:rPr>
          <w:b/>
        </w:rPr>
      </w:pPr>
    </w:p>
    <w:p w14:paraId="2DFD4F19" w14:textId="77777777" w:rsidR="002F01C8" w:rsidRPr="00F51126" w:rsidRDefault="002F01C8" w:rsidP="00846048">
      <w:pPr>
        <w:widowControl w:val="0"/>
        <w:spacing w:after="0"/>
        <w:ind w:firstLine="709"/>
        <w:rPr>
          <w:b/>
        </w:rPr>
      </w:pPr>
    </w:p>
    <w:p w14:paraId="69D037FD" w14:textId="77777777" w:rsidR="002F01C8" w:rsidRPr="00F51126" w:rsidRDefault="002F01C8" w:rsidP="00846048">
      <w:pPr>
        <w:widowControl w:val="0"/>
        <w:spacing w:after="0"/>
        <w:ind w:firstLine="709"/>
        <w:rPr>
          <w:b/>
        </w:rPr>
      </w:pPr>
    </w:p>
    <w:p w14:paraId="7400D0CE" w14:textId="77777777" w:rsidR="002F01C8" w:rsidRPr="00F51126" w:rsidRDefault="002F01C8" w:rsidP="00846048">
      <w:pPr>
        <w:widowControl w:val="0"/>
        <w:spacing w:after="0"/>
        <w:ind w:firstLine="709"/>
        <w:rPr>
          <w:b/>
        </w:rPr>
      </w:pPr>
    </w:p>
    <w:p w14:paraId="5E575E41" w14:textId="77777777" w:rsidR="002F01C8" w:rsidRPr="00F51126" w:rsidRDefault="002F01C8" w:rsidP="00846048">
      <w:pPr>
        <w:widowControl w:val="0"/>
        <w:spacing w:after="0"/>
        <w:ind w:firstLine="709"/>
        <w:rPr>
          <w:b/>
        </w:rPr>
      </w:pPr>
    </w:p>
    <w:p w14:paraId="58C7C159" w14:textId="77777777" w:rsidR="002F01C8" w:rsidRPr="00F51126" w:rsidRDefault="002F01C8" w:rsidP="00846048">
      <w:pPr>
        <w:widowControl w:val="0"/>
        <w:spacing w:after="0"/>
        <w:ind w:firstLine="709"/>
        <w:rPr>
          <w:b/>
        </w:rPr>
      </w:pPr>
    </w:p>
    <w:p w14:paraId="02515617" w14:textId="77777777" w:rsidR="002F01C8" w:rsidRPr="00F51126" w:rsidRDefault="002F01C8" w:rsidP="00846048">
      <w:pPr>
        <w:widowControl w:val="0"/>
        <w:spacing w:after="0"/>
        <w:ind w:firstLine="709"/>
        <w:rPr>
          <w:b/>
        </w:rPr>
      </w:pPr>
    </w:p>
    <w:p w14:paraId="05607345" w14:textId="77777777" w:rsidR="002F01C8" w:rsidRPr="00F51126" w:rsidRDefault="002F01C8" w:rsidP="00846048">
      <w:pPr>
        <w:widowControl w:val="0"/>
        <w:spacing w:after="0"/>
        <w:ind w:firstLine="709"/>
        <w:rPr>
          <w:b/>
        </w:rPr>
      </w:pPr>
    </w:p>
    <w:p w14:paraId="6032D969" w14:textId="77777777" w:rsidR="002F01C8" w:rsidRPr="00F51126" w:rsidRDefault="002F01C8" w:rsidP="00846048">
      <w:pPr>
        <w:widowControl w:val="0"/>
        <w:spacing w:after="0"/>
        <w:ind w:firstLine="709"/>
        <w:rPr>
          <w:b/>
        </w:rPr>
      </w:pPr>
    </w:p>
    <w:p w14:paraId="19CB7C96" w14:textId="77777777" w:rsidR="002F01C8" w:rsidRPr="00F51126" w:rsidRDefault="002F01C8" w:rsidP="00846048">
      <w:pPr>
        <w:widowControl w:val="0"/>
        <w:spacing w:after="0"/>
        <w:ind w:firstLine="709"/>
        <w:rPr>
          <w:b/>
        </w:rPr>
      </w:pPr>
    </w:p>
    <w:p w14:paraId="2E773CD1" w14:textId="77777777" w:rsidR="002F01C8" w:rsidRPr="00F51126" w:rsidRDefault="002F01C8" w:rsidP="00846048">
      <w:pPr>
        <w:widowControl w:val="0"/>
        <w:spacing w:after="0"/>
        <w:ind w:firstLine="709"/>
        <w:rPr>
          <w:b/>
        </w:rPr>
      </w:pPr>
    </w:p>
    <w:p w14:paraId="2F64EBDA" w14:textId="77777777" w:rsidR="002F01C8" w:rsidRPr="00F51126" w:rsidRDefault="002F01C8" w:rsidP="00846048">
      <w:pPr>
        <w:widowControl w:val="0"/>
        <w:spacing w:after="0"/>
        <w:ind w:firstLine="709"/>
        <w:rPr>
          <w:b/>
        </w:rPr>
      </w:pPr>
    </w:p>
    <w:p w14:paraId="4DB8E070" w14:textId="77777777" w:rsidR="002F01C8" w:rsidRPr="00F51126" w:rsidRDefault="002F01C8" w:rsidP="00846048">
      <w:pPr>
        <w:widowControl w:val="0"/>
        <w:spacing w:after="0"/>
        <w:jc w:val="right"/>
        <w:rPr>
          <w:b/>
        </w:rPr>
      </w:pPr>
    </w:p>
    <w:p w14:paraId="48870526" w14:textId="77777777" w:rsidR="002F01C8" w:rsidRPr="00F51126" w:rsidRDefault="002F01C8" w:rsidP="00846048">
      <w:pPr>
        <w:widowControl w:val="0"/>
        <w:spacing w:after="0"/>
        <w:jc w:val="right"/>
        <w:rPr>
          <w:b/>
        </w:rPr>
      </w:pPr>
    </w:p>
    <w:p w14:paraId="7EDD622F" w14:textId="77777777" w:rsidR="002F01C8" w:rsidRPr="00F51126" w:rsidRDefault="002F01C8" w:rsidP="00846048">
      <w:pPr>
        <w:spacing w:after="0"/>
        <w:jc w:val="left"/>
        <w:rPr>
          <w:b/>
        </w:rPr>
      </w:pPr>
      <w:r w:rsidRPr="00F51126">
        <w:rPr>
          <w:b/>
        </w:rPr>
        <w:br w:type="page"/>
      </w:r>
    </w:p>
    <w:p w14:paraId="0E0CAE0C" w14:textId="77777777" w:rsidR="002F01C8" w:rsidRPr="00F51126" w:rsidRDefault="002F01C8" w:rsidP="00846048">
      <w:pPr>
        <w:widowControl w:val="0"/>
        <w:spacing w:after="0"/>
        <w:jc w:val="right"/>
        <w:rPr>
          <w:b/>
        </w:rPr>
      </w:pPr>
      <w:r w:rsidRPr="00F51126">
        <w:rPr>
          <w:b/>
        </w:rPr>
        <w:lastRenderedPageBreak/>
        <w:t>Форма 8</w:t>
      </w:r>
    </w:p>
    <w:p w14:paraId="177DB756" w14:textId="77777777" w:rsidR="002F01C8" w:rsidRPr="00F51126" w:rsidRDefault="00FE0FFD" w:rsidP="00846048">
      <w:pPr>
        <w:overflowPunct w:val="0"/>
        <w:autoSpaceDE w:val="0"/>
        <w:autoSpaceDN w:val="0"/>
        <w:adjustRightInd w:val="0"/>
        <w:spacing w:after="0"/>
        <w:jc w:val="right"/>
        <w:rPr>
          <w:bCs/>
          <w:iCs/>
        </w:rPr>
      </w:pPr>
      <w:r w:rsidRPr="00F51126">
        <w:rPr>
          <w:bCs/>
          <w:iCs/>
        </w:rPr>
        <w:t>Приложение № 16</w:t>
      </w:r>
      <w:r w:rsidR="002F01C8" w:rsidRPr="00F51126">
        <w:rPr>
          <w:bCs/>
          <w:iCs/>
        </w:rPr>
        <w:t xml:space="preserve"> к заявке на участие в конкурсе</w:t>
      </w:r>
    </w:p>
    <w:p w14:paraId="4CEF21D4"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0CF195B7" w14:textId="77777777" w:rsidR="002F01C8" w:rsidRPr="00F51126" w:rsidRDefault="002F01C8" w:rsidP="00846048">
      <w:pPr>
        <w:spacing w:after="0"/>
        <w:ind w:firstLine="567"/>
        <w:jc w:val="center"/>
        <w:rPr>
          <w:b/>
          <w:snapToGrid w:val="0"/>
        </w:rPr>
      </w:pPr>
    </w:p>
    <w:p w14:paraId="2B093CD6" w14:textId="77777777" w:rsidR="002F01C8" w:rsidRPr="00F51126" w:rsidRDefault="002F01C8" w:rsidP="00846048">
      <w:pPr>
        <w:spacing w:after="0"/>
        <w:ind w:firstLine="567"/>
        <w:jc w:val="center"/>
        <w:rPr>
          <w:b/>
          <w:snapToGrid w:val="0"/>
        </w:rPr>
      </w:pPr>
    </w:p>
    <w:p w14:paraId="1C6FAFCB" w14:textId="77777777" w:rsidR="002F01C8" w:rsidRPr="00F51126" w:rsidRDefault="002F01C8" w:rsidP="00846048">
      <w:pPr>
        <w:spacing w:after="0"/>
        <w:ind w:firstLine="567"/>
        <w:jc w:val="center"/>
        <w:rPr>
          <w:b/>
          <w:snapToGrid w:val="0"/>
        </w:rPr>
      </w:pPr>
    </w:p>
    <w:p w14:paraId="03B7AE41" w14:textId="77777777" w:rsidR="002F01C8" w:rsidRPr="00F51126" w:rsidRDefault="002F01C8" w:rsidP="00846048">
      <w:pPr>
        <w:spacing w:line="216" w:lineRule="auto"/>
        <w:jc w:val="center"/>
        <w:rPr>
          <w:b/>
          <w:bCs/>
          <w:snapToGrid w:val="0"/>
        </w:rPr>
      </w:pPr>
      <w:r w:rsidRPr="00F51126">
        <w:rPr>
          <w:b/>
          <w:bCs/>
          <w:snapToGrid w:val="0"/>
        </w:rPr>
        <w:t xml:space="preserve">СПРАВКА О КВАЛИФИКАЦИИ УЧАСТНИКА ЗАКУПКИ* </w:t>
      </w:r>
    </w:p>
    <w:p w14:paraId="10682E96"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38A4AD3C" w14:textId="77777777" w:rsidR="002F01C8" w:rsidRPr="00F51126" w:rsidRDefault="002F01C8" w:rsidP="00846048">
      <w:pPr>
        <w:spacing w:line="216" w:lineRule="auto"/>
        <w:jc w:val="center"/>
        <w:rPr>
          <w:b/>
          <w:bCs/>
          <w:snapToGrid w:val="0"/>
        </w:rPr>
      </w:pPr>
    </w:p>
    <w:p w14:paraId="2096A46D" w14:textId="77777777" w:rsidR="002F01C8" w:rsidRPr="00F51126" w:rsidRDefault="002F01C8" w:rsidP="00846048">
      <w:pPr>
        <w:overflowPunct w:val="0"/>
        <w:autoSpaceDE w:val="0"/>
        <w:autoSpaceDN w:val="0"/>
        <w:adjustRightInd w:val="0"/>
        <w:spacing w:after="0"/>
        <w:ind w:firstLine="567"/>
        <w:jc w:val="center"/>
        <w:rPr>
          <w:b/>
          <w:bCs/>
          <w:i/>
        </w:rPr>
      </w:pPr>
      <w:r w:rsidRPr="00F51126">
        <w:rPr>
          <w:b/>
          <w:bCs/>
        </w:rPr>
        <w:t>Участник закупки: ________________________________</w:t>
      </w:r>
    </w:p>
    <w:p w14:paraId="4E2EA3F7" w14:textId="77777777" w:rsidR="002F01C8" w:rsidRPr="00F51126" w:rsidRDefault="002F01C8" w:rsidP="00846048">
      <w:pPr>
        <w:widowControl w:val="0"/>
        <w:autoSpaceDE w:val="0"/>
        <w:autoSpaceDN w:val="0"/>
        <w:adjustRightInd w:val="0"/>
        <w:spacing w:after="0"/>
        <w:jc w:val="center"/>
        <w:rPr>
          <w:b/>
          <w:lang w:eastAsia="en-US"/>
        </w:rPr>
      </w:pPr>
    </w:p>
    <w:p w14:paraId="6E5527AC" w14:textId="77777777" w:rsidR="002F01C8" w:rsidRPr="00F51126" w:rsidRDefault="002F01C8" w:rsidP="00846048">
      <w:pPr>
        <w:spacing w:line="216" w:lineRule="auto"/>
        <w:jc w:val="center"/>
        <w:rPr>
          <w:b/>
          <w:bCs/>
          <w:snapToGrid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2F01C8" w:rsidRPr="00F51126" w14:paraId="2BA02D84"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53DFF5BB" w14:textId="77777777" w:rsidR="002F01C8" w:rsidRPr="00F51126" w:rsidRDefault="002F01C8" w:rsidP="00846048">
            <w:pPr>
              <w:autoSpaceDE w:val="0"/>
              <w:autoSpaceDN w:val="0"/>
              <w:adjustRightInd w:val="0"/>
              <w:jc w:val="center"/>
              <w:rPr>
                <w:b/>
                <w:snapToGrid w:val="0"/>
                <w:sz w:val="22"/>
                <w:szCs w:val="22"/>
              </w:rPr>
            </w:pPr>
            <w:r w:rsidRPr="00F51126">
              <w:rPr>
                <w:b/>
                <w:snapToGrid w:val="0"/>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1E2F7B3" w14:textId="77777777" w:rsidR="002F01C8" w:rsidRPr="00F51126" w:rsidRDefault="002F01C8" w:rsidP="00846048">
            <w:pPr>
              <w:autoSpaceDE w:val="0"/>
              <w:autoSpaceDN w:val="0"/>
              <w:adjustRightInd w:val="0"/>
              <w:ind w:firstLine="34"/>
              <w:jc w:val="center"/>
              <w:rPr>
                <w:b/>
                <w:snapToGrid w:val="0"/>
                <w:sz w:val="22"/>
                <w:szCs w:val="22"/>
              </w:rPr>
            </w:pPr>
            <w:r w:rsidRPr="00F51126">
              <w:rPr>
                <w:b/>
                <w:snapToGrid w:val="0"/>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457608" w14:textId="77777777" w:rsidR="002F01C8" w:rsidRPr="00F51126" w:rsidRDefault="002F01C8" w:rsidP="00846048">
            <w:pPr>
              <w:autoSpaceDE w:val="0"/>
              <w:autoSpaceDN w:val="0"/>
              <w:adjustRightInd w:val="0"/>
              <w:ind w:firstLine="34"/>
              <w:jc w:val="center"/>
              <w:rPr>
                <w:b/>
                <w:snapToGrid w:val="0"/>
                <w:sz w:val="22"/>
                <w:szCs w:val="22"/>
              </w:rPr>
            </w:pPr>
            <w:r w:rsidRPr="00F51126">
              <w:rPr>
                <w:b/>
                <w:snapToGrid w:val="0"/>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CDC8E2" w14:textId="77777777" w:rsidR="002F01C8" w:rsidRPr="00F51126" w:rsidRDefault="002F01C8" w:rsidP="00846048">
            <w:pPr>
              <w:autoSpaceDE w:val="0"/>
              <w:autoSpaceDN w:val="0"/>
              <w:adjustRightInd w:val="0"/>
              <w:ind w:firstLine="34"/>
              <w:jc w:val="center"/>
              <w:rPr>
                <w:b/>
                <w:snapToGrid w:val="0"/>
                <w:sz w:val="22"/>
                <w:szCs w:val="22"/>
              </w:rPr>
            </w:pPr>
            <w:r w:rsidRPr="00F51126">
              <w:rPr>
                <w:b/>
                <w:snapToGrid w:val="0"/>
                <w:sz w:val="22"/>
                <w:szCs w:val="22"/>
              </w:rPr>
              <w:t>Примечание</w:t>
            </w:r>
          </w:p>
        </w:tc>
      </w:tr>
      <w:tr w:rsidR="002F01C8" w:rsidRPr="00F51126" w14:paraId="0DC60D5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3AFEE943" w14:textId="77777777" w:rsidR="002F01C8" w:rsidRPr="00F51126" w:rsidRDefault="002F01C8" w:rsidP="00846048">
            <w:pPr>
              <w:autoSpaceDE w:val="0"/>
              <w:autoSpaceDN w:val="0"/>
              <w:adjustRightInd w:val="0"/>
              <w:jc w:val="center"/>
              <w:rPr>
                <w:snapToGrid w:val="0"/>
              </w:rPr>
            </w:pPr>
            <w:r w:rsidRPr="00F51126">
              <w:rPr>
                <w:snapToGrid w:val="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4784AE" w14:textId="77777777" w:rsidR="002F01C8" w:rsidRPr="00F51126" w:rsidRDefault="002F01C8" w:rsidP="00846048">
            <w:pPr>
              <w:autoSpaceDE w:val="0"/>
              <w:autoSpaceDN w:val="0"/>
              <w:adjustRightInd w:val="0"/>
              <w:ind w:firstLine="34"/>
              <w:rPr>
                <w:snapToGrid w:val="0"/>
              </w:rPr>
            </w:pPr>
            <w:r w:rsidRPr="00F51126">
              <w:rPr>
                <w:snapToGrid w:val="0"/>
              </w:rPr>
              <w:t>Опыт работы в сфере строительства, лет</w:t>
            </w:r>
          </w:p>
        </w:tc>
        <w:tc>
          <w:tcPr>
            <w:tcW w:w="2127" w:type="dxa"/>
            <w:tcBorders>
              <w:top w:val="single" w:sz="4" w:space="0" w:color="auto"/>
              <w:left w:val="single" w:sz="4" w:space="0" w:color="auto"/>
              <w:bottom w:val="single" w:sz="4" w:space="0" w:color="auto"/>
              <w:right w:val="single" w:sz="4" w:space="0" w:color="auto"/>
            </w:tcBorders>
            <w:vAlign w:val="center"/>
          </w:tcPr>
          <w:p w14:paraId="32BA0325" w14:textId="77777777" w:rsidR="002F01C8" w:rsidRPr="00F51126" w:rsidRDefault="002F01C8" w:rsidP="00846048">
            <w:pPr>
              <w:autoSpaceDE w:val="0"/>
              <w:autoSpaceDN w:val="0"/>
              <w:adjustRightInd w:val="0"/>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17668E" w14:textId="77777777" w:rsidR="002F01C8" w:rsidRPr="00F51126" w:rsidRDefault="002F01C8" w:rsidP="00846048">
            <w:pPr>
              <w:autoSpaceDE w:val="0"/>
              <w:autoSpaceDN w:val="0"/>
              <w:adjustRightInd w:val="0"/>
              <w:ind w:firstLine="34"/>
              <w:rPr>
                <w:snapToGrid w:val="0"/>
                <w:sz w:val="22"/>
                <w:szCs w:val="22"/>
              </w:rPr>
            </w:pPr>
          </w:p>
        </w:tc>
      </w:tr>
      <w:tr w:rsidR="002F01C8" w:rsidRPr="00F51126" w14:paraId="677176C7"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01FA551E" w14:textId="77777777" w:rsidR="002F01C8" w:rsidRPr="00F51126" w:rsidRDefault="002F01C8" w:rsidP="00846048">
            <w:pPr>
              <w:autoSpaceDE w:val="0"/>
              <w:autoSpaceDN w:val="0"/>
              <w:adjustRightInd w:val="0"/>
              <w:jc w:val="center"/>
              <w:rPr>
                <w:snapToGrid w:val="0"/>
              </w:rPr>
            </w:pPr>
            <w:r w:rsidRPr="00F51126">
              <w:rPr>
                <w:snapToGrid w:val="0"/>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BA00E33" w14:textId="77777777" w:rsidR="002F01C8" w:rsidRPr="00F51126" w:rsidRDefault="002F01C8" w:rsidP="00846048">
            <w:pPr>
              <w:autoSpaceDE w:val="0"/>
              <w:autoSpaceDN w:val="0"/>
              <w:adjustRightInd w:val="0"/>
              <w:ind w:firstLine="34"/>
              <w:rPr>
                <w:snapToGrid w:val="0"/>
              </w:rPr>
            </w:pPr>
            <w:r w:rsidRPr="00F51126">
              <w:rPr>
                <w:rFonts w:eastAsia="Calibri"/>
                <w:bCs/>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464DC479" w14:textId="77777777" w:rsidR="002F01C8" w:rsidRPr="00F51126" w:rsidRDefault="002F01C8" w:rsidP="00846048">
            <w:pPr>
              <w:autoSpaceDE w:val="0"/>
              <w:autoSpaceDN w:val="0"/>
              <w:adjustRightInd w:val="0"/>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772FCC" w14:textId="77777777" w:rsidR="002F01C8" w:rsidRPr="00F51126" w:rsidRDefault="002F01C8" w:rsidP="00846048">
            <w:pPr>
              <w:autoSpaceDE w:val="0"/>
              <w:autoSpaceDN w:val="0"/>
              <w:adjustRightInd w:val="0"/>
              <w:ind w:firstLine="34"/>
              <w:rPr>
                <w:snapToGrid w:val="0"/>
                <w:sz w:val="22"/>
                <w:szCs w:val="22"/>
              </w:rPr>
            </w:pPr>
          </w:p>
        </w:tc>
      </w:tr>
      <w:tr w:rsidR="002F01C8" w:rsidRPr="00F51126" w14:paraId="2348732B"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06E6B00D" w14:textId="77777777" w:rsidR="002F01C8" w:rsidRPr="00F51126" w:rsidRDefault="002F01C8" w:rsidP="00846048">
            <w:pPr>
              <w:autoSpaceDE w:val="0"/>
              <w:autoSpaceDN w:val="0"/>
              <w:adjustRightInd w:val="0"/>
              <w:jc w:val="center"/>
              <w:rPr>
                <w:snapToGrid w:val="0"/>
              </w:rPr>
            </w:pPr>
            <w:r w:rsidRPr="00F51126">
              <w:rPr>
                <w:snapToGrid w:val="0"/>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AFC8A95" w14:textId="77777777" w:rsidR="002F01C8" w:rsidRPr="00F51126" w:rsidRDefault="002F01C8" w:rsidP="00846048">
            <w:pPr>
              <w:autoSpaceDE w:val="0"/>
              <w:autoSpaceDN w:val="0"/>
              <w:adjustRightInd w:val="0"/>
              <w:ind w:firstLine="34"/>
              <w:rPr>
                <w:snapToGrid w:val="0"/>
              </w:rPr>
            </w:pPr>
            <w:r w:rsidRPr="00F51126">
              <w:rPr>
                <w:snapToGrid w:val="0"/>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255D683F" w14:textId="77777777" w:rsidR="002F01C8" w:rsidRPr="00F51126" w:rsidRDefault="002F01C8" w:rsidP="00846048">
            <w:pPr>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B7504DE" w14:textId="77777777" w:rsidR="002F01C8" w:rsidRPr="00F51126" w:rsidRDefault="002F01C8" w:rsidP="00846048">
            <w:pPr>
              <w:autoSpaceDE w:val="0"/>
              <w:autoSpaceDN w:val="0"/>
              <w:adjustRightInd w:val="0"/>
              <w:ind w:firstLine="34"/>
              <w:rPr>
                <w:snapToGrid w:val="0"/>
                <w:sz w:val="22"/>
                <w:szCs w:val="22"/>
              </w:rPr>
            </w:pPr>
          </w:p>
        </w:tc>
      </w:tr>
    </w:tbl>
    <w:p w14:paraId="2D770D24" w14:textId="77777777" w:rsidR="002F01C8" w:rsidRPr="00F51126" w:rsidRDefault="002F01C8" w:rsidP="00846048">
      <w:pPr>
        <w:widowControl w:val="0"/>
        <w:autoSpaceDE w:val="0"/>
        <w:autoSpaceDN w:val="0"/>
        <w:adjustRightInd w:val="0"/>
        <w:spacing w:after="0"/>
        <w:jc w:val="center"/>
        <w:rPr>
          <w:b/>
          <w:lang w:eastAsia="en-US"/>
        </w:rPr>
      </w:pPr>
    </w:p>
    <w:p w14:paraId="4B3FF3B9" w14:textId="77777777" w:rsidR="002F01C8" w:rsidRPr="00F51126" w:rsidRDefault="002F01C8" w:rsidP="00846048">
      <w:pPr>
        <w:widowControl w:val="0"/>
        <w:autoSpaceDE w:val="0"/>
        <w:autoSpaceDN w:val="0"/>
        <w:adjustRightInd w:val="0"/>
        <w:spacing w:after="0"/>
        <w:jc w:val="center"/>
        <w:rPr>
          <w:b/>
          <w:lang w:eastAsia="en-US"/>
        </w:rPr>
      </w:pPr>
    </w:p>
    <w:p w14:paraId="6F75CB48"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15048983"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6A1C1FE8"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540105C2" w14:textId="77777777" w:rsidR="002F01C8" w:rsidRPr="00F51126" w:rsidRDefault="002F01C8" w:rsidP="00846048">
      <w:pPr>
        <w:widowControl w:val="0"/>
        <w:autoSpaceDE w:val="0"/>
        <w:autoSpaceDN w:val="0"/>
        <w:adjustRightInd w:val="0"/>
        <w:spacing w:after="0"/>
        <w:rPr>
          <w:lang w:eastAsia="en-US"/>
        </w:rPr>
      </w:pPr>
    </w:p>
    <w:p w14:paraId="4646D4B1" w14:textId="77777777" w:rsidR="002F01C8" w:rsidRPr="00F51126" w:rsidRDefault="002F01C8" w:rsidP="00846048">
      <w:pPr>
        <w:widowControl w:val="0"/>
        <w:autoSpaceDE w:val="0"/>
        <w:autoSpaceDN w:val="0"/>
        <w:adjustRightInd w:val="0"/>
        <w:spacing w:after="0"/>
        <w:rPr>
          <w:lang w:eastAsia="en-US"/>
        </w:rPr>
      </w:pPr>
    </w:p>
    <w:p w14:paraId="265A75C0" w14:textId="77777777" w:rsidR="002F01C8" w:rsidRPr="00F51126" w:rsidRDefault="002F01C8" w:rsidP="00846048">
      <w:pPr>
        <w:widowControl w:val="0"/>
        <w:autoSpaceDE w:val="0"/>
        <w:autoSpaceDN w:val="0"/>
        <w:adjustRightInd w:val="0"/>
        <w:spacing w:after="0"/>
        <w:rPr>
          <w:lang w:eastAsia="en-US"/>
        </w:rPr>
      </w:pPr>
      <w:r w:rsidRPr="00F51126">
        <w:rPr>
          <w:lang w:eastAsia="en-US"/>
        </w:rPr>
        <w:t xml:space="preserve">* К данной форме могут быть приложены документы/копии документов, подтверждающих указанные в ней сведения. </w:t>
      </w:r>
    </w:p>
    <w:p w14:paraId="77640C5B" w14:textId="77777777" w:rsidR="002F01C8" w:rsidRPr="00F51126" w:rsidRDefault="002F01C8" w:rsidP="00846048">
      <w:pPr>
        <w:widowControl w:val="0"/>
        <w:autoSpaceDE w:val="0"/>
        <w:autoSpaceDN w:val="0"/>
        <w:adjustRightInd w:val="0"/>
        <w:spacing w:after="0"/>
        <w:rPr>
          <w:lang w:eastAsia="en-US"/>
        </w:rPr>
      </w:pPr>
      <w:r w:rsidRPr="00F51126">
        <w:rPr>
          <w:lang w:eastAsia="en-US"/>
        </w:rPr>
        <w:t>При заполнении данной формы следует учитывать следующее:</w:t>
      </w:r>
    </w:p>
    <w:p w14:paraId="543AF572" w14:textId="77777777" w:rsidR="002F01C8" w:rsidRPr="00F51126" w:rsidRDefault="002F01C8" w:rsidP="00846048">
      <w:pPr>
        <w:widowControl w:val="0"/>
        <w:autoSpaceDE w:val="0"/>
        <w:autoSpaceDN w:val="0"/>
        <w:adjustRightInd w:val="0"/>
        <w:spacing w:after="0"/>
        <w:rPr>
          <w:lang w:eastAsia="en-US"/>
        </w:rPr>
      </w:pPr>
      <w:r w:rsidRPr="00F51126">
        <w:rPr>
          <w:lang w:eastAsia="en-US"/>
        </w:rPr>
        <w:t>1) изменение формы не допускается;</w:t>
      </w:r>
    </w:p>
    <w:p w14:paraId="74E6EFF3" w14:textId="77777777" w:rsidR="002F01C8" w:rsidRPr="00F51126" w:rsidRDefault="002F01C8" w:rsidP="00846048">
      <w:pPr>
        <w:widowControl w:val="0"/>
        <w:autoSpaceDE w:val="0"/>
        <w:autoSpaceDN w:val="0"/>
        <w:adjustRightInd w:val="0"/>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A903FCD" w14:textId="56417848" w:rsidR="00A96763" w:rsidRPr="00F51126" w:rsidRDefault="00A96763">
      <w:pPr>
        <w:spacing w:after="0"/>
        <w:jc w:val="left"/>
        <w:rPr>
          <w:b/>
          <w:lang w:eastAsia="en-US"/>
        </w:rPr>
      </w:pPr>
      <w:r w:rsidRPr="00F51126">
        <w:rPr>
          <w:b/>
          <w:lang w:eastAsia="en-US"/>
        </w:rPr>
        <w:br w:type="page"/>
      </w:r>
    </w:p>
    <w:p w14:paraId="75FD7440" w14:textId="77777777" w:rsidR="002F01C8" w:rsidRPr="00F51126" w:rsidRDefault="002F01C8" w:rsidP="00846048">
      <w:pPr>
        <w:widowControl w:val="0"/>
        <w:spacing w:after="0"/>
        <w:jc w:val="right"/>
        <w:rPr>
          <w:b/>
        </w:rPr>
      </w:pPr>
      <w:r w:rsidRPr="00F51126">
        <w:rPr>
          <w:b/>
        </w:rPr>
        <w:lastRenderedPageBreak/>
        <w:t>Форма 9</w:t>
      </w:r>
    </w:p>
    <w:p w14:paraId="1761A653" w14:textId="77777777" w:rsidR="002F01C8" w:rsidRPr="00F51126" w:rsidRDefault="002F01C8" w:rsidP="00846048">
      <w:pPr>
        <w:widowControl w:val="0"/>
        <w:spacing w:after="0"/>
        <w:jc w:val="right"/>
        <w:rPr>
          <w:bCs/>
          <w:iCs/>
        </w:rPr>
      </w:pPr>
      <w:r w:rsidRPr="00F51126">
        <w:rPr>
          <w:bCs/>
          <w:iCs/>
        </w:rPr>
        <w:t>Приложение № 1</w:t>
      </w:r>
      <w:r w:rsidR="00FE0FFD" w:rsidRPr="00F51126">
        <w:rPr>
          <w:bCs/>
          <w:iCs/>
        </w:rPr>
        <w:t>7</w:t>
      </w:r>
      <w:r w:rsidRPr="00F51126">
        <w:rPr>
          <w:bCs/>
          <w:iCs/>
        </w:rPr>
        <w:t xml:space="preserve"> к заявке на участие в конкурсе</w:t>
      </w:r>
    </w:p>
    <w:p w14:paraId="1836875C"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7EF399A7" w14:textId="77777777" w:rsidR="002F01C8" w:rsidRPr="00F51126" w:rsidRDefault="002F01C8" w:rsidP="00846048">
      <w:pPr>
        <w:spacing w:after="0"/>
        <w:ind w:firstLine="567"/>
        <w:jc w:val="center"/>
        <w:rPr>
          <w:b/>
          <w:snapToGrid w:val="0"/>
        </w:rPr>
      </w:pPr>
    </w:p>
    <w:p w14:paraId="625A9593" w14:textId="77777777" w:rsidR="002F01C8" w:rsidRPr="00F51126" w:rsidRDefault="002F01C8" w:rsidP="00846048">
      <w:pPr>
        <w:pStyle w:val="22"/>
        <w:spacing w:after="0"/>
        <w:rPr>
          <w:b w:val="0"/>
          <w:i/>
        </w:rPr>
      </w:pPr>
      <w:bookmarkStart w:id="52" w:name="_Toc255987080"/>
      <w:bookmarkStart w:id="53" w:name="_Toc390267526"/>
      <w:bookmarkStart w:id="54" w:name="_Toc412201961"/>
      <w:bookmarkStart w:id="55" w:name="_Toc426622599"/>
    </w:p>
    <w:p w14:paraId="4829169F" w14:textId="77777777" w:rsidR="002F01C8" w:rsidRPr="00F51126" w:rsidRDefault="002F01C8" w:rsidP="00846048">
      <w:pPr>
        <w:pStyle w:val="22"/>
        <w:spacing w:after="0"/>
        <w:rPr>
          <w:sz w:val="24"/>
          <w:szCs w:val="24"/>
        </w:rPr>
      </w:pPr>
      <w:r w:rsidRPr="00F51126">
        <w:rPr>
          <w:sz w:val="24"/>
          <w:szCs w:val="24"/>
        </w:rPr>
        <w:t>СПРАВКА О МАТЕРИАЛЬНО-ТЕХНИЧЕСКИХ РЕСУРСАХ*</w:t>
      </w:r>
      <w:bookmarkEnd w:id="52"/>
      <w:bookmarkEnd w:id="53"/>
      <w:bookmarkEnd w:id="54"/>
      <w:bookmarkEnd w:id="55"/>
    </w:p>
    <w:p w14:paraId="5AF8BED1" w14:textId="77777777" w:rsidR="00A9586A" w:rsidRPr="00F51126" w:rsidRDefault="00A9586A" w:rsidP="00A9586A">
      <w:pPr>
        <w:spacing w:after="0"/>
        <w:jc w:val="center"/>
        <w:rPr>
          <w:b/>
        </w:rPr>
      </w:pPr>
      <w:r w:rsidRPr="00F51126">
        <w:rPr>
          <w:b/>
        </w:rPr>
        <w:t>(предоставляется в составе первой части заявки)</w:t>
      </w:r>
    </w:p>
    <w:p w14:paraId="6B55B304" w14:textId="77777777" w:rsidR="002F01C8" w:rsidRPr="00F51126" w:rsidRDefault="002F01C8" w:rsidP="00846048">
      <w:pPr>
        <w:suppressAutoHyphens/>
        <w:ind w:left="180" w:right="-120"/>
        <w:jc w:val="center"/>
        <w:rPr>
          <w:b/>
        </w:rPr>
      </w:pPr>
    </w:p>
    <w:p w14:paraId="51C197D0" w14:textId="77777777" w:rsidR="002F01C8" w:rsidRPr="00F51126" w:rsidRDefault="002F01C8" w:rsidP="00846048">
      <w:pPr>
        <w:overflowPunct w:val="0"/>
        <w:autoSpaceDE w:val="0"/>
        <w:autoSpaceDN w:val="0"/>
        <w:adjustRightInd w:val="0"/>
        <w:spacing w:after="0"/>
        <w:ind w:firstLine="567"/>
        <w:rPr>
          <w:b/>
          <w:bCs/>
          <w:i/>
        </w:rPr>
      </w:pPr>
      <w:r w:rsidRPr="00F51126">
        <w:rPr>
          <w:b/>
          <w:bCs/>
        </w:rPr>
        <w:t xml:space="preserve">Участник закупки: ________________________________                    </w:t>
      </w:r>
    </w:p>
    <w:p w14:paraId="0AE9EE0B" w14:textId="77777777" w:rsidR="002F01C8" w:rsidRPr="00F51126" w:rsidRDefault="002F01C8" w:rsidP="00846048">
      <w:pPr>
        <w:overflowPunct w:val="0"/>
        <w:autoSpaceDE w:val="0"/>
        <w:autoSpaceDN w:val="0"/>
        <w:adjustRightInd w:val="0"/>
        <w:spacing w:after="0"/>
        <w:ind w:firstLine="567"/>
        <w:rPr>
          <w:bCs/>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5"/>
        <w:gridCol w:w="1035"/>
        <w:gridCol w:w="1203"/>
        <w:gridCol w:w="1003"/>
        <w:gridCol w:w="1289"/>
        <w:gridCol w:w="1624"/>
        <w:gridCol w:w="1567"/>
        <w:gridCol w:w="1467"/>
      </w:tblGrid>
      <w:tr w:rsidR="00F51126" w:rsidRPr="00F51126" w14:paraId="00717C07" w14:textId="77777777" w:rsidTr="002F01C8">
        <w:trPr>
          <w:cantSplit/>
          <w:trHeight w:val="1563"/>
          <w:tblHeader/>
        </w:trPr>
        <w:tc>
          <w:tcPr>
            <w:tcW w:w="226" w:type="pct"/>
            <w:tcMar>
              <w:top w:w="57" w:type="dxa"/>
              <w:bottom w:w="57" w:type="dxa"/>
            </w:tcMar>
            <w:vAlign w:val="center"/>
          </w:tcPr>
          <w:p w14:paraId="4B5DC98D" w14:textId="77777777" w:rsidR="002F01C8" w:rsidRPr="00F51126" w:rsidRDefault="002F01C8" w:rsidP="00846048">
            <w:pPr>
              <w:pStyle w:val="affff2"/>
              <w:keepNext w:val="0"/>
              <w:widowControl w:val="0"/>
              <w:spacing w:before="0" w:after="0"/>
              <w:ind w:left="0" w:right="0"/>
              <w:jc w:val="center"/>
              <w:rPr>
                <w:sz w:val="24"/>
                <w:szCs w:val="24"/>
              </w:rPr>
            </w:pPr>
            <w:r w:rsidRPr="00F51126">
              <w:rPr>
                <w:sz w:val="24"/>
                <w:szCs w:val="24"/>
              </w:rPr>
              <w:t>№ п/п</w:t>
            </w:r>
          </w:p>
          <w:p w14:paraId="680A10D8" w14:textId="77777777" w:rsidR="002F01C8" w:rsidRPr="00F51126" w:rsidRDefault="002F01C8" w:rsidP="00846048">
            <w:pPr>
              <w:pStyle w:val="affff2"/>
              <w:spacing w:before="0" w:after="0"/>
              <w:ind w:left="0" w:right="0"/>
              <w:jc w:val="center"/>
              <w:rPr>
                <w:sz w:val="24"/>
                <w:szCs w:val="24"/>
              </w:rPr>
            </w:pPr>
          </w:p>
        </w:tc>
        <w:tc>
          <w:tcPr>
            <w:tcW w:w="538" w:type="pct"/>
            <w:tcMar>
              <w:top w:w="57" w:type="dxa"/>
              <w:bottom w:w="57" w:type="dxa"/>
            </w:tcMar>
            <w:vAlign w:val="center"/>
          </w:tcPr>
          <w:p w14:paraId="65351A83" w14:textId="77777777" w:rsidR="002F01C8" w:rsidRPr="00F51126" w:rsidRDefault="002F01C8" w:rsidP="00846048">
            <w:pPr>
              <w:pStyle w:val="affff2"/>
              <w:spacing w:before="0" w:after="0"/>
              <w:ind w:left="0" w:right="0"/>
              <w:jc w:val="center"/>
              <w:rPr>
                <w:sz w:val="24"/>
                <w:szCs w:val="24"/>
              </w:rPr>
            </w:pPr>
            <w:r w:rsidRPr="00F51126">
              <w:rPr>
                <w:sz w:val="24"/>
                <w:szCs w:val="24"/>
              </w:rPr>
              <w:t>Наименование МТР</w:t>
            </w:r>
          </w:p>
        </w:tc>
        <w:tc>
          <w:tcPr>
            <w:tcW w:w="625" w:type="pct"/>
            <w:tcMar>
              <w:top w:w="57" w:type="dxa"/>
              <w:bottom w:w="57" w:type="dxa"/>
            </w:tcMar>
            <w:vAlign w:val="center"/>
          </w:tcPr>
          <w:p w14:paraId="414710F2" w14:textId="77777777" w:rsidR="002F01C8" w:rsidRPr="00F51126" w:rsidRDefault="002F01C8" w:rsidP="00846048">
            <w:pPr>
              <w:pStyle w:val="affff2"/>
              <w:spacing w:before="0" w:after="0"/>
              <w:ind w:left="0" w:right="0"/>
              <w:jc w:val="center"/>
              <w:rPr>
                <w:sz w:val="24"/>
                <w:szCs w:val="24"/>
              </w:rPr>
            </w:pPr>
            <w:r w:rsidRPr="00F51126">
              <w:rPr>
                <w:sz w:val="24"/>
                <w:szCs w:val="24"/>
              </w:rPr>
              <w:t>Местона-</w:t>
            </w:r>
          </w:p>
          <w:p w14:paraId="5E61E955" w14:textId="77777777" w:rsidR="002F01C8" w:rsidRPr="00F51126" w:rsidRDefault="002F01C8" w:rsidP="00846048">
            <w:pPr>
              <w:pStyle w:val="affff2"/>
              <w:spacing w:before="0" w:after="0"/>
              <w:ind w:left="0" w:right="0"/>
              <w:jc w:val="center"/>
              <w:rPr>
                <w:sz w:val="24"/>
                <w:szCs w:val="24"/>
              </w:rPr>
            </w:pPr>
            <w:r w:rsidRPr="00F51126">
              <w:rPr>
                <w:sz w:val="24"/>
                <w:szCs w:val="24"/>
              </w:rPr>
              <w:t>хожде-</w:t>
            </w:r>
          </w:p>
          <w:p w14:paraId="6D413E6A" w14:textId="77777777" w:rsidR="002F01C8" w:rsidRPr="00F51126" w:rsidRDefault="002F01C8" w:rsidP="00846048">
            <w:pPr>
              <w:pStyle w:val="affff2"/>
              <w:spacing w:before="0" w:after="0"/>
              <w:ind w:left="0" w:right="0"/>
              <w:jc w:val="center"/>
              <w:rPr>
                <w:sz w:val="24"/>
                <w:szCs w:val="24"/>
              </w:rPr>
            </w:pPr>
            <w:r w:rsidRPr="00F51126">
              <w:rPr>
                <w:sz w:val="24"/>
                <w:szCs w:val="24"/>
              </w:rPr>
              <w:t>ние</w:t>
            </w:r>
          </w:p>
        </w:tc>
        <w:tc>
          <w:tcPr>
            <w:tcW w:w="521" w:type="pct"/>
            <w:tcMar>
              <w:top w:w="57" w:type="dxa"/>
              <w:bottom w:w="57" w:type="dxa"/>
            </w:tcMar>
            <w:vAlign w:val="center"/>
          </w:tcPr>
          <w:p w14:paraId="7B044EDB" w14:textId="77777777" w:rsidR="002F01C8" w:rsidRPr="00F51126" w:rsidRDefault="002F01C8" w:rsidP="00846048">
            <w:pPr>
              <w:pStyle w:val="affff2"/>
              <w:spacing w:before="0" w:after="0"/>
              <w:ind w:left="0" w:right="0"/>
              <w:jc w:val="center"/>
              <w:rPr>
                <w:sz w:val="24"/>
                <w:szCs w:val="24"/>
              </w:rPr>
            </w:pPr>
            <w:r w:rsidRPr="00F51126">
              <w:rPr>
                <w:sz w:val="24"/>
                <w:szCs w:val="24"/>
              </w:rPr>
              <w:t>Марка</w:t>
            </w:r>
          </w:p>
        </w:tc>
        <w:tc>
          <w:tcPr>
            <w:tcW w:w="670" w:type="pct"/>
            <w:tcMar>
              <w:top w:w="57" w:type="dxa"/>
              <w:bottom w:w="57" w:type="dxa"/>
            </w:tcMar>
            <w:vAlign w:val="center"/>
          </w:tcPr>
          <w:p w14:paraId="6F522C8E" w14:textId="77777777" w:rsidR="002F01C8" w:rsidRPr="00F51126" w:rsidRDefault="002F01C8" w:rsidP="00846048">
            <w:pPr>
              <w:pStyle w:val="affff2"/>
              <w:spacing w:before="0" w:after="0"/>
              <w:ind w:left="0" w:right="0"/>
              <w:jc w:val="center"/>
              <w:rPr>
                <w:sz w:val="24"/>
                <w:szCs w:val="24"/>
              </w:rPr>
            </w:pPr>
            <w:r w:rsidRPr="00F51126">
              <w:rPr>
                <w:sz w:val="24"/>
                <w:szCs w:val="24"/>
              </w:rPr>
              <w:t>Основные техничес-</w:t>
            </w:r>
          </w:p>
          <w:p w14:paraId="3E842D4F" w14:textId="77777777" w:rsidR="002F01C8" w:rsidRPr="00F51126" w:rsidRDefault="002F01C8" w:rsidP="00846048">
            <w:pPr>
              <w:pStyle w:val="affff2"/>
              <w:spacing w:before="0" w:after="0"/>
              <w:ind w:left="0" w:right="0"/>
              <w:jc w:val="center"/>
              <w:rPr>
                <w:sz w:val="24"/>
                <w:szCs w:val="24"/>
              </w:rPr>
            </w:pPr>
            <w:r w:rsidRPr="00F51126">
              <w:rPr>
                <w:sz w:val="24"/>
                <w:szCs w:val="24"/>
              </w:rPr>
              <w:t>кие характеристики</w:t>
            </w:r>
          </w:p>
        </w:tc>
        <w:tc>
          <w:tcPr>
            <w:tcW w:w="844" w:type="pct"/>
            <w:tcMar>
              <w:top w:w="57" w:type="dxa"/>
              <w:bottom w:w="57" w:type="dxa"/>
            </w:tcMar>
            <w:vAlign w:val="center"/>
          </w:tcPr>
          <w:p w14:paraId="6FCB14ED" w14:textId="77777777" w:rsidR="002F01C8" w:rsidRPr="00F51126" w:rsidRDefault="002F01C8" w:rsidP="00846048">
            <w:pPr>
              <w:pStyle w:val="affff2"/>
              <w:spacing w:before="0" w:after="0"/>
              <w:ind w:left="0" w:right="0"/>
              <w:jc w:val="center"/>
              <w:rPr>
                <w:sz w:val="24"/>
                <w:szCs w:val="24"/>
              </w:rPr>
            </w:pPr>
            <w:r w:rsidRPr="00F51126">
              <w:rPr>
                <w:sz w:val="24"/>
                <w:szCs w:val="24"/>
              </w:rPr>
              <w:t xml:space="preserve">Право собственности или иное право (хозяйственного ведения, оперативного управления, </w:t>
            </w:r>
            <w:r w:rsidRPr="00F51126">
              <w:rPr>
                <w:sz w:val="24"/>
                <w:szCs w:val="24"/>
              </w:rPr>
              <w:br/>
              <w:t>№ договора аренды в случае аренды МТР)</w:t>
            </w:r>
          </w:p>
        </w:tc>
        <w:tc>
          <w:tcPr>
            <w:tcW w:w="814" w:type="pct"/>
            <w:tcMar>
              <w:top w:w="57" w:type="dxa"/>
              <w:bottom w:w="57" w:type="dxa"/>
            </w:tcMar>
            <w:vAlign w:val="center"/>
          </w:tcPr>
          <w:p w14:paraId="5CEEB125" w14:textId="77777777" w:rsidR="002F01C8" w:rsidRPr="00F51126" w:rsidRDefault="002F01C8" w:rsidP="00846048">
            <w:pPr>
              <w:pStyle w:val="affff2"/>
              <w:spacing w:before="0" w:after="0"/>
              <w:ind w:left="0" w:right="0"/>
              <w:jc w:val="center"/>
              <w:rPr>
                <w:sz w:val="24"/>
                <w:szCs w:val="24"/>
              </w:rPr>
            </w:pPr>
            <w:r w:rsidRPr="00F51126">
              <w:rPr>
                <w:sz w:val="24"/>
                <w:szCs w:val="24"/>
              </w:rPr>
              <w:t>Собственник (аренда</w:t>
            </w:r>
          </w:p>
          <w:p w14:paraId="4C0ECBC1" w14:textId="77777777" w:rsidR="002F01C8" w:rsidRPr="00F51126" w:rsidRDefault="002F01C8" w:rsidP="00846048">
            <w:pPr>
              <w:pStyle w:val="affff2"/>
              <w:spacing w:before="0" w:after="0"/>
              <w:ind w:left="0" w:right="0"/>
              <w:jc w:val="center"/>
              <w:rPr>
                <w:sz w:val="24"/>
                <w:szCs w:val="24"/>
              </w:rPr>
            </w:pPr>
            <w:r w:rsidRPr="00F51126">
              <w:rPr>
                <w:sz w:val="24"/>
                <w:szCs w:val="24"/>
              </w:rPr>
              <w:t>тор)</w:t>
            </w:r>
          </w:p>
        </w:tc>
        <w:tc>
          <w:tcPr>
            <w:tcW w:w="762" w:type="pct"/>
            <w:tcMar>
              <w:top w:w="57" w:type="dxa"/>
              <w:bottom w:w="57" w:type="dxa"/>
            </w:tcMar>
            <w:vAlign w:val="center"/>
          </w:tcPr>
          <w:p w14:paraId="6EAB99DB" w14:textId="77777777" w:rsidR="002F01C8" w:rsidRPr="00F51126" w:rsidRDefault="002F01C8" w:rsidP="00846048">
            <w:pPr>
              <w:pStyle w:val="affff2"/>
              <w:spacing w:before="0" w:after="0"/>
              <w:ind w:left="0" w:right="0"/>
              <w:jc w:val="center"/>
              <w:rPr>
                <w:sz w:val="24"/>
                <w:szCs w:val="24"/>
              </w:rPr>
            </w:pPr>
            <w:r w:rsidRPr="00F51126">
              <w:rPr>
                <w:sz w:val="24"/>
                <w:szCs w:val="24"/>
              </w:rPr>
              <w:t>Предназначение (с точки зрения выполне-</w:t>
            </w:r>
          </w:p>
          <w:p w14:paraId="483A523B" w14:textId="77777777" w:rsidR="002F01C8" w:rsidRPr="00F51126" w:rsidRDefault="002F01C8" w:rsidP="00846048">
            <w:pPr>
              <w:pStyle w:val="affff2"/>
              <w:spacing w:before="0" w:after="0"/>
              <w:ind w:left="0" w:right="0"/>
              <w:jc w:val="center"/>
              <w:rPr>
                <w:sz w:val="24"/>
                <w:szCs w:val="24"/>
              </w:rPr>
            </w:pPr>
            <w:r w:rsidRPr="00F51126">
              <w:rPr>
                <w:sz w:val="24"/>
                <w:szCs w:val="24"/>
              </w:rPr>
              <w:t>ния обязательств по Договору)</w:t>
            </w:r>
          </w:p>
        </w:tc>
      </w:tr>
      <w:tr w:rsidR="00F51126" w:rsidRPr="00F51126" w14:paraId="50C0DA62" w14:textId="77777777" w:rsidTr="002F01C8">
        <w:trPr>
          <w:cantSplit/>
          <w:trHeight w:val="113"/>
        </w:trPr>
        <w:tc>
          <w:tcPr>
            <w:tcW w:w="226" w:type="pct"/>
            <w:tcMar>
              <w:top w:w="57" w:type="dxa"/>
              <w:bottom w:w="57" w:type="dxa"/>
            </w:tcMar>
            <w:vAlign w:val="center"/>
          </w:tcPr>
          <w:p w14:paraId="1CAFBCD0" w14:textId="77777777" w:rsidR="002F01C8" w:rsidRPr="00F51126" w:rsidRDefault="002F01C8" w:rsidP="00846048">
            <w:pPr>
              <w:numPr>
                <w:ilvl w:val="0"/>
                <w:numId w:val="32"/>
              </w:numPr>
              <w:spacing w:after="0"/>
              <w:jc w:val="center"/>
            </w:pPr>
          </w:p>
        </w:tc>
        <w:tc>
          <w:tcPr>
            <w:tcW w:w="538" w:type="pct"/>
            <w:tcMar>
              <w:top w:w="57" w:type="dxa"/>
              <w:bottom w:w="57" w:type="dxa"/>
            </w:tcMar>
            <w:vAlign w:val="center"/>
          </w:tcPr>
          <w:p w14:paraId="1CEB27BF" w14:textId="77777777" w:rsidR="002F01C8" w:rsidRPr="00F51126" w:rsidRDefault="002F01C8" w:rsidP="00846048">
            <w:pPr>
              <w:pStyle w:val="affff3"/>
              <w:tabs>
                <w:tab w:val="left" w:pos="1747"/>
              </w:tabs>
              <w:spacing w:before="0" w:after="0"/>
              <w:ind w:left="-96" w:right="-90"/>
              <w:jc w:val="center"/>
              <w:rPr>
                <w:i/>
                <w:szCs w:val="24"/>
              </w:rPr>
            </w:pPr>
          </w:p>
        </w:tc>
        <w:tc>
          <w:tcPr>
            <w:tcW w:w="625" w:type="pct"/>
            <w:tcMar>
              <w:top w:w="57" w:type="dxa"/>
              <w:bottom w:w="57" w:type="dxa"/>
            </w:tcMar>
            <w:vAlign w:val="center"/>
          </w:tcPr>
          <w:p w14:paraId="04608180" w14:textId="77777777" w:rsidR="002F01C8" w:rsidRPr="00F51126" w:rsidRDefault="002F01C8" w:rsidP="00846048">
            <w:pPr>
              <w:pStyle w:val="affff3"/>
              <w:spacing w:before="0" w:after="0"/>
              <w:ind w:left="-37"/>
              <w:jc w:val="center"/>
              <w:rPr>
                <w:i/>
                <w:szCs w:val="24"/>
              </w:rPr>
            </w:pPr>
          </w:p>
        </w:tc>
        <w:tc>
          <w:tcPr>
            <w:tcW w:w="521" w:type="pct"/>
            <w:tcMar>
              <w:top w:w="57" w:type="dxa"/>
              <w:bottom w:w="57" w:type="dxa"/>
            </w:tcMar>
            <w:vAlign w:val="center"/>
          </w:tcPr>
          <w:p w14:paraId="0554C2B0" w14:textId="77777777" w:rsidR="002F01C8" w:rsidRPr="00F51126" w:rsidRDefault="002F01C8" w:rsidP="00846048">
            <w:pPr>
              <w:pStyle w:val="affff3"/>
              <w:spacing w:before="0" w:after="0"/>
              <w:jc w:val="center"/>
              <w:rPr>
                <w:i/>
                <w:szCs w:val="24"/>
              </w:rPr>
            </w:pPr>
          </w:p>
        </w:tc>
        <w:tc>
          <w:tcPr>
            <w:tcW w:w="670" w:type="pct"/>
            <w:tcMar>
              <w:top w:w="57" w:type="dxa"/>
              <w:bottom w:w="57" w:type="dxa"/>
            </w:tcMar>
            <w:vAlign w:val="center"/>
          </w:tcPr>
          <w:p w14:paraId="1FBD9818" w14:textId="77777777" w:rsidR="002F01C8" w:rsidRPr="00F51126" w:rsidRDefault="002F01C8" w:rsidP="00846048">
            <w:pPr>
              <w:pStyle w:val="affff3"/>
              <w:spacing w:before="0" w:after="0"/>
              <w:ind w:left="-56" w:right="0"/>
              <w:jc w:val="center"/>
              <w:rPr>
                <w:i/>
                <w:szCs w:val="24"/>
              </w:rPr>
            </w:pPr>
          </w:p>
        </w:tc>
        <w:tc>
          <w:tcPr>
            <w:tcW w:w="844" w:type="pct"/>
            <w:tcMar>
              <w:top w:w="57" w:type="dxa"/>
              <w:bottom w:w="57" w:type="dxa"/>
            </w:tcMar>
            <w:vAlign w:val="center"/>
          </w:tcPr>
          <w:p w14:paraId="47808AC0" w14:textId="77777777" w:rsidR="002F01C8" w:rsidRPr="00F51126" w:rsidRDefault="002F01C8" w:rsidP="00846048">
            <w:pPr>
              <w:pStyle w:val="affff3"/>
              <w:spacing w:before="0" w:after="0"/>
              <w:jc w:val="center"/>
              <w:rPr>
                <w:i/>
                <w:szCs w:val="24"/>
              </w:rPr>
            </w:pPr>
          </w:p>
        </w:tc>
        <w:tc>
          <w:tcPr>
            <w:tcW w:w="814" w:type="pct"/>
            <w:tcMar>
              <w:top w:w="57" w:type="dxa"/>
              <w:bottom w:w="57" w:type="dxa"/>
            </w:tcMar>
            <w:vAlign w:val="center"/>
          </w:tcPr>
          <w:p w14:paraId="2957C886" w14:textId="77777777" w:rsidR="002F01C8" w:rsidRPr="00F51126" w:rsidRDefault="002F01C8" w:rsidP="00846048">
            <w:pPr>
              <w:pStyle w:val="affff3"/>
              <w:tabs>
                <w:tab w:val="left" w:pos="0"/>
              </w:tabs>
              <w:spacing w:before="0" w:after="0"/>
              <w:ind w:left="0" w:right="-68"/>
              <w:jc w:val="center"/>
              <w:rPr>
                <w:i/>
                <w:szCs w:val="24"/>
              </w:rPr>
            </w:pPr>
          </w:p>
        </w:tc>
        <w:tc>
          <w:tcPr>
            <w:tcW w:w="762" w:type="pct"/>
            <w:tcMar>
              <w:top w:w="57" w:type="dxa"/>
              <w:bottom w:w="57" w:type="dxa"/>
            </w:tcMar>
            <w:vAlign w:val="center"/>
          </w:tcPr>
          <w:p w14:paraId="27B47387" w14:textId="77777777" w:rsidR="002F01C8" w:rsidRPr="00F51126" w:rsidRDefault="002F01C8" w:rsidP="00846048">
            <w:pPr>
              <w:pStyle w:val="affff3"/>
              <w:spacing w:before="0" w:after="0"/>
              <w:ind w:left="-112" w:right="-109"/>
              <w:jc w:val="center"/>
              <w:rPr>
                <w:i/>
                <w:szCs w:val="24"/>
              </w:rPr>
            </w:pPr>
          </w:p>
        </w:tc>
      </w:tr>
      <w:tr w:rsidR="00F51126" w:rsidRPr="00F51126" w14:paraId="6E2B3247" w14:textId="77777777" w:rsidTr="002F01C8">
        <w:trPr>
          <w:cantSplit/>
          <w:trHeight w:val="252"/>
        </w:trPr>
        <w:tc>
          <w:tcPr>
            <w:tcW w:w="226" w:type="pct"/>
            <w:tcMar>
              <w:top w:w="57" w:type="dxa"/>
              <w:bottom w:w="57" w:type="dxa"/>
            </w:tcMar>
            <w:vAlign w:val="center"/>
          </w:tcPr>
          <w:p w14:paraId="1186C15D" w14:textId="77777777" w:rsidR="002F01C8" w:rsidRPr="00F51126" w:rsidRDefault="002F01C8" w:rsidP="00846048">
            <w:r w:rsidRPr="00F51126">
              <w:t>…</w:t>
            </w:r>
          </w:p>
        </w:tc>
        <w:tc>
          <w:tcPr>
            <w:tcW w:w="538" w:type="pct"/>
            <w:tcMar>
              <w:top w:w="57" w:type="dxa"/>
              <w:bottom w:w="57" w:type="dxa"/>
            </w:tcMar>
            <w:vAlign w:val="center"/>
          </w:tcPr>
          <w:p w14:paraId="79B4C581" w14:textId="77777777" w:rsidR="002F01C8" w:rsidRPr="00F51126" w:rsidRDefault="002F01C8" w:rsidP="00846048">
            <w:pPr>
              <w:pStyle w:val="affff3"/>
              <w:spacing w:before="0" w:after="0"/>
              <w:jc w:val="center"/>
              <w:rPr>
                <w:szCs w:val="24"/>
              </w:rPr>
            </w:pPr>
          </w:p>
        </w:tc>
        <w:tc>
          <w:tcPr>
            <w:tcW w:w="625" w:type="pct"/>
            <w:tcMar>
              <w:top w:w="57" w:type="dxa"/>
              <w:bottom w:w="57" w:type="dxa"/>
            </w:tcMar>
            <w:vAlign w:val="center"/>
          </w:tcPr>
          <w:p w14:paraId="2709D2F6" w14:textId="77777777" w:rsidR="002F01C8" w:rsidRPr="00F51126" w:rsidRDefault="002F01C8" w:rsidP="00846048">
            <w:pPr>
              <w:pStyle w:val="affff3"/>
              <w:spacing w:before="0" w:after="0"/>
              <w:jc w:val="center"/>
              <w:rPr>
                <w:szCs w:val="24"/>
              </w:rPr>
            </w:pPr>
          </w:p>
        </w:tc>
        <w:tc>
          <w:tcPr>
            <w:tcW w:w="521" w:type="pct"/>
            <w:tcMar>
              <w:top w:w="57" w:type="dxa"/>
              <w:bottom w:w="57" w:type="dxa"/>
            </w:tcMar>
            <w:vAlign w:val="center"/>
          </w:tcPr>
          <w:p w14:paraId="3EEEECD3" w14:textId="77777777" w:rsidR="002F01C8" w:rsidRPr="00F51126" w:rsidRDefault="002F01C8" w:rsidP="00846048">
            <w:pPr>
              <w:pStyle w:val="affff3"/>
              <w:spacing w:before="0" w:after="0"/>
              <w:jc w:val="center"/>
              <w:rPr>
                <w:szCs w:val="24"/>
              </w:rPr>
            </w:pPr>
          </w:p>
        </w:tc>
        <w:tc>
          <w:tcPr>
            <w:tcW w:w="670" w:type="pct"/>
            <w:tcMar>
              <w:top w:w="57" w:type="dxa"/>
              <w:bottom w:w="57" w:type="dxa"/>
            </w:tcMar>
            <w:vAlign w:val="center"/>
          </w:tcPr>
          <w:p w14:paraId="6F00431A" w14:textId="77777777" w:rsidR="002F01C8" w:rsidRPr="00F51126" w:rsidRDefault="002F01C8" w:rsidP="00846048">
            <w:pPr>
              <w:pStyle w:val="affff3"/>
              <w:spacing w:before="0" w:after="0"/>
              <w:jc w:val="center"/>
              <w:rPr>
                <w:szCs w:val="24"/>
              </w:rPr>
            </w:pPr>
          </w:p>
        </w:tc>
        <w:tc>
          <w:tcPr>
            <w:tcW w:w="844" w:type="pct"/>
            <w:tcMar>
              <w:top w:w="57" w:type="dxa"/>
              <w:bottom w:w="57" w:type="dxa"/>
            </w:tcMar>
            <w:vAlign w:val="center"/>
          </w:tcPr>
          <w:p w14:paraId="781B1E39" w14:textId="77777777" w:rsidR="002F01C8" w:rsidRPr="00F51126" w:rsidRDefault="002F01C8" w:rsidP="00846048">
            <w:pPr>
              <w:pStyle w:val="affff3"/>
              <w:spacing w:before="0" w:after="0"/>
              <w:jc w:val="center"/>
              <w:rPr>
                <w:szCs w:val="24"/>
              </w:rPr>
            </w:pPr>
          </w:p>
        </w:tc>
        <w:tc>
          <w:tcPr>
            <w:tcW w:w="814" w:type="pct"/>
            <w:tcMar>
              <w:top w:w="57" w:type="dxa"/>
              <w:bottom w:w="57" w:type="dxa"/>
            </w:tcMar>
            <w:vAlign w:val="center"/>
          </w:tcPr>
          <w:p w14:paraId="4363728F" w14:textId="77777777" w:rsidR="002F01C8" w:rsidRPr="00F51126" w:rsidRDefault="002F01C8" w:rsidP="00846048">
            <w:pPr>
              <w:pStyle w:val="affff3"/>
              <w:spacing w:before="0" w:after="0"/>
              <w:jc w:val="center"/>
              <w:rPr>
                <w:szCs w:val="24"/>
              </w:rPr>
            </w:pPr>
          </w:p>
        </w:tc>
        <w:tc>
          <w:tcPr>
            <w:tcW w:w="762" w:type="pct"/>
            <w:tcMar>
              <w:top w:w="57" w:type="dxa"/>
              <w:bottom w:w="57" w:type="dxa"/>
            </w:tcMar>
            <w:vAlign w:val="center"/>
          </w:tcPr>
          <w:p w14:paraId="592EA98B" w14:textId="77777777" w:rsidR="002F01C8" w:rsidRPr="00F51126" w:rsidRDefault="002F01C8" w:rsidP="00846048">
            <w:pPr>
              <w:pStyle w:val="affff3"/>
              <w:jc w:val="center"/>
              <w:rPr>
                <w:szCs w:val="24"/>
              </w:rPr>
            </w:pPr>
          </w:p>
        </w:tc>
      </w:tr>
    </w:tbl>
    <w:p w14:paraId="0A34C682" w14:textId="77777777" w:rsidR="002F01C8" w:rsidRPr="00F51126" w:rsidRDefault="002F01C8" w:rsidP="00846048">
      <w:pPr>
        <w:spacing w:after="0"/>
        <w:jc w:val="left"/>
        <w:rPr>
          <w:b/>
          <w:sz w:val="22"/>
          <w:szCs w:val="22"/>
        </w:rPr>
      </w:pPr>
    </w:p>
    <w:p w14:paraId="25B00E51" w14:textId="77777777" w:rsidR="002F01C8" w:rsidRPr="00F51126" w:rsidRDefault="002F01C8" w:rsidP="00846048">
      <w:pPr>
        <w:spacing w:after="0"/>
        <w:jc w:val="left"/>
        <w:rPr>
          <w:b/>
          <w:sz w:val="22"/>
          <w:szCs w:val="22"/>
        </w:rPr>
      </w:pPr>
    </w:p>
    <w:p w14:paraId="6E220FE4" w14:textId="77777777" w:rsidR="002F01C8" w:rsidRPr="00F51126" w:rsidRDefault="002F01C8" w:rsidP="00846048">
      <w:pPr>
        <w:spacing w:after="0"/>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2BC88F32" w14:textId="77777777" w:rsidR="002F01C8" w:rsidRPr="00F51126" w:rsidRDefault="002F01C8" w:rsidP="00846048">
      <w:pPr>
        <w:spacing w:after="0"/>
        <w:rPr>
          <w:vertAlign w:val="superscript"/>
        </w:rPr>
      </w:pPr>
      <w:r w:rsidRPr="00F51126">
        <w:rPr>
          <w:vertAlign w:val="superscript"/>
        </w:rPr>
        <w:t xml:space="preserve">                                                                                               (подпись)</w:t>
      </w:r>
    </w:p>
    <w:p w14:paraId="482A4442" w14:textId="77777777" w:rsidR="002F01C8" w:rsidRPr="00F51126" w:rsidRDefault="002F01C8" w:rsidP="00846048">
      <w:pPr>
        <w:widowControl w:val="0"/>
        <w:autoSpaceDE w:val="0"/>
        <w:autoSpaceDN w:val="0"/>
        <w:adjustRightInd w:val="0"/>
        <w:spacing w:after="0"/>
        <w:rPr>
          <w:vertAlign w:val="superscript"/>
        </w:rPr>
      </w:pPr>
      <w:r w:rsidRPr="00F51126">
        <w:rPr>
          <w:vertAlign w:val="superscript"/>
        </w:rPr>
        <w:t>М.П.</w:t>
      </w:r>
    </w:p>
    <w:p w14:paraId="188982AD" w14:textId="77777777" w:rsidR="002F01C8" w:rsidRPr="00F51126" w:rsidRDefault="002F01C8" w:rsidP="00846048">
      <w:pPr>
        <w:widowControl w:val="0"/>
        <w:spacing w:after="0"/>
        <w:ind w:firstLine="400"/>
        <w:rPr>
          <w:sz w:val="22"/>
          <w:szCs w:val="22"/>
        </w:rPr>
      </w:pPr>
    </w:p>
    <w:p w14:paraId="6E66F37F" w14:textId="77777777" w:rsidR="002F01C8" w:rsidRPr="00F51126" w:rsidRDefault="002F01C8" w:rsidP="00846048">
      <w:pPr>
        <w:pStyle w:val="Times12"/>
        <w:tabs>
          <w:tab w:val="left" w:pos="709"/>
          <w:tab w:val="left" w:pos="1134"/>
        </w:tabs>
        <w:ind w:firstLine="0"/>
        <w:rPr>
          <w:b/>
          <w:snapToGrid w:val="0"/>
        </w:rPr>
      </w:pPr>
    </w:p>
    <w:p w14:paraId="7E98485E" w14:textId="77777777" w:rsidR="002F01C8" w:rsidRPr="00F51126" w:rsidRDefault="002F01C8" w:rsidP="00846048">
      <w:pPr>
        <w:pStyle w:val="Times12"/>
        <w:tabs>
          <w:tab w:val="left" w:pos="1134"/>
        </w:tabs>
        <w:ind w:firstLine="403"/>
        <w:rPr>
          <w:szCs w:val="24"/>
        </w:rPr>
      </w:pPr>
      <w:r w:rsidRPr="00F51126">
        <w:rPr>
          <w:b/>
          <w:snapToGrid w:val="0"/>
          <w:sz w:val="22"/>
        </w:rPr>
        <w:t xml:space="preserve">* </w:t>
      </w:r>
      <w:r w:rsidRPr="00F51126">
        <w:rPr>
          <w:sz w:val="22"/>
        </w:rPr>
        <w:t xml:space="preserve">В данной таблице </w:t>
      </w:r>
      <w:r w:rsidRPr="00F51126">
        <w:rPr>
          <w:szCs w:val="24"/>
        </w:rPr>
        <w:t>участником закупки перечисляются материально-технические ресурсы (далее – МТР), которые участник считает ключевыми и планирует использовать в ходе выполнения договора.</w:t>
      </w:r>
    </w:p>
    <w:p w14:paraId="331D3A75" w14:textId="77777777" w:rsidR="002F01C8" w:rsidRPr="00F51126" w:rsidRDefault="002F01C8" w:rsidP="00846048">
      <w:pPr>
        <w:pStyle w:val="Times12"/>
        <w:tabs>
          <w:tab w:val="left" w:pos="1134"/>
        </w:tabs>
        <w:ind w:firstLine="403"/>
        <w:rPr>
          <w:sz w:val="22"/>
        </w:rPr>
      </w:pPr>
      <w:r w:rsidRPr="00F51126">
        <w:rPr>
          <w:sz w:val="22"/>
        </w:rPr>
        <w:t>Обязательным является указание принадлежности МТР (собственность, аренда и т.п.).</w:t>
      </w:r>
    </w:p>
    <w:p w14:paraId="03585B2C" w14:textId="77777777" w:rsidR="002F01C8" w:rsidRPr="00F51126" w:rsidRDefault="002F01C8" w:rsidP="00846048">
      <w:pPr>
        <w:widowControl w:val="0"/>
        <w:spacing w:after="0"/>
        <w:ind w:firstLine="403"/>
        <w:rPr>
          <w:b/>
          <w:sz w:val="22"/>
          <w:szCs w:val="22"/>
        </w:rPr>
      </w:pPr>
      <w:r w:rsidRPr="00F51126">
        <w:rPr>
          <w:sz w:val="22"/>
          <w:szCs w:val="22"/>
        </w:rPr>
        <w:t>Участник закупки в подтверждение данных, представленных в настоящей форме, вправе прикладывать любые документы.</w:t>
      </w:r>
    </w:p>
    <w:p w14:paraId="6FAE5117" w14:textId="77777777" w:rsidR="002F01C8" w:rsidRPr="00F51126" w:rsidRDefault="002F01C8" w:rsidP="00846048">
      <w:pPr>
        <w:widowControl w:val="0"/>
        <w:spacing w:after="0"/>
        <w:ind w:firstLine="403"/>
        <w:rPr>
          <w:sz w:val="22"/>
          <w:szCs w:val="22"/>
        </w:rPr>
      </w:pPr>
      <w:r w:rsidRPr="00F51126">
        <w:rPr>
          <w:sz w:val="22"/>
          <w:szCs w:val="22"/>
        </w:rPr>
        <w:t>При заполнении данной формы следует учитывать следующее:</w:t>
      </w:r>
    </w:p>
    <w:p w14:paraId="0D69E2B5" w14:textId="77777777" w:rsidR="002F01C8" w:rsidRPr="00F51126" w:rsidRDefault="002F01C8" w:rsidP="00846048">
      <w:pPr>
        <w:widowControl w:val="0"/>
        <w:spacing w:after="0"/>
        <w:ind w:firstLine="403"/>
        <w:rPr>
          <w:sz w:val="22"/>
          <w:szCs w:val="22"/>
        </w:rPr>
      </w:pPr>
      <w:r w:rsidRPr="00F51126">
        <w:rPr>
          <w:sz w:val="22"/>
          <w:szCs w:val="22"/>
        </w:rPr>
        <w:t>1) изменение формы не допускается;</w:t>
      </w:r>
    </w:p>
    <w:p w14:paraId="322AFD44" w14:textId="77777777" w:rsidR="002F01C8" w:rsidRPr="00F51126" w:rsidRDefault="002F01C8" w:rsidP="00846048">
      <w:pPr>
        <w:widowControl w:val="0"/>
        <w:spacing w:after="0"/>
        <w:ind w:firstLine="403"/>
        <w:rPr>
          <w:sz w:val="22"/>
          <w:szCs w:val="22"/>
        </w:rPr>
      </w:pPr>
      <w:r w:rsidRPr="00F51126">
        <w:rPr>
          <w:sz w:val="22"/>
          <w:szCs w:val="22"/>
        </w:rPr>
        <w:t>2) неправильное или неполное заполнение предложения участника закупки является основанием для отказа в допуске к участию в закупке.</w:t>
      </w:r>
    </w:p>
    <w:p w14:paraId="3642E66E" w14:textId="0B621E2B" w:rsidR="00A96763" w:rsidRPr="00F51126" w:rsidRDefault="00A96763">
      <w:pPr>
        <w:spacing w:after="0"/>
        <w:jc w:val="left"/>
        <w:rPr>
          <w:b/>
          <w:snapToGrid w:val="0"/>
        </w:rPr>
      </w:pPr>
      <w:r w:rsidRPr="00F51126">
        <w:rPr>
          <w:b/>
          <w:snapToGrid w:val="0"/>
        </w:rPr>
        <w:br w:type="page"/>
      </w:r>
    </w:p>
    <w:p w14:paraId="56B447C6" w14:textId="77777777" w:rsidR="002F01C8" w:rsidRPr="00F51126" w:rsidRDefault="002F01C8" w:rsidP="00846048">
      <w:pPr>
        <w:widowControl w:val="0"/>
        <w:spacing w:after="0"/>
        <w:jc w:val="right"/>
        <w:rPr>
          <w:b/>
        </w:rPr>
      </w:pPr>
      <w:r w:rsidRPr="00F51126">
        <w:rPr>
          <w:b/>
        </w:rPr>
        <w:lastRenderedPageBreak/>
        <w:t>Форма 10</w:t>
      </w:r>
    </w:p>
    <w:p w14:paraId="5D325111" w14:textId="77777777" w:rsidR="002F01C8" w:rsidRPr="00F51126" w:rsidRDefault="002F01C8" w:rsidP="00846048">
      <w:pPr>
        <w:overflowPunct w:val="0"/>
        <w:autoSpaceDE w:val="0"/>
        <w:autoSpaceDN w:val="0"/>
        <w:adjustRightInd w:val="0"/>
        <w:spacing w:after="0"/>
        <w:jc w:val="right"/>
        <w:rPr>
          <w:bCs/>
          <w:iCs/>
        </w:rPr>
      </w:pPr>
      <w:r w:rsidRPr="00F51126">
        <w:rPr>
          <w:bCs/>
          <w:iCs/>
        </w:rPr>
        <w:t>Приложение № 1</w:t>
      </w:r>
      <w:r w:rsidR="00FE0FFD" w:rsidRPr="00F51126">
        <w:rPr>
          <w:bCs/>
          <w:iCs/>
        </w:rPr>
        <w:t>8</w:t>
      </w:r>
      <w:r w:rsidRPr="00F51126">
        <w:rPr>
          <w:bCs/>
          <w:iCs/>
        </w:rPr>
        <w:t xml:space="preserve"> к заявке на участие в конкурсе</w:t>
      </w:r>
    </w:p>
    <w:p w14:paraId="6E5CE6B8" w14:textId="77777777" w:rsidR="002F01C8" w:rsidRPr="00F51126" w:rsidRDefault="002F01C8" w:rsidP="00846048">
      <w:pPr>
        <w:widowControl w:val="0"/>
        <w:spacing w:after="0"/>
        <w:jc w:val="right"/>
        <w:rPr>
          <w:bCs/>
          <w:iCs/>
        </w:rPr>
      </w:pPr>
      <w:r w:rsidRPr="00F51126">
        <w:rPr>
          <w:bCs/>
          <w:iCs/>
        </w:rPr>
        <w:t>от _________________ г. № ______</w:t>
      </w:r>
    </w:p>
    <w:p w14:paraId="7D0C101C" w14:textId="77777777" w:rsidR="002F01C8" w:rsidRPr="00F51126" w:rsidRDefault="002F01C8" w:rsidP="00846048">
      <w:pPr>
        <w:widowControl w:val="0"/>
        <w:spacing w:after="0"/>
        <w:jc w:val="center"/>
        <w:rPr>
          <w:b/>
          <w:bCs/>
        </w:rPr>
      </w:pPr>
    </w:p>
    <w:p w14:paraId="52D2F855" w14:textId="77777777" w:rsidR="002F01C8" w:rsidRPr="00F51126" w:rsidRDefault="002F01C8" w:rsidP="00846048">
      <w:pPr>
        <w:widowControl w:val="0"/>
        <w:spacing w:after="0"/>
        <w:jc w:val="center"/>
        <w:rPr>
          <w:b/>
          <w:bCs/>
        </w:rPr>
      </w:pPr>
    </w:p>
    <w:p w14:paraId="028DBFF5" w14:textId="77777777" w:rsidR="002F01C8" w:rsidRPr="00F51126" w:rsidRDefault="002F01C8" w:rsidP="00846048">
      <w:pPr>
        <w:widowControl w:val="0"/>
        <w:spacing w:after="0"/>
        <w:jc w:val="center"/>
        <w:outlineLvl w:val="1"/>
        <w:rPr>
          <w:b/>
        </w:rPr>
      </w:pPr>
      <w:r w:rsidRPr="00F51126">
        <w:rPr>
          <w:b/>
        </w:rPr>
        <w:t>СПРАВКА ОБ УЧАСТИИ В СУДЕБНЫХ РАЗБИРАТЕЛЬСТВАХ*</w:t>
      </w:r>
    </w:p>
    <w:p w14:paraId="07CFEDDD"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1309BCC6" w14:textId="77777777" w:rsidR="002F01C8" w:rsidRPr="00F51126" w:rsidRDefault="002F01C8" w:rsidP="00846048">
      <w:pPr>
        <w:widowControl w:val="0"/>
        <w:spacing w:after="0"/>
        <w:jc w:val="center"/>
        <w:outlineLvl w:val="1"/>
        <w:rPr>
          <w:b/>
        </w:rPr>
      </w:pPr>
    </w:p>
    <w:p w14:paraId="779BB632" w14:textId="77777777" w:rsidR="002F01C8" w:rsidRPr="00F51126" w:rsidRDefault="002F01C8" w:rsidP="00846048">
      <w:pPr>
        <w:widowControl w:val="0"/>
        <w:spacing w:after="0"/>
        <w:jc w:val="center"/>
        <w:outlineLvl w:val="1"/>
        <w:rPr>
          <w:b/>
        </w:rPr>
      </w:pPr>
    </w:p>
    <w:p w14:paraId="2BA98AD6"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Участник закупки: ________________________________</w:t>
      </w:r>
    </w:p>
    <w:p w14:paraId="223FF229" w14:textId="77777777" w:rsidR="002F01C8" w:rsidRPr="00F51126" w:rsidRDefault="002F01C8" w:rsidP="00846048">
      <w:pPr>
        <w:widowControl w:val="0"/>
        <w:spacing w:after="0"/>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712"/>
        <w:gridCol w:w="934"/>
        <w:gridCol w:w="1011"/>
        <w:gridCol w:w="973"/>
        <w:gridCol w:w="1181"/>
        <w:gridCol w:w="973"/>
        <w:gridCol w:w="1390"/>
        <w:gridCol w:w="1878"/>
      </w:tblGrid>
      <w:tr w:rsidR="00F51126" w:rsidRPr="00F51126" w14:paraId="6AE92E46" w14:textId="77777777" w:rsidTr="002F01C8">
        <w:tc>
          <w:tcPr>
            <w:tcW w:w="300" w:type="pct"/>
            <w:tcBorders>
              <w:top w:val="single" w:sz="4" w:space="0" w:color="auto"/>
              <w:left w:val="single" w:sz="4" w:space="0" w:color="auto"/>
              <w:bottom w:val="single" w:sz="4" w:space="0" w:color="auto"/>
              <w:right w:val="single" w:sz="4" w:space="0" w:color="auto"/>
            </w:tcBorders>
            <w:hideMark/>
          </w:tcPr>
          <w:p w14:paraId="0A39CE23" w14:textId="77777777" w:rsidR="002F01C8" w:rsidRPr="00F51126" w:rsidRDefault="002F01C8" w:rsidP="00846048">
            <w:pPr>
              <w:spacing w:after="0"/>
              <w:jc w:val="center"/>
            </w:pPr>
            <w:r w:rsidRPr="00F51126">
              <w:t>№</w:t>
            </w:r>
          </w:p>
          <w:p w14:paraId="66A5D3E1" w14:textId="77777777" w:rsidR="002F01C8" w:rsidRPr="00F51126" w:rsidRDefault="002F01C8" w:rsidP="00846048">
            <w:pPr>
              <w:spacing w:after="0"/>
              <w:jc w:val="center"/>
            </w:pPr>
            <w:r w:rsidRPr="00F51126">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02BE3D4D" w14:textId="77777777" w:rsidR="002F01C8" w:rsidRPr="00F51126" w:rsidRDefault="002F01C8" w:rsidP="00846048">
            <w:pPr>
              <w:spacing w:after="0"/>
              <w:jc w:val="center"/>
            </w:pPr>
            <w:r w:rsidRPr="00F51126">
              <w:t>Год</w:t>
            </w:r>
          </w:p>
        </w:tc>
        <w:tc>
          <w:tcPr>
            <w:tcW w:w="485" w:type="pct"/>
            <w:tcBorders>
              <w:top w:val="single" w:sz="4" w:space="0" w:color="auto"/>
              <w:left w:val="single" w:sz="4" w:space="0" w:color="auto"/>
              <w:bottom w:val="single" w:sz="4" w:space="0" w:color="auto"/>
              <w:right w:val="single" w:sz="4" w:space="0" w:color="auto"/>
            </w:tcBorders>
          </w:tcPr>
          <w:p w14:paraId="57426F4A" w14:textId="77777777" w:rsidR="002F01C8" w:rsidRPr="00F51126" w:rsidRDefault="002F01C8" w:rsidP="00846048">
            <w:pPr>
              <w:spacing w:after="0"/>
              <w:jc w:val="center"/>
            </w:pPr>
          </w:p>
          <w:p w14:paraId="2AB44C31" w14:textId="77777777" w:rsidR="002F01C8" w:rsidRPr="00F51126" w:rsidRDefault="002F01C8" w:rsidP="00846048">
            <w:pPr>
              <w:spacing w:after="0"/>
              <w:jc w:val="center"/>
            </w:pPr>
          </w:p>
          <w:p w14:paraId="61DBCA44" w14:textId="77777777" w:rsidR="002F01C8" w:rsidRPr="00F51126" w:rsidRDefault="002F01C8" w:rsidP="00846048">
            <w:pPr>
              <w:spacing w:after="0"/>
              <w:jc w:val="center"/>
            </w:pPr>
          </w:p>
          <w:p w14:paraId="47EB8412" w14:textId="77777777" w:rsidR="002F01C8" w:rsidRPr="00F51126" w:rsidRDefault="002F01C8" w:rsidP="00846048">
            <w:pPr>
              <w:spacing w:after="0"/>
              <w:jc w:val="center"/>
            </w:pPr>
            <w:r w:rsidRPr="00F51126">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31367990" w14:textId="77777777" w:rsidR="002F01C8" w:rsidRPr="00F51126" w:rsidRDefault="002F01C8" w:rsidP="00846048">
            <w:pPr>
              <w:spacing w:after="0"/>
              <w:jc w:val="center"/>
            </w:pPr>
            <w:r w:rsidRPr="00F51126">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11E246AF" w14:textId="77777777" w:rsidR="002F01C8" w:rsidRPr="00F51126" w:rsidRDefault="002F01C8" w:rsidP="00846048">
            <w:pPr>
              <w:spacing w:after="0"/>
              <w:jc w:val="center"/>
            </w:pPr>
            <w:r w:rsidRPr="00F51126">
              <w:t>Ответ</w:t>
            </w:r>
          </w:p>
          <w:p w14:paraId="30BE51FC" w14:textId="77777777" w:rsidR="002F01C8" w:rsidRPr="00F51126" w:rsidRDefault="002F01C8" w:rsidP="00846048">
            <w:pPr>
              <w:spacing w:after="0"/>
              <w:jc w:val="center"/>
            </w:pPr>
            <w:r w:rsidRPr="00F51126">
              <w:t>чик</w:t>
            </w:r>
          </w:p>
        </w:tc>
        <w:tc>
          <w:tcPr>
            <w:tcW w:w="612" w:type="pct"/>
            <w:tcBorders>
              <w:top w:val="single" w:sz="4" w:space="0" w:color="auto"/>
              <w:left w:val="single" w:sz="4" w:space="0" w:color="auto"/>
              <w:bottom w:val="single" w:sz="4" w:space="0" w:color="auto"/>
              <w:right w:val="single" w:sz="4" w:space="0" w:color="auto"/>
            </w:tcBorders>
            <w:vAlign w:val="center"/>
            <w:hideMark/>
          </w:tcPr>
          <w:p w14:paraId="105C030C" w14:textId="77777777" w:rsidR="002F01C8" w:rsidRPr="00F51126" w:rsidRDefault="002F01C8" w:rsidP="00846048">
            <w:pPr>
              <w:spacing w:after="0"/>
              <w:jc w:val="center"/>
            </w:pPr>
            <w:r w:rsidRPr="00F51126">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34ED9650" w14:textId="77777777" w:rsidR="002F01C8" w:rsidRPr="00F51126" w:rsidRDefault="002F01C8" w:rsidP="00846048">
            <w:pPr>
              <w:spacing w:after="0"/>
              <w:jc w:val="center"/>
            </w:pPr>
            <w:r w:rsidRPr="00F51126">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19AC4252" w14:textId="77777777" w:rsidR="002F01C8" w:rsidRPr="00F51126" w:rsidRDefault="002F01C8" w:rsidP="00846048">
            <w:pPr>
              <w:spacing w:after="0"/>
              <w:jc w:val="center"/>
            </w:pPr>
            <w:r w:rsidRPr="00F51126">
              <w:t>Результат (решение в ПОЛЬЗУ</w:t>
            </w:r>
          </w:p>
          <w:p w14:paraId="007913AB" w14:textId="77777777" w:rsidR="002F01C8" w:rsidRPr="00F51126" w:rsidRDefault="002F01C8" w:rsidP="00846048">
            <w:pPr>
              <w:spacing w:after="0"/>
              <w:jc w:val="center"/>
            </w:pPr>
            <w:r w:rsidRPr="00F51126">
              <w:t>или ПРОТИВ</w:t>
            </w:r>
          </w:p>
          <w:p w14:paraId="3FF42C5C" w14:textId="77777777" w:rsidR="002F01C8" w:rsidRPr="00F51126" w:rsidRDefault="002F01C8" w:rsidP="00846048">
            <w:pPr>
              <w:spacing w:after="0"/>
              <w:jc w:val="center"/>
            </w:pPr>
            <w:r w:rsidRPr="00F51126">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1556A9D4" w14:textId="77777777" w:rsidR="002F01C8" w:rsidRPr="00F51126" w:rsidRDefault="002F01C8" w:rsidP="00846048">
            <w:pPr>
              <w:spacing w:after="0"/>
              <w:jc w:val="center"/>
            </w:pPr>
            <w:r w:rsidRPr="00F51126">
              <w:t>Сведения об обжаловании</w:t>
            </w:r>
          </w:p>
          <w:p w14:paraId="38BDF83E" w14:textId="77777777" w:rsidR="002F01C8" w:rsidRPr="00F51126" w:rsidRDefault="002F01C8" w:rsidP="00846048">
            <w:pPr>
              <w:spacing w:after="0"/>
              <w:jc w:val="center"/>
            </w:pPr>
          </w:p>
        </w:tc>
      </w:tr>
      <w:tr w:rsidR="00F51126" w:rsidRPr="00F51126" w14:paraId="53D5C26C" w14:textId="77777777" w:rsidTr="002F01C8">
        <w:trPr>
          <w:trHeight w:val="618"/>
        </w:trPr>
        <w:tc>
          <w:tcPr>
            <w:tcW w:w="300" w:type="pct"/>
            <w:tcBorders>
              <w:top w:val="single" w:sz="4" w:space="0" w:color="auto"/>
              <w:left w:val="single" w:sz="4" w:space="0" w:color="auto"/>
              <w:bottom w:val="single" w:sz="4" w:space="0" w:color="auto"/>
              <w:right w:val="single" w:sz="4" w:space="0" w:color="auto"/>
            </w:tcBorders>
            <w:vAlign w:val="center"/>
            <w:hideMark/>
          </w:tcPr>
          <w:p w14:paraId="0EA125C6" w14:textId="77777777" w:rsidR="002F01C8" w:rsidRPr="00F51126" w:rsidRDefault="002F01C8" w:rsidP="00846048">
            <w:pPr>
              <w:spacing w:after="0"/>
              <w:jc w:val="center"/>
            </w:pPr>
            <w:r w:rsidRPr="00F51126">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5732D799" w14:textId="77777777" w:rsidR="002F01C8" w:rsidRPr="00F51126" w:rsidRDefault="002F01C8" w:rsidP="00846048">
            <w:pPr>
              <w:spacing w:after="0"/>
              <w:jc w:val="center"/>
              <w:rPr>
                <w:lang w:val="en-US"/>
              </w:rPr>
            </w:pPr>
            <w:r w:rsidRPr="00F51126">
              <w:t>201</w:t>
            </w:r>
            <w:r w:rsidRPr="00F51126">
              <w:rPr>
                <w:lang w:val="en-US"/>
              </w:rPr>
              <w:t>5</w:t>
            </w:r>
          </w:p>
        </w:tc>
        <w:tc>
          <w:tcPr>
            <w:tcW w:w="485" w:type="pct"/>
            <w:tcBorders>
              <w:top w:val="single" w:sz="4" w:space="0" w:color="auto"/>
              <w:left w:val="single" w:sz="4" w:space="0" w:color="auto"/>
              <w:bottom w:val="single" w:sz="4" w:space="0" w:color="auto"/>
              <w:right w:val="single" w:sz="4" w:space="0" w:color="auto"/>
            </w:tcBorders>
            <w:vAlign w:val="center"/>
          </w:tcPr>
          <w:p w14:paraId="5485EB09" w14:textId="77777777" w:rsidR="002F01C8" w:rsidRPr="00F51126" w:rsidRDefault="002F01C8" w:rsidP="0084604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3096AC09"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1F52A119" w14:textId="77777777" w:rsidR="002F01C8" w:rsidRPr="00F51126" w:rsidRDefault="002F01C8" w:rsidP="0084604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14:paraId="3FFB0F07"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1D7C5C4E" w14:textId="77777777" w:rsidR="002F01C8" w:rsidRPr="00F51126"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46EDF13B" w14:textId="77777777" w:rsidR="002F01C8" w:rsidRPr="00F51126" w:rsidRDefault="002F01C8" w:rsidP="0084604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314C368E" w14:textId="77777777" w:rsidR="002F01C8" w:rsidRPr="00F51126" w:rsidRDefault="002F01C8" w:rsidP="00846048">
            <w:pPr>
              <w:spacing w:after="0"/>
              <w:jc w:val="center"/>
            </w:pPr>
          </w:p>
        </w:tc>
      </w:tr>
      <w:tr w:rsidR="00F51126" w:rsidRPr="00F51126" w14:paraId="121A5039"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4A908519" w14:textId="77777777" w:rsidR="002F01C8" w:rsidRPr="00F51126" w:rsidRDefault="002F01C8" w:rsidP="0084604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254EDE16" w14:textId="77777777" w:rsidR="002F01C8" w:rsidRPr="00F51126" w:rsidRDefault="002F01C8" w:rsidP="00846048">
            <w:pPr>
              <w:spacing w:after="0"/>
              <w:jc w:val="center"/>
            </w:pPr>
            <w:r w:rsidRPr="00F51126">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5DAAA8D7" w14:textId="77777777" w:rsidR="002F01C8" w:rsidRPr="00F51126"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771C1871" w14:textId="77777777" w:rsidR="002F01C8" w:rsidRPr="00F51126" w:rsidRDefault="002F01C8" w:rsidP="00846048">
            <w:pPr>
              <w:spacing w:after="0"/>
              <w:jc w:val="center"/>
            </w:pPr>
            <w:r w:rsidRPr="00F51126">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0BE2AD2D" w14:textId="77777777" w:rsidR="002F01C8" w:rsidRPr="00F51126" w:rsidRDefault="002F01C8" w:rsidP="00846048">
            <w:pPr>
              <w:spacing w:after="0"/>
              <w:jc w:val="center"/>
            </w:pPr>
            <w:r w:rsidRPr="00F51126">
              <w:t>Х</w:t>
            </w:r>
          </w:p>
        </w:tc>
      </w:tr>
      <w:tr w:rsidR="00F51126" w:rsidRPr="00F51126" w14:paraId="072B4CD3" w14:textId="77777777" w:rsidTr="002F01C8">
        <w:trPr>
          <w:trHeight w:val="551"/>
        </w:trPr>
        <w:tc>
          <w:tcPr>
            <w:tcW w:w="300" w:type="pct"/>
            <w:tcBorders>
              <w:top w:val="single" w:sz="4" w:space="0" w:color="auto"/>
              <w:left w:val="single" w:sz="4" w:space="0" w:color="auto"/>
              <w:bottom w:val="single" w:sz="4" w:space="0" w:color="auto"/>
              <w:right w:val="single" w:sz="4" w:space="0" w:color="auto"/>
            </w:tcBorders>
            <w:vAlign w:val="center"/>
            <w:hideMark/>
          </w:tcPr>
          <w:p w14:paraId="16844904" w14:textId="77777777" w:rsidR="002F01C8" w:rsidRPr="00F51126" w:rsidRDefault="002F01C8" w:rsidP="00846048">
            <w:pPr>
              <w:spacing w:after="0"/>
              <w:jc w:val="center"/>
            </w:pPr>
            <w:r w:rsidRPr="00F51126">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6BF1DBAB" w14:textId="77777777" w:rsidR="002F01C8" w:rsidRPr="00F51126" w:rsidRDefault="002F01C8" w:rsidP="00846048">
            <w:pPr>
              <w:spacing w:after="0"/>
              <w:jc w:val="center"/>
              <w:rPr>
                <w:lang w:val="en-US"/>
              </w:rPr>
            </w:pPr>
            <w:r w:rsidRPr="00F51126">
              <w:t>201</w:t>
            </w:r>
            <w:r w:rsidRPr="00F51126">
              <w:rPr>
                <w:lang w:val="en-US"/>
              </w:rPr>
              <w:t>6</w:t>
            </w:r>
          </w:p>
        </w:tc>
        <w:tc>
          <w:tcPr>
            <w:tcW w:w="485" w:type="pct"/>
            <w:tcBorders>
              <w:top w:val="single" w:sz="4" w:space="0" w:color="auto"/>
              <w:left w:val="single" w:sz="4" w:space="0" w:color="auto"/>
              <w:bottom w:val="single" w:sz="4" w:space="0" w:color="auto"/>
              <w:right w:val="single" w:sz="4" w:space="0" w:color="auto"/>
            </w:tcBorders>
            <w:vAlign w:val="center"/>
          </w:tcPr>
          <w:p w14:paraId="38851852" w14:textId="77777777" w:rsidR="002F01C8" w:rsidRPr="00F51126" w:rsidRDefault="002F01C8" w:rsidP="00846048">
            <w:pPr>
              <w:spacing w:after="0"/>
              <w:rPr>
                <w:lang w:val="en-US"/>
              </w:rPr>
            </w:pPr>
          </w:p>
        </w:tc>
        <w:tc>
          <w:tcPr>
            <w:tcW w:w="525" w:type="pct"/>
            <w:tcBorders>
              <w:top w:val="single" w:sz="4" w:space="0" w:color="auto"/>
              <w:left w:val="single" w:sz="4" w:space="0" w:color="auto"/>
              <w:bottom w:val="single" w:sz="4" w:space="0" w:color="auto"/>
              <w:right w:val="single" w:sz="4" w:space="0" w:color="auto"/>
            </w:tcBorders>
          </w:tcPr>
          <w:p w14:paraId="6502DC86"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39D2FF9C" w14:textId="77777777" w:rsidR="002F01C8" w:rsidRPr="00F51126" w:rsidRDefault="002F01C8" w:rsidP="0084604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14:paraId="6EA4D1F8"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4418102E" w14:textId="77777777" w:rsidR="002F01C8" w:rsidRPr="00F51126"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6A317C91" w14:textId="77777777" w:rsidR="002F01C8" w:rsidRPr="00F51126" w:rsidRDefault="002F01C8" w:rsidP="0084604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0784A7F0" w14:textId="77777777" w:rsidR="002F01C8" w:rsidRPr="00F51126" w:rsidRDefault="002F01C8" w:rsidP="00846048">
            <w:pPr>
              <w:spacing w:after="0"/>
              <w:jc w:val="center"/>
            </w:pPr>
          </w:p>
        </w:tc>
      </w:tr>
      <w:tr w:rsidR="00F51126" w:rsidRPr="00F51126" w14:paraId="5269F39F"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232EFBB1" w14:textId="77777777" w:rsidR="002F01C8" w:rsidRPr="00F51126" w:rsidRDefault="002F01C8" w:rsidP="0084604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5C7A8240" w14:textId="77777777" w:rsidR="002F01C8" w:rsidRPr="00F51126" w:rsidRDefault="002F01C8" w:rsidP="00846048">
            <w:pPr>
              <w:spacing w:after="0"/>
              <w:jc w:val="center"/>
            </w:pPr>
            <w:r w:rsidRPr="00F51126">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62E3BFFE" w14:textId="77777777" w:rsidR="002F01C8" w:rsidRPr="00F51126"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56495EF2" w14:textId="77777777" w:rsidR="002F01C8" w:rsidRPr="00F51126" w:rsidRDefault="002F01C8" w:rsidP="00846048">
            <w:pPr>
              <w:spacing w:after="0"/>
              <w:jc w:val="center"/>
            </w:pPr>
            <w:r w:rsidRPr="00F51126">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57CC446D" w14:textId="77777777" w:rsidR="002F01C8" w:rsidRPr="00F51126" w:rsidRDefault="002F01C8" w:rsidP="00846048">
            <w:pPr>
              <w:spacing w:after="0"/>
              <w:jc w:val="center"/>
            </w:pPr>
            <w:r w:rsidRPr="00F51126">
              <w:t>Х</w:t>
            </w:r>
          </w:p>
        </w:tc>
      </w:tr>
      <w:tr w:rsidR="00F51126" w:rsidRPr="00F51126" w14:paraId="5AC7FD19" w14:textId="77777777" w:rsidTr="002F01C8">
        <w:trPr>
          <w:trHeight w:val="566"/>
        </w:trPr>
        <w:tc>
          <w:tcPr>
            <w:tcW w:w="300" w:type="pct"/>
            <w:tcBorders>
              <w:top w:val="single" w:sz="4" w:space="0" w:color="auto"/>
              <w:left w:val="single" w:sz="4" w:space="0" w:color="auto"/>
              <w:bottom w:val="single" w:sz="4" w:space="0" w:color="auto"/>
              <w:right w:val="single" w:sz="4" w:space="0" w:color="auto"/>
            </w:tcBorders>
            <w:vAlign w:val="center"/>
            <w:hideMark/>
          </w:tcPr>
          <w:p w14:paraId="45B3F56D" w14:textId="77777777" w:rsidR="002F01C8" w:rsidRPr="00F51126" w:rsidRDefault="002F01C8" w:rsidP="00846048">
            <w:pPr>
              <w:spacing w:after="0"/>
              <w:jc w:val="center"/>
            </w:pPr>
            <w:r w:rsidRPr="00F51126">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23DB2832" w14:textId="77777777" w:rsidR="002F01C8" w:rsidRPr="00F51126" w:rsidRDefault="002F01C8" w:rsidP="00846048">
            <w:pPr>
              <w:spacing w:after="0"/>
              <w:jc w:val="center"/>
              <w:rPr>
                <w:lang w:val="en-US"/>
              </w:rPr>
            </w:pPr>
            <w:r w:rsidRPr="00F51126">
              <w:t>201</w:t>
            </w:r>
            <w:r w:rsidRPr="00F51126">
              <w:rPr>
                <w:lang w:val="en-US"/>
              </w:rPr>
              <w:t>7</w:t>
            </w:r>
          </w:p>
        </w:tc>
        <w:tc>
          <w:tcPr>
            <w:tcW w:w="485" w:type="pct"/>
            <w:tcBorders>
              <w:top w:val="single" w:sz="4" w:space="0" w:color="auto"/>
              <w:left w:val="single" w:sz="4" w:space="0" w:color="auto"/>
              <w:bottom w:val="single" w:sz="4" w:space="0" w:color="auto"/>
              <w:right w:val="single" w:sz="4" w:space="0" w:color="auto"/>
            </w:tcBorders>
            <w:vAlign w:val="center"/>
          </w:tcPr>
          <w:p w14:paraId="29A1D896" w14:textId="77777777" w:rsidR="002F01C8" w:rsidRPr="00F51126" w:rsidRDefault="002F01C8" w:rsidP="0084604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40FEC4D7"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08D2377D" w14:textId="77777777" w:rsidR="002F01C8" w:rsidRPr="00F51126" w:rsidRDefault="002F01C8" w:rsidP="0084604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14:paraId="03A75F8D" w14:textId="77777777" w:rsidR="002F01C8" w:rsidRPr="00F51126"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47094CFC" w14:textId="77777777" w:rsidR="002F01C8" w:rsidRPr="00F51126"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4ADB3231" w14:textId="77777777" w:rsidR="002F01C8" w:rsidRPr="00F51126" w:rsidRDefault="002F01C8" w:rsidP="0084604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5621690D" w14:textId="77777777" w:rsidR="002F01C8" w:rsidRPr="00F51126" w:rsidRDefault="002F01C8" w:rsidP="00846048">
            <w:pPr>
              <w:spacing w:after="0"/>
              <w:jc w:val="center"/>
            </w:pPr>
          </w:p>
        </w:tc>
      </w:tr>
      <w:tr w:rsidR="00F51126" w:rsidRPr="00F51126" w14:paraId="47EA3718"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45459F11" w14:textId="77777777" w:rsidR="002F01C8" w:rsidRPr="00F51126" w:rsidRDefault="002F01C8" w:rsidP="0084604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1AF43A1A" w14:textId="77777777" w:rsidR="002F01C8" w:rsidRPr="00F51126" w:rsidRDefault="002F01C8" w:rsidP="00846048">
            <w:pPr>
              <w:spacing w:after="0"/>
              <w:jc w:val="center"/>
            </w:pPr>
            <w:r w:rsidRPr="00F51126">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2665B2A4" w14:textId="77777777" w:rsidR="002F01C8" w:rsidRPr="00F51126"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26830416" w14:textId="77777777" w:rsidR="002F01C8" w:rsidRPr="00F51126" w:rsidRDefault="002F01C8" w:rsidP="00846048">
            <w:pPr>
              <w:spacing w:after="0"/>
              <w:jc w:val="center"/>
            </w:pPr>
            <w:r w:rsidRPr="00F51126">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0B4096EA" w14:textId="77777777" w:rsidR="002F01C8" w:rsidRPr="00F51126" w:rsidRDefault="002F01C8" w:rsidP="00846048">
            <w:pPr>
              <w:spacing w:after="0"/>
              <w:jc w:val="center"/>
            </w:pPr>
            <w:r w:rsidRPr="00F51126">
              <w:t>Х</w:t>
            </w:r>
          </w:p>
        </w:tc>
      </w:tr>
    </w:tbl>
    <w:p w14:paraId="7F50745F" w14:textId="77777777" w:rsidR="002F01C8" w:rsidRPr="00F51126" w:rsidRDefault="002F01C8" w:rsidP="00846048">
      <w:pPr>
        <w:widowControl w:val="0"/>
        <w:spacing w:after="0"/>
        <w:rPr>
          <w:bCs/>
          <w:iCs/>
        </w:rPr>
      </w:pPr>
    </w:p>
    <w:p w14:paraId="4C8D6CDA" w14:textId="77777777" w:rsidR="002F01C8" w:rsidRPr="00F51126" w:rsidRDefault="002F01C8" w:rsidP="00846048">
      <w:pPr>
        <w:widowControl w:val="0"/>
        <w:spacing w:after="0"/>
        <w:rPr>
          <w:bCs/>
          <w:iCs/>
        </w:rPr>
      </w:pPr>
    </w:p>
    <w:p w14:paraId="6895C946" w14:textId="77777777" w:rsidR="002F01C8" w:rsidRPr="00F51126" w:rsidRDefault="002F01C8" w:rsidP="00846048">
      <w:pPr>
        <w:widowControl w:val="0"/>
        <w:spacing w:after="0"/>
        <w:rPr>
          <w:b/>
        </w:rPr>
      </w:pPr>
    </w:p>
    <w:p w14:paraId="555779B7" w14:textId="77777777" w:rsidR="002F01C8" w:rsidRPr="00F51126" w:rsidRDefault="002F01C8" w:rsidP="00846048">
      <w:pPr>
        <w:widowControl w:val="0"/>
        <w:spacing w:after="0"/>
        <w:rPr>
          <w:b/>
        </w:rPr>
      </w:pPr>
    </w:p>
    <w:p w14:paraId="17E541EA"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511E7F14"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19FE10A3"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42D1060C" w14:textId="77777777" w:rsidR="002F01C8" w:rsidRPr="00F51126" w:rsidRDefault="002F01C8" w:rsidP="00846048">
      <w:pPr>
        <w:spacing w:after="0"/>
      </w:pPr>
    </w:p>
    <w:p w14:paraId="67E1C31D" w14:textId="77777777" w:rsidR="002F01C8" w:rsidRPr="00F51126" w:rsidRDefault="002F01C8" w:rsidP="00846048">
      <w:pPr>
        <w:widowControl w:val="0"/>
        <w:spacing w:after="0"/>
        <w:rPr>
          <w:b/>
        </w:rPr>
      </w:pPr>
    </w:p>
    <w:p w14:paraId="5B0717AF" w14:textId="77777777" w:rsidR="002F01C8" w:rsidRPr="00F51126" w:rsidRDefault="002F01C8" w:rsidP="00846048">
      <w:pPr>
        <w:widowControl w:val="0"/>
        <w:spacing w:after="0"/>
      </w:pPr>
      <w:r w:rsidRPr="00F51126">
        <w:t>*Участник  закупки должен  предоставить данные о своем участии в качестве ответчика, истца за последние 3 (</w:t>
      </w:r>
      <w:r w:rsidR="00997AEE" w:rsidRPr="00F51126">
        <w:t>т</w:t>
      </w:r>
      <w:r w:rsidRPr="00F51126">
        <w:t>ри) года.</w:t>
      </w:r>
    </w:p>
    <w:p w14:paraId="3A2480D9" w14:textId="77777777" w:rsidR="002F01C8" w:rsidRPr="00F51126" w:rsidRDefault="002F01C8" w:rsidP="00846048">
      <w:pPr>
        <w:spacing w:after="0"/>
      </w:pPr>
      <w:r w:rsidRPr="00F51126">
        <w:t>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256FCA5E" w14:textId="77777777" w:rsidR="002F01C8" w:rsidRPr="00F51126" w:rsidRDefault="002F01C8" w:rsidP="00846048">
      <w:pPr>
        <w:spacing w:after="0"/>
      </w:pPr>
      <w:r w:rsidRPr="00F51126">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4CB34134" w14:textId="77777777" w:rsidR="002F01C8" w:rsidRPr="00F51126" w:rsidRDefault="002F01C8" w:rsidP="00846048">
      <w:pPr>
        <w:spacing w:after="0"/>
        <w:rPr>
          <w:lang w:eastAsia="en-US"/>
        </w:rPr>
      </w:pPr>
      <w:r w:rsidRPr="00F51126">
        <w:rPr>
          <w:lang w:eastAsia="en-US"/>
        </w:rPr>
        <w:t>При заполнении данной формы следует учитывать следующее:</w:t>
      </w:r>
    </w:p>
    <w:p w14:paraId="13D9458E" w14:textId="77777777" w:rsidR="002F01C8" w:rsidRPr="00F51126" w:rsidRDefault="002F01C8" w:rsidP="00846048">
      <w:pPr>
        <w:spacing w:after="0"/>
        <w:rPr>
          <w:lang w:eastAsia="en-US"/>
        </w:rPr>
      </w:pPr>
      <w:r w:rsidRPr="00F51126">
        <w:rPr>
          <w:lang w:eastAsia="en-US"/>
        </w:rPr>
        <w:t>1) изменение формы не допускается;</w:t>
      </w:r>
    </w:p>
    <w:p w14:paraId="114E0E03" w14:textId="77777777" w:rsidR="002F01C8" w:rsidRPr="00F51126" w:rsidRDefault="002F01C8" w:rsidP="00846048">
      <w:pPr>
        <w:spacing w:after="0"/>
        <w:rPr>
          <w:lang w:eastAsia="en-US"/>
        </w:rPr>
      </w:pPr>
      <w:r w:rsidRPr="00F51126">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F51126">
        <w:rPr>
          <w:lang w:eastAsia="en-US"/>
        </w:rPr>
        <w:br w:type="page"/>
      </w:r>
    </w:p>
    <w:p w14:paraId="7A7C501E" w14:textId="77777777" w:rsidR="002F01C8" w:rsidRPr="00F51126" w:rsidRDefault="002F01C8" w:rsidP="00846048">
      <w:pPr>
        <w:widowControl w:val="0"/>
        <w:spacing w:after="0"/>
        <w:jc w:val="right"/>
        <w:rPr>
          <w:b/>
        </w:rPr>
      </w:pPr>
      <w:r w:rsidRPr="00F51126">
        <w:rPr>
          <w:b/>
        </w:rPr>
        <w:lastRenderedPageBreak/>
        <w:t>Форма 11</w:t>
      </w:r>
    </w:p>
    <w:p w14:paraId="0E1A9699" w14:textId="77777777" w:rsidR="002F01C8" w:rsidRPr="00F51126" w:rsidRDefault="002F01C8" w:rsidP="00846048">
      <w:pPr>
        <w:widowControl w:val="0"/>
        <w:spacing w:after="0"/>
        <w:jc w:val="right"/>
        <w:rPr>
          <w:bCs/>
          <w:iCs/>
        </w:rPr>
      </w:pPr>
      <w:r w:rsidRPr="00F51126">
        <w:rPr>
          <w:bCs/>
          <w:iCs/>
        </w:rPr>
        <w:t>Приложение № 1</w:t>
      </w:r>
      <w:r w:rsidR="00FE0FFD" w:rsidRPr="00F51126">
        <w:rPr>
          <w:bCs/>
          <w:iCs/>
        </w:rPr>
        <w:t>9</w:t>
      </w:r>
      <w:r w:rsidRPr="00F51126">
        <w:rPr>
          <w:bCs/>
          <w:iCs/>
        </w:rPr>
        <w:t xml:space="preserve"> к заявке на участие в конкурсе</w:t>
      </w:r>
    </w:p>
    <w:p w14:paraId="2D101D43"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5E3F5739" w14:textId="77777777" w:rsidR="002F01C8" w:rsidRPr="00F51126" w:rsidRDefault="002F01C8" w:rsidP="00846048">
      <w:pPr>
        <w:keepNext/>
        <w:spacing w:after="0"/>
        <w:jc w:val="center"/>
        <w:rPr>
          <w:b/>
        </w:rPr>
      </w:pPr>
    </w:p>
    <w:p w14:paraId="3F021547" w14:textId="77777777" w:rsidR="002F01C8" w:rsidRPr="00F51126" w:rsidRDefault="002F01C8" w:rsidP="00846048">
      <w:pPr>
        <w:tabs>
          <w:tab w:val="left" w:pos="360"/>
          <w:tab w:val="left" w:pos="993"/>
        </w:tabs>
        <w:spacing w:after="0"/>
        <w:jc w:val="center"/>
        <w:rPr>
          <w:rFonts w:ascii="Tahoma" w:hAnsi="Tahoma" w:cs="Tahoma"/>
          <w:b/>
        </w:rPr>
      </w:pPr>
    </w:p>
    <w:p w14:paraId="4DF70A07" w14:textId="77777777" w:rsidR="002F01C8" w:rsidRPr="00F51126" w:rsidRDefault="002F01C8" w:rsidP="00846048">
      <w:pPr>
        <w:tabs>
          <w:tab w:val="left" w:pos="360"/>
          <w:tab w:val="left" w:pos="993"/>
        </w:tabs>
        <w:spacing w:after="0"/>
        <w:jc w:val="center"/>
        <w:rPr>
          <w:b/>
        </w:rPr>
      </w:pPr>
      <w:r w:rsidRPr="00F51126">
        <w:rPr>
          <w:b/>
        </w:rPr>
        <w:t>ГАРАНТИЙНОЕ ПИСЬМО</w:t>
      </w:r>
    </w:p>
    <w:p w14:paraId="19488217" w14:textId="77777777" w:rsidR="002F01C8" w:rsidRPr="00F51126" w:rsidRDefault="002F01C8" w:rsidP="00846048">
      <w:pPr>
        <w:tabs>
          <w:tab w:val="left" w:pos="360"/>
          <w:tab w:val="left" w:pos="993"/>
        </w:tabs>
        <w:spacing w:after="0"/>
        <w:jc w:val="center"/>
        <w:rPr>
          <w:i/>
        </w:rPr>
      </w:pPr>
      <w:r w:rsidRPr="00F51126">
        <w:rPr>
          <w:i/>
        </w:rPr>
        <w:t>(Подтверждение согласия с условиями документации о закупке и проекта договора)</w:t>
      </w:r>
    </w:p>
    <w:p w14:paraId="4EE4E1B2"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0DB37424" w14:textId="77777777" w:rsidR="002F01C8" w:rsidRPr="00F51126" w:rsidRDefault="002F01C8" w:rsidP="00846048">
      <w:pPr>
        <w:widowControl w:val="0"/>
        <w:suppressAutoHyphens/>
        <w:spacing w:after="0"/>
        <w:ind w:firstLine="709"/>
        <w:rPr>
          <w:rFonts w:eastAsia="Lucida Sans Unicode"/>
          <w:kern w:val="2"/>
          <w:lang w:eastAsia="en-US"/>
        </w:rPr>
      </w:pPr>
    </w:p>
    <w:p w14:paraId="387B3D01" w14:textId="77777777" w:rsidR="002F01C8" w:rsidRPr="00F51126" w:rsidRDefault="002F01C8" w:rsidP="00846048">
      <w:pPr>
        <w:tabs>
          <w:tab w:val="left" w:pos="3915"/>
          <w:tab w:val="center" w:pos="5032"/>
        </w:tabs>
        <w:spacing w:after="0"/>
        <w:jc w:val="left"/>
        <w:rPr>
          <w:b/>
          <w:bCs/>
        </w:rPr>
      </w:pPr>
      <w:r w:rsidRPr="00F51126">
        <w:rPr>
          <w:b/>
        </w:rPr>
        <w:tab/>
      </w:r>
    </w:p>
    <w:p w14:paraId="6AE0247B"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 xml:space="preserve"> Участник закупки: ________________________________</w:t>
      </w:r>
    </w:p>
    <w:p w14:paraId="33E469B6" w14:textId="77777777" w:rsidR="002F01C8" w:rsidRPr="00F51126" w:rsidRDefault="002F01C8" w:rsidP="00846048">
      <w:pPr>
        <w:widowControl w:val="0"/>
        <w:suppressAutoHyphens/>
        <w:spacing w:after="0"/>
        <w:ind w:firstLine="709"/>
        <w:rPr>
          <w:rFonts w:eastAsia="Lucida Sans Unicode"/>
          <w:kern w:val="2"/>
          <w:lang w:eastAsia="en-US"/>
        </w:rPr>
      </w:pPr>
    </w:p>
    <w:p w14:paraId="5CB83BAA" w14:textId="77777777" w:rsidR="002F01C8" w:rsidRPr="00F51126" w:rsidRDefault="002F01C8" w:rsidP="00846048">
      <w:pPr>
        <w:widowControl w:val="0"/>
        <w:suppressAutoHyphens/>
        <w:spacing w:after="0"/>
        <w:ind w:firstLine="709"/>
        <w:rPr>
          <w:rFonts w:eastAsia="Lucida Sans Unicode"/>
          <w:kern w:val="2"/>
          <w:lang w:eastAsia="en-US"/>
        </w:rPr>
      </w:pPr>
    </w:p>
    <w:p w14:paraId="22D5CCB7" w14:textId="77777777" w:rsidR="002F01C8" w:rsidRPr="00F51126" w:rsidRDefault="002F01C8" w:rsidP="00846048">
      <w:pPr>
        <w:widowControl w:val="0"/>
        <w:suppressAutoHyphens/>
        <w:spacing w:after="0"/>
        <w:ind w:firstLine="709"/>
        <w:rPr>
          <w:rFonts w:eastAsia="Lucida Sans Unicode"/>
          <w:kern w:val="2"/>
          <w:lang w:eastAsia="en-US"/>
        </w:rPr>
      </w:pPr>
      <w:r w:rsidRPr="00F51126">
        <w:rPr>
          <w:rFonts w:eastAsia="Lucida Sans Unicode"/>
          <w:kern w:val="2"/>
          <w:lang w:eastAsia="en-US"/>
        </w:rPr>
        <w:t>Участник закупки ознакомился и изучил документацию о закупке и проект договора по предмету закупки:</w:t>
      </w:r>
    </w:p>
    <w:p w14:paraId="7F1B47CB" w14:textId="77777777" w:rsidR="002F01C8" w:rsidRPr="00F51126" w:rsidRDefault="002F01C8" w:rsidP="00846048">
      <w:pPr>
        <w:widowControl w:val="0"/>
        <w:suppressAutoHyphens/>
        <w:spacing w:after="0"/>
        <w:ind w:firstLine="709"/>
        <w:rPr>
          <w:rFonts w:eastAsia="Lucida Sans Unicode"/>
          <w:kern w:val="2"/>
          <w:lang w:eastAsia="en-US"/>
        </w:rPr>
      </w:pPr>
      <w:r w:rsidRPr="00F51126">
        <w:rPr>
          <w:rFonts w:eastAsia="Lucida Sans Unicode"/>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549E233E" w14:textId="77777777" w:rsidR="002F01C8" w:rsidRPr="00F51126" w:rsidRDefault="002F01C8" w:rsidP="00846048">
      <w:pPr>
        <w:widowControl w:val="0"/>
        <w:suppressAutoHyphens/>
        <w:spacing w:after="0"/>
        <w:ind w:firstLine="709"/>
        <w:rPr>
          <w:rFonts w:eastAsia="Lucida Sans Unicode"/>
          <w:kern w:val="2"/>
          <w:lang w:eastAsia="en-US"/>
        </w:rPr>
      </w:pPr>
      <w:r w:rsidRPr="00F51126">
        <w:rPr>
          <w:rFonts w:eastAsia="Lucida Sans Unicode"/>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51BADBF6" w14:textId="77777777" w:rsidR="002F01C8" w:rsidRPr="00F51126" w:rsidRDefault="002F01C8" w:rsidP="00846048">
      <w:pPr>
        <w:widowControl w:val="0"/>
        <w:suppressAutoHyphens/>
        <w:spacing w:after="0"/>
        <w:ind w:firstLine="709"/>
        <w:rPr>
          <w:rFonts w:eastAsia="Lucida Sans Unicode"/>
          <w:kern w:val="2"/>
          <w:lang w:eastAsia="en-US"/>
        </w:rPr>
      </w:pPr>
      <w:r w:rsidRPr="00F51126">
        <w:rPr>
          <w:rFonts w:eastAsia="Lucida Sans Unicode"/>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08954F6D" w14:textId="77777777" w:rsidR="002F01C8" w:rsidRPr="00F51126" w:rsidRDefault="002F01C8" w:rsidP="00846048">
      <w:pPr>
        <w:widowControl w:val="0"/>
        <w:suppressAutoHyphens/>
        <w:spacing w:after="0"/>
        <w:ind w:firstLine="709"/>
        <w:rPr>
          <w:rFonts w:eastAsia="Lucida Sans Unicode"/>
          <w:kern w:val="2"/>
          <w:lang w:eastAsia="en-US"/>
        </w:rPr>
      </w:pPr>
    </w:p>
    <w:p w14:paraId="6314C104" w14:textId="77777777" w:rsidR="002F01C8" w:rsidRPr="00F51126" w:rsidRDefault="002F01C8" w:rsidP="00846048">
      <w:pPr>
        <w:widowControl w:val="0"/>
        <w:suppressAutoHyphens/>
        <w:spacing w:after="0"/>
        <w:rPr>
          <w:rFonts w:eastAsia="Lucida Sans Unicode"/>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F51126" w:rsidRPr="00F51126" w14:paraId="46E1604C" w14:textId="77777777" w:rsidTr="002F01C8">
        <w:tc>
          <w:tcPr>
            <w:tcW w:w="3330" w:type="dxa"/>
            <w:tcBorders>
              <w:top w:val="nil"/>
              <w:left w:val="nil"/>
              <w:bottom w:val="nil"/>
              <w:right w:val="nil"/>
            </w:tcBorders>
            <w:hideMark/>
          </w:tcPr>
          <w:p w14:paraId="2E3DAE0A" w14:textId="77777777" w:rsidR="002F01C8" w:rsidRPr="00F51126" w:rsidRDefault="002F01C8" w:rsidP="00846048">
            <w:pPr>
              <w:widowControl w:val="0"/>
              <w:suppressAutoHyphens/>
              <w:spacing w:after="0"/>
              <w:rPr>
                <w:rFonts w:ascii="Times New Roman" w:eastAsia="Lucida Sans Unicode" w:hAnsi="Times New Roman"/>
                <w:kern w:val="2"/>
              </w:rPr>
            </w:pPr>
            <w:r w:rsidRPr="00F51126">
              <w:rPr>
                <w:rFonts w:ascii="Times New Roman" w:eastAsia="Lucida Sans Unicode" w:hAnsi="Times New Roman"/>
                <w:kern w:val="2"/>
              </w:rPr>
              <w:t>«___» ___________ 20 __ г.</w:t>
            </w:r>
          </w:p>
        </w:tc>
        <w:tc>
          <w:tcPr>
            <w:tcW w:w="628" w:type="dxa"/>
            <w:tcBorders>
              <w:top w:val="nil"/>
              <w:left w:val="nil"/>
              <w:bottom w:val="nil"/>
              <w:right w:val="nil"/>
            </w:tcBorders>
          </w:tcPr>
          <w:p w14:paraId="0F4A8B94" w14:textId="77777777" w:rsidR="002F01C8" w:rsidRPr="00F51126" w:rsidRDefault="002F01C8" w:rsidP="0084604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39D96D5B" w14:textId="77777777" w:rsidR="002F01C8" w:rsidRPr="00F51126" w:rsidRDefault="002F01C8" w:rsidP="00846048">
            <w:pPr>
              <w:widowControl w:val="0"/>
              <w:suppressAutoHyphens/>
              <w:spacing w:after="0"/>
              <w:rPr>
                <w:rFonts w:ascii="Times New Roman" w:eastAsia="Lucida Sans Unicode" w:hAnsi="Times New Roman"/>
                <w:kern w:val="2"/>
              </w:rPr>
            </w:pPr>
          </w:p>
        </w:tc>
        <w:tc>
          <w:tcPr>
            <w:tcW w:w="689" w:type="dxa"/>
            <w:tcBorders>
              <w:top w:val="nil"/>
              <w:left w:val="nil"/>
              <w:bottom w:val="nil"/>
              <w:right w:val="nil"/>
            </w:tcBorders>
          </w:tcPr>
          <w:p w14:paraId="65450590" w14:textId="77777777" w:rsidR="002F01C8" w:rsidRPr="00F51126" w:rsidRDefault="002F01C8" w:rsidP="00846048">
            <w:pPr>
              <w:widowControl w:val="0"/>
              <w:suppressAutoHyphens/>
              <w:spacing w:after="0"/>
              <w:rPr>
                <w:rFonts w:ascii="Times New Roman" w:eastAsia="Lucida Sans Unicode" w:hAnsi="Times New Roman"/>
                <w:kern w:val="2"/>
              </w:rPr>
            </w:pPr>
          </w:p>
        </w:tc>
        <w:tc>
          <w:tcPr>
            <w:tcW w:w="2292" w:type="dxa"/>
            <w:tcBorders>
              <w:top w:val="nil"/>
              <w:left w:val="nil"/>
              <w:bottom w:val="nil"/>
              <w:right w:val="nil"/>
            </w:tcBorders>
          </w:tcPr>
          <w:p w14:paraId="23F3466C" w14:textId="77777777" w:rsidR="002F01C8" w:rsidRPr="00F51126" w:rsidRDefault="002F01C8" w:rsidP="00846048">
            <w:pPr>
              <w:widowControl w:val="0"/>
              <w:suppressAutoHyphens/>
              <w:spacing w:after="0"/>
              <w:rPr>
                <w:rFonts w:ascii="Times New Roman" w:eastAsia="Lucida Sans Unicode" w:hAnsi="Times New Roman"/>
                <w:kern w:val="2"/>
              </w:rPr>
            </w:pPr>
          </w:p>
        </w:tc>
      </w:tr>
      <w:tr w:rsidR="00F51126" w:rsidRPr="00F51126" w14:paraId="20D4CA05" w14:textId="77777777" w:rsidTr="002F01C8">
        <w:tc>
          <w:tcPr>
            <w:tcW w:w="3330" w:type="dxa"/>
            <w:tcBorders>
              <w:top w:val="nil"/>
              <w:left w:val="nil"/>
              <w:bottom w:val="nil"/>
              <w:right w:val="nil"/>
            </w:tcBorders>
          </w:tcPr>
          <w:p w14:paraId="4F380CE3" w14:textId="77777777" w:rsidR="002F01C8" w:rsidRPr="00F51126" w:rsidRDefault="002F01C8" w:rsidP="00846048">
            <w:pPr>
              <w:widowControl w:val="0"/>
              <w:suppressAutoHyphens/>
              <w:spacing w:after="0"/>
              <w:rPr>
                <w:rFonts w:ascii="Times New Roman" w:eastAsia="Lucida Sans Unicode" w:hAnsi="Times New Roman"/>
                <w:kern w:val="2"/>
              </w:rPr>
            </w:pPr>
          </w:p>
        </w:tc>
        <w:tc>
          <w:tcPr>
            <w:tcW w:w="628" w:type="dxa"/>
            <w:tcBorders>
              <w:top w:val="nil"/>
              <w:left w:val="nil"/>
              <w:bottom w:val="nil"/>
              <w:right w:val="nil"/>
            </w:tcBorders>
          </w:tcPr>
          <w:p w14:paraId="34535308" w14:textId="77777777" w:rsidR="002F01C8" w:rsidRPr="00F51126" w:rsidRDefault="002F01C8" w:rsidP="0084604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7BA52954" w14:textId="77777777" w:rsidR="002F01C8" w:rsidRPr="00F51126" w:rsidRDefault="002F01C8" w:rsidP="00846048">
            <w:pPr>
              <w:widowControl w:val="0"/>
              <w:suppressAutoHyphens/>
              <w:spacing w:after="0"/>
              <w:rPr>
                <w:rFonts w:ascii="Times New Roman" w:eastAsia="Lucida Sans Unicode" w:hAnsi="Times New Roman"/>
                <w:i/>
                <w:kern w:val="2"/>
              </w:rPr>
            </w:pPr>
          </w:p>
        </w:tc>
        <w:tc>
          <w:tcPr>
            <w:tcW w:w="689" w:type="dxa"/>
            <w:tcBorders>
              <w:top w:val="nil"/>
              <w:left w:val="nil"/>
              <w:bottom w:val="nil"/>
              <w:right w:val="nil"/>
            </w:tcBorders>
          </w:tcPr>
          <w:p w14:paraId="0A2F6A0A" w14:textId="77777777" w:rsidR="002F01C8" w:rsidRPr="00F51126" w:rsidRDefault="002F01C8" w:rsidP="00846048">
            <w:pPr>
              <w:widowControl w:val="0"/>
              <w:suppressAutoHyphens/>
              <w:spacing w:after="0"/>
              <w:rPr>
                <w:rFonts w:ascii="Times New Roman" w:eastAsia="Lucida Sans Unicode" w:hAnsi="Times New Roman"/>
                <w:i/>
                <w:kern w:val="2"/>
              </w:rPr>
            </w:pPr>
          </w:p>
        </w:tc>
        <w:tc>
          <w:tcPr>
            <w:tcW w:w="2292" w:type="dxa"/>
            <w:tcBorders>
              <w:top w:val="nil"/>
              <w:left w:val="nil"/>
              <w:bottom w:val="nil"/>
              <w:right w:val="nil"/>
            </w:tcBorders>
          </w:tcPr>
          <w:p w14:paraId="5803B21C" w14:textId="77777777" w:rsidR="002F01C8" w:rsidRPr="00F51126" w:rsidRDefault="002F01C8" w:rsidP="00846048">
            <w:pPr>
              <w:widowControl w:val="0"/>
              <w:suppressAutoHyphens/>
              <w:spacing w:after="0"/>
              <w:rPr>
                <w:rFonts w:ascii="Times New Roman" w:eastAsia="Lucida Sans Unicode" w:hAnsi="Times New Roman"/>
                <w:i/>
                <w:kern w:val="2"/>
              </w:rPr>
            </w:pPr>
          </w:p>
        </w:tc>
      </w:tr>
    </w:tbl>
    <w:p w14:paraId="1E56E03C" w14:textId="77777777" w:rsidR="002F01C8" w:rsidRPr="00F51126" w:rsidRDefault="002F01C8" w:rsidP="00846048">
      <w:pPr>
        <w:spacing w:after="0"/>
        <w:jc w:val="left"/>
        <w:rPr>
          <w:b/>
        </w:rPr>
      </w:pPr>
    </w:p>
    <w:p w14:paraId="05E51D0A" w14:textId="77777777" w:rsidR="002F01C8" w:rsidRPr="00F51126" w:rsidRDefault="002F01C8" w:rsidP="00846048">
      <w:pPr>
        <w:spacing w:after="0"/>
        <w:jc w:val="left"/>
        <w:rPr>
          <w:b/>
        </w:rPr>
      </w:pPr>
    </w:p>
    <w:p w14:paraId="4197C7CC" w14:textId="77777777" w:rsidR="002F01C8" w:rsidRPr="00F51126" w:rsidRDefault="002F01C8" w:rsidP="00846048">
      <w:pPr>
        <w:spacing w:after="0"/>
        <w:ind w:firstLine="709"/>
        <w:jc w:val="left"/>
      </w:pPr>
      <w:r w:rsidRPr="00F51126">
        <w:rPr>
          <w:b/>
        </w:rPr>
        <w:t>Участник закупки/</w:t>
      </w:r>
      <w:r w:rsidRPr="00F51126">
        <w:rPr>
          <w:b/>
        </w:rPr>
        <w:br/>
        <w:t>уполномоченный представитель</w:t>
      </w:r>
      <w:r w:rsidRPr="00F51126">
        <w:t xml:space="preserve">_________________ </w:t>
      </w:r>
      <w:r w:rsidRPr="00F51126">
        <w:rPr>
          <w:b/>
        </w:rPr>
        <w:t>(Фамилия И.О.)</w:t>
      </w:r>
    </w:p>
    <w:p w14:paraId="76D8BBAA" w14:textId="77777777" w:rsidR="002F01C8" w:rsidRPr="00F51126" w:rsidRDefault="002F01C8" w:rsidP="00846048">
      <w:pPr>
        <w:spacing w:after="0"/>
        <w:ind w:firstLine="709"/>
        <w:jc w:val="left"/>
        <w:rPr>
          <w:vertAlign w:val="superscript"/>
        </w:rPr>
      </w:pPr>
      <w:r w:rsidRPr="00F51126">
        <w:rPr>
          <w:vertAlign w:val="superscript"/>
        </w:rPr>
        <w:t xml:space="preserve">                                                                                          (подпись)</w:t>
      </w:r>
    </w:p>
    <w:p w14:paraId="73A471CD" w14:textId="77777777" w:rsidR="002F01C8" w:rsidRPr="00F51126" w:rsidRDefault="002F01C8" w:rsidP="00846048">
      <w:pPr>
        <w:widowControl w:val="0"/>
        <w:autoSpaceDE w:val="0"/>
        <w:autoSpaceDN w:val="0"/>
        <w:adjustRightInd w:val="0"/>
        <w:spacing w:after="0"/>
        <w:ind w:firstLine="709"/>
        <w:jc w:val="left"/>
        <w:rPr>
          <w:vertAlign w:val="superscript"/>
        </w:rPr>
      </w:pPr>
      <w:r w:rsidRPr="00F51126">
        <w:rPr>
          <w:vertAlign w:val="superscript"/>
        </w:rPr>
        <w:t>М.П.</w:t>
      </w:r>
    </w:p>
    <w:p w14:paraId="06AEA7DB" w14:textId="77777777" w:rsidR="002F01C8" w:rsidRPr="00F51126" w:rsidRDefault="002F01C8" w:rsidP="00846048">
      <w:pPr>
        <w:spacing w:after="0"/>
      </w:pPr>
    </w:p>
    <w:p w14:paraId="756A4310" w14:textId="77777777" w:rsidR="002F01C8" w:rsidRPr="00F51126" w:rsidRDefault="002F01C8" w:rsidP="00846048">
      <w:pPr>
        <w:keepNext/>
        <w:spacing w:after="0"/>
        <w:rPr>
          <w:b/>
        </w:rPr>
      </w:pPr>
    </w:p>
    <w:p w14:paraId="089BBA19" w14:textId="77777777" w:rsidR="002F01C8" w:rsidRPr="00F51126" w:rsidRDefault="002F01C8" w:rsidP="00846048">
      <w:pPr>
        <w:keepNext/>
        <w:spacing w:after="0"/>
        <w:rPr>
          <w:b/>
        </w:rPr>
      </w:pPr>
    </w:p>
    <w:p w14:paraId="593EF92B" w14:textId="77777777" w:rsidR="002F01C8" w:rsidRPr="00F51126" w:rsidRDefault="002F01C8" w:rsidP="00846048">
      <w:pPr>
        <w:keepNext/>
        <w:spacing w:after="0"/>
        <w:rPr>
          <w:b/>
        </w:rPr>
      </w:pPr>
    </w:p>
    <w:p w14:paraId="5FE9C747" w14:textId="77777777" w:rsidR="002F01C8" w:rsidRPr="00F51126" w:rsidRDefault="002F01C8" w:rsidP="00846048">
      <w:pPr>
        <w:keepNext/>
        <w:spacing w:after="0"/>
        <w:rPr>
          <w:b/>
        </w:rPr>
      </w:pPr>
    </w:p>
    <w:p w14:paraId="268ED4C6" w14:textId="77777777" w:rsidR="002F01C8" w:rsidRPr="00F51126" w:rsidRDefault="002F01C8" w:rsidP="00846048">
      <w:pPr>
        <w:keepNext/>
        <w:spacing w:after="0"/>
        <w:rPr>
          <w:b/>
        </w:rPr>
      </w:pPr>
    </w:p>
    <w:p w14:paraId="50856B92" w14:textId="77777777" w:rsidR="002F01C8" w:rsidRPr="00F51126" w:rsidRDefault="002F01C8" w:rsidP="00846048">
      <w:pPr>
        <w:keepNext/>
        <w:spacing w:after="0"/>
        <w:rPr>
          <w:b/>
        </w:rPr>
      </w:pPr>
    </w:p>
    <w:p w14:paraId="297CB05C" w14:textId="77777777" w:rsidR="002F01C8" w:rsidRPr="00F51126" w:rsidRDefault="002F01C8" w:rsidP="00846048">
      <w:pPr>
        <w:keepNext/>
        <w:spacing w:after="0"/>
        <w:rPr>
          <w:b/>
        </w:rPr>
      </w:pPr>
    </w:p>
    <w:p w14:paraId="2F86779D" w14:textId="77777777" w:rsidR="002F01C8" w:rsidRPr="00F51126" w:rsidRDefault="002F01C8" w:rsidP="00846048">
      <w:pPr>
        <w:keepNext/>
        <w:spacing w:after="0"/>
        <w:rPr>
          <w:b/>
        </w:rPr>
      </w:pPr>
    </w:p>
    <w:p w14:paraId="54A792BB" w14:textId="77777777" w:rsidR="002F01C8" w:rsidRPr="00F51126" w:rsidRDefault="002F01C8" w:rsidP="00846048">
      <w:pPr>
        <w:keepNext/>
        <w:spacing w:after="0"/>
        <w:rPr>
          <w:b/>
        </w:rPr>
      </w:pPr>
    </w:p>
    <w:p w14:paraId="3BB501D3" w14:textId="77777777" w:rsidR="002F01C8" w:rsidRPr="00F51126" w:rsidRDefault="002F01C8" w:rsidP="00846048">
      <w:pPr>
        <w:keepNext/>
        <w:spacing w:after="0"/>
        <w:rPr>
          <w:b/>
        </w:rPr>
      </w:pPr>
    </w:p>
    <w:p w14:paraId="2A13D917" w14:textId="77777777" w:rsidR="002F01C8" w:rsidRPr="00F51126" w:rsidRDefault="002F01C8" w:rsidP="00846048">
      <w:pPr>
        <w:keepNext/>
        <w:spacing w:after="0"/>
        <w:rPr>
          <w:b/>
        </w:rPr>
      </w:pPr>
    </w:p>
    <w:p w14:paraId="567C0E3D" w14:textId="77777777" w:rsidR="002F01C8" w:rsidRPr="00F51126" w:rsidRDefault="002F01C8" w:rsidP="00846048">
      <w:pPr>
        <w:spacing w:after="0"/>
        <w:jc w:val="left"/>
        <w:rPr>
          <w:b/>
        </w:rPr>
      </w:pPr>
      <w:r w:rsidRPr="00F51126">
        <w:rPr>
          <w:b/>
        </w:rPr>
        <w:br w:type="page"/>
      </w:r>
    </w:p>
    <w:p w14:paraId="703B0D8D" w14:textId="77777777" w:rsidR="002F01C8" w:rsidRPr="00F51126" w:rsidRDefault="002F01C8" w:rsidP="00846048">
      <w:pPr>
        <w:spacing w:after="0"/>
        <w:ind w:firstLine="709"/>
        <w:jc w:val="right"/>
        <w:rPr>
          <w:b/>
        </w:rPr>
      </w:pPr>
      <w:r w:rsidRPr="00F51126">
        <w:rPr>
          <w:b/>
        </w:rPr>
        <w:lastRenderedPageBreak/>
        <w:t>Форма 12</w:t>
      </w:r>
    </w:p>
    <w:p w14:paraId="2483E0CC" w14:textId="77777777" w:rsidR="002F01C8" w:rsidRPr="00F51126" w:rsidRDefault="00447CBA" w:rsidP="00846048">
      <w:pPr>
        <w:widowControl w:val="0"/>
        <w:spacing w:after="0"/>
        <w:jc w:val="right"/>
        <w:rPr>
          <w:bCs/>
          <w:iCs/>
        </w:rPr>
      </w:pPr>
      <w:r w:rsidRPr="00F51126">
        <w:rPr>
          <w:bCs/>
          <w:iCs/>
        </w:rPr>
        <w:t xml:space="preserve">Приложение № </w:t>
      </w:r>
      <w:r w:rsidR="00FE0FFD" w:rsidRPr="00F51126">
        <w:rPr>
          <w:bCs/>
          <w:iCs/>
        </w:rPr>
        <w:t xml:space="preserve">20 </w:t>
      </w:r>
      <w:r w:rsidR="002F01C8" w:rsidRPr="00F51126">
        <w:rPr>
          <w:bCs/>
          <w:iCs/>
        </w:rPr>
        <w:t>к заявке на участие в конкурсе</w:t>
      </w:r>
    </w:p>
    <w:p w14:paraId="7253AE46"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0F51AE2A" w14:textId="77777777" w:rsidR="002F01C8" w:rsidRPr="00F51126" w:rsidRDefault="002F01C8" w:rsidP="00846048">
      <w:pPr>
        <w:keepNext/>
        <w:keepLines/>
        <w:suppressLineNumbers/>
        <w:spacing w:after="0"/>
        <w:ind w:firstLine="709"/>
      </w:pPr>
    </w:p>
    <w:p w14:paraId="4B93491D" w14:textId="77777777" w:rsidR="002F01C8" w:rsidRPr="00F51126" w:rsidRDefault="002F01C8" w:rsidP="00846048">
      <w:pPr>
        <w:keepNext/>
        <w:keepLines/>
        <w:suppressLineNumbers/>
        <w:spacing w:after="0"/>
        <w:ind w:firstLine="709"/>
      </w:pPr>
    </w:p>
    <w:p w14:paraId="6C68BECA" w14:textId="77777777" w:rsidR="002F01C8" w:rsidRPr="00F51126" w:rsidRDefault="002F01C8" w:rsidP="00846048">
      <w:pPr>
        <w:keepNext/>
        <w:keepLines/>
        <w:suppressLineNumbers/>
        <w:spacing w:after="0"/>
        <w:ind w:firstLine="709"/>
      </w:pPr>
      <w:r w:rsidRPr="00F51126">
        <w:t>На бланке организации – участника закупки</w:t>
      </w:r>
    </w:p>
    <w:p w14:paraId="096C42BF" w14:textId="77777777" w:rsidR="002F01C8" w:rsidRPr="00F51126" w:rsidRDefault="002F01C8" w:rsidP="00846048">
      <w:pPr>
        <w:spacing w:after="0"/>
        <w:ind w:firstLine="709"/>
        <w:rPr>
          <w:b/>
          <w:caps/>
          <w:kern w:val="2"/>
        </w:rPr>
      </w:pPr>
    </w:p>
    <w:p w14:paraId="19495A81" w14:textId="77777777" w:rsidR="002F01C8" w:rsidRPr="00F51126" w:rsidRDefault="002F01C8" w:rsidP="00846048">
      <w:pPr>
        <w:spacing w:after="0"/>
        <w:ind w:firstLine="709"/>
        <w:jc w:val="center"/>
        <w:rPr>
          <w:b/>
          <w:caps/>
          <w:kern w:val="2"/>
        </w:rPr>
      </w:pPr>
    </w:p>
    <w:p w14:paraId="2E21B46C" w14:textId="77777777" w:rsidR="002F01C8" w:rsidRPr="00F51126" w:rsidRDefault="002F01C8" w:rsidP="00846048">
      <w:pPr>
        <w:spacing w:after="0"/>
        <w:ind w:firstLine="709"/>
        <w:jc w:val="center"/>
        <w:rPr>
          <w:b/>
          <w:caps/>
          <w:kern w:val="2"/>
        </w:rPr>
      </w:pPr>
      <w:r w:rsidRPr="00F51126">
        <w:rPr>
          <w:b/>
          <w:caps/>
          <w:kern w:val="2"/>
        </w:rPr>
        <w:t>Декларация соответствия участника ЗАКУПКИ</w:t>
      </w:r>
    </w:p>
    <w:p w14:paraId="5E13577E" w14:textId="77777777" w:rsidR="002F01C8" w:rsidRPr="00F51126" w:rsidRDefault="00447CBA" w:rsidP="00846048">
      <w:pPr>
        <w:spacing w:after="0"/>
        <w:ind w:firstLine="709"/>
        <w:jc w:val="center"/>
        <w:rPr>
          <w:b/>
          <w:caps/>
          <w:kern w:val="2"/>
        </w:rPr>
      </w:pPr>
      <w:r w:rsidRPr="00F51126">
        <w:rPr>
          <w:b/>
          <w:caps/>
          <w:kern w:val="2"/>
        </w:rPr>
        <w:t xml:space="preserve">ЕДИНЫМ </w:t>
      </w:r>
      <w:r w:rsidR="002F01C8" w:rsidRPr="00F51126">
        <w:rPr>
          <w:b/>
          <w:caps/>
          <w:kern w:val="2"/>
        </w:rPr>
        <w:t>ОБЯЗАТЕЛЬНЫМ требованиям К УЧАСТНИКАМ ЗАКУПКИ, установленным КОНКУРСНОЙ ДОКУМЕНТАЦИЕЙ</w:t>
      </w:r>
    </w:p>
    <w:p w14:paraId="3DB33C29"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271068D2" w14:textId="77777777" w:rsidR="002F01C8" w:rsidRPr="00F51126" w:rsidRDefault="002F01C8" w:rsidP="00846048">
      <w:pPr>
        <w:spacing w:after="0"/>
        <w:ind w:firstLine="709"/>
        <w:rPr>
          <w:b/>
          <w:caps/>
          <w:kern w:val="2"/>
        </w:rPr>
      </w:pPr>
    </w:p>
    <w:p w14:paraId="3B921748" w14:textId="77777777" w:rsidR="002F01C8" w:rsidRPr="00F51126" w:rsidRDefault="002F01C8" w:rsidP="00846048">
      <w:pPr>
        <w:spacing w:after="0"/>
        <w:ind w:firstLine="709"/>
        <w:rPr>
          <w:b/>
          <w:caps/>
          <w:kern w:val="2"/>
        </w:rPr>
      </w:pPr>
    </w:p>
    <w:p w14:paraId="6E93FA92" w14:textId="77777777" w:rsidR="002F01C8" w:rsidRPr="00F51126" w:rsidRDefault="002F01C8" w:rsidP="00846048">
      <w:pPr>
        <w:spacing w:after="0"/>
        <w:ind w:firstLine="709"/>
        <w:rPr>
          <w:b/>
          <w:caps/>
          <w:kern w:val="2"/>
        </w:rPr>
      </w:pPr>
    </w:p>
    <w:p w14:paraId="3E00B5F0" w14:textId="77777777" w:rsidR="002F01C8" w:rsidRPr="00F51126" w:rsidRDefault="002F01C8" w:rsidP="00846048">
      <w:pPr>
        <w:spacing w:after="0"/>
        <w:ind w:firstLine="709"/>
        <w:rPr>
          <w:kern w:val="2"/>
        </w:rPr>
      </w:pPr>
      <w:r w:rsidRPr="00F51126">
        <w:rPr>
          <w:kern w:val="2"/>
        </w:rPr>
        <w:t>Настоящим подтверждаем, что в отношении _________________________________________:</w:t>
      </w:r>
    </w:p>
    <w:p w14:paraId="3C509E9D" w14:textId="77777777" w:rsidR="002F01C8" w:rsidRPr="00F51126" w:rsidRDefault="002F01C8" w:rsidP="00846048">
      <w:pPr>
        <w:spacing w:after="0"/>
        <w:rPr>
          <w:kern w:val="2"/>
        </w:rPr>
      </w:pPr>
      <w:r w:rsidRPr="00F51126">
        <w:rPr>
          <w:i/>
        </w:rPr>
        <w:t>(наименование организации – участника закупки)</w:t>
      </w:r>
    </w:p>
    <w:p w14:paraId="7BE1D27C" w14:textId="77777777" w:rsidR="002F01C8" w:rsidRPr="00F51126" w:rsidRDefault="002F01C8" w:rsidP="00846048">
      <w:pPr>
        <w:autoSpaceDE w:val="0"/>
        <w:autoSpaceDN w:val="0"/>
        <w:adjustRightInd w:val="0"/>
        <w:spacing w:after="0"/>
        <w:ind w:firstLine="709"/>
      </w:pPr>
      <w:r w:rsidRPr="00F51126">
        <w:rPr>
          <w:kern w:val="2"/>
        </w:rPr>
        <w:t xml:space="preserve">1) </w:t>
      </w:r>
      <w:r w:rsidRPr="00F51126">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2154DD01" w14:textId="77777777" w:rsidR="002F01C8" w:rsidRPr="00F51126" w:rsidRDefault="002F01C8" w:rsidP="00846048">
      <w:pPr>
        <w:autoSpaceDE w:val="0"/>
        <w:autoSpaceDN w:val="0"/>
        <w:adjustRightInd w:val="0"/>
        <w:spacing w:after="0"/>
        <w:ind w:firstLine="709"/>
      </w:pPr>
      <w:r w:rsidRPr="00F51126">
        <w:t xml:space="preserve">2) не приостановлена деятельность участника процедуры закупки в порядке, предусмотренном </w:t>
      </w:r>
      <w:r w:rsidRPr="00F51126">
        <w:rPr>
          <w:rStyle w:val="afff1"/>
          <w:color w:val="auto"/>
        </w:rPr>
        <w:t>Кодексом</w:t>
      </w:r>
      <w:r w:rsidRPr="00F51126">
        <w:t xml:space="preserve"> Российской Федерации об административных правонарушениях, на день подачи заявки на участие в процедурах закупок;</w:t>
      </w:r>
    </w:p>
    <w:p w14:paraId="4FAF2FE0" w14:textId="77777777" w:rsidR="002F01C8" w:rsidRPr="00F51126" w:rsidRDefault="002F01C8" w:rsidP="00846048">
      <w:pPr>
        <w:spacing w:after="0"/>
        <w:ind w:firstLine="709"/>
        <w:rPr>
          <w:kern w:val="2"/>
        </w:rPr>
      </w:pPr>
      <w:r w:rsidRPr="00F51126">
        <w:rPr>
          <w:kern w:val="2"/>
        </w:rPr>
        <w:t xml:space="preserve">3) и т.д. </w:t>
      </w:r>
      <w:r w:rsidRPr="00F51126">
        <w:rPr>
          <w:i/>
          <w:kern w:val="2"/>
        </w:rPr>
        <w:t>(перечислить все обязательные требования к участникам конкурса, установленные в п. 1.</w:t>
      </w:r>
      <w:r w:rsidR="00447CBA" w:rsidRPr="00F51126">
        <w:rPr>
          <w:i/>
          <w:kern w:val="2"/>
        </w:rPr>
        <w:t>8</w:t>
      </w:r>
      <w:r w:rsidRPr="00F51126">
        <w:rPr>
          <w:i/>
          <w:kern w:val="2"/>
        </w:rPr>
        <w:t>. конкурсной документации</w:t>
      </w:r>
      <w:r w:rsidRPr="00F51126">
        <w:rPr>
          <w:kern w:val="2"/>
        </w:rPr>
        <w:t>)</w:t>
      </w:r>
    </w:p>
    <w:p w14:paraId="0ECC8D47" w14:textId="77777777" w:rsidR="002F01C8" w:rsidRPr="00F51126" w:rsidRDefault="002F01C8" w:rsidP="00846048">
      <w:pPr>
        <w:keepNext/>
        <w:keepLines/>
        <w:suppressLineNumbers/>
        <w:spacing w:after="0"/>
        <w:ind w:firstLine="709"/>
        <w:rPr>
          <w:b/>
        </w:rPr>
      </w:pPr>
    </w:p>
    <w:p w14:paraId="58549BA8" w14:textId="77777777" w:rsidR="002F01C8" w:rsidRPr="00F51126" w:rsidRDefault="002F01C8" w:rsidP="00846048">
      <w:pPr>
        <w:keepNext/>
        <w:keepLines/>
        <w:suppressLineNumbers/>
        <w:spacing w:after="0"/>
        <w:ind w:firstLine="709"/>
      </w:pPr>
      <w:r w:rsidRPr="00F51126">
        <w:rPr>
          <w:b/>
        </w:rPr>
        <w:t>Руководитель организации</w:t>
      </w:r>
      <w:r w:rsidRPr="00F51126">
        <w:t xml:space="preserve">      _____________________ </w:t>
      </w:r>
      <w:r w:rsidRPr="00F51126">
        <w:tab/>
        <w:t>(Фамилия И.О.)</w:t>
      </w:r>
    </w:p>
    <w:p w14:paraId="40E46515" w14:textId="77777777" w:rsidR="002F01C8" w:rsidRPr="00F51126" w:rsidRDefault="002F01C8" w:rsidP="00846048">
      <w:pPr>
        <w:keepNext/>
        <w:keepLines/>
        <w:suppressLineNumbers/>
        <w:spacing w:after="0"/>
        <w:ind w:firstLine="709"/>
        <w:rPr>
          <w:i/>
        </w:rPr>
      </w:pPr>
      <w:r w:rsidRPr="00F51126">
        <w:rPr>
          <w:i/>
        </w:rPr>
        <w:t>(указать название  должности)</w:t>
      </w:r>
      <w:r w:rsidRPr="00F51126">
        <w:rPr>
          <w:i/>
        </w:rPr>
        <w:tab/>
      </w:r>
      <w:r w:rsidRPr="00F51126">
        <w:rPr>
          <w:i/>
        </w:rPr>
        <w:tab/>
        <w:t xml:space="preserve">     (подпись)</w:t>
      </w:r>
    </w:p>
    <w:p w14:paraId="1506A36F" w14:textId="77777777" w:rsidR="002F01C8" w:rsidRPr="00F51126" w:rsidRDefault="002F01C8" w:rsidP="00846048">
      <w:pPr>
        <w:keepNext/>
        <w:keepLines/>
        <w:suppressLineNumbers/>
        <w:spacing w:after="0"/>
        <w:ind w:firstLine="709"/>
        <w:rPr>
          <w:i/>
        </w:rPr>
      </w:pPr>
    </w:p>
    <w:p w14:paraId="3AB893C5" w14:textId="77777777" w:rsidR="002F01C8" w:rsidRPr="00F51126" w:rsidRDefault="002F01C8" w:rsidP="00846048">
      <w:pPr>
        <w:keepNext/>
        <w:keepLines/>
        <w:suppressLineNumbers/>
        <w:spacing w:after="0"/>
        <w:ind w:firstLine="709"/>
      </w:pPr>
      <w:r w:rsidRPr="00F51126">
        <w:rPr>
          <w:b/>
        </w:rPr>
        <w:t>Главный бухгалтер</w:t>
      </w:r>
      <w:r w:rsidRPr="00F51126">
        <w:t xml:space="preserve">                    _____________________ </w:t>
      </w:r>
      <w:r w:rsidRPr="00F51126">
        <w:tab/>
        <w:t>(Фамилия И.О.)</w:t>
      </w:r>
    </w:p>
    <w:p w14:paraId="5609BA1E" w14:textId="77777777" w:rsidR="002F01C8" w:rsidRPr="00F51126" w:rsidRDefault="002F01C8" w:rsidP="00846048">
      <w:pPr>
        <w:keepNext/>
        <w:keepLines/>
        <w:suppressLineNumbers/>
        <w:spacing w:after="0"/>
        <w:ind w:firstLine="709"/>
        <w:rPr>
          <w:i/>
        </w:rPr>
      </w:pPr>
      <w:r w:rsidRPr="00F51126">
        <w:rPr>
          <w:i/>
        </w:rPr>
        <w:t xml:space="preserve">                                                                            (подпись)</w:t>
      </w:r>
    </w:p>
    <w:p w14:paraId="4E35EAA9" w14:textId="77777777" w:rsidR="002F01C8" w:rsidRPr="00F51126" w:rsidRDefault="002F01C8" w:rsidP="00846048">
      <w:pPr>
        <w:tabs>
          <w:tab w:val="left" w:pos="900"/>
          <w:tab w:val="left" w:pos="1080"/>
        </w:tabs>
        <w:spacing w:after="0"/>
        <w:ind w:firstLine="709"/>
        <w:contextualSpacing/>
        <w:rPr>
          <w:kern w:val="2"/>
        </w:rPr>
      </w:pPr>
      <w:r w:rsidRPr="00F51126">
        <w:rPr>
          <w:kern w:val="2"/>
        </w:rPr>
        <w:t>М.П.</w:t>
      </w:r>
    </w:p>
    <w:p w14:paraId="05784677" w14:textId="77777777" w:rsidR="002F01C8" w:rsidRPr="00F51126" w:rsidRDefault="002F01C8" w:rsidP="00846048">
      <w:pPr>
        <w:spacing w:after="0"/>
        <w:ind w:firstLine="709"/>
        <w:rPr>
          <w:b/>
          <w:bCs/>
        </w:rPr>
      </w:pPr>
    </w:p>
    <w:p w14:paraId="7233FA60" w14:textId="77777777" w:rsidR="002F01C8" w:rsidRPr="00F51126" w:rsidRDefault="002F01C8" w:rsidP="00846048">
      <w:pPr>
        <w:spacing w:after="0"/>
        <w:ind w:firstLine="709"/>
        <w:rPr>
          <w:b/>
          <w:bCs/>
        </w:rPr>
      </w:pPr>
    </w:p>
    <w:p w14:paraId="4F192917" w14:textId="77777777" w:rsidR="002F01C8" w:rsidRPr="00F51126" w:rsidRDefault="002F01C8" w:rsidP="00846048">
      <w:pPr>
        <w:spacing w:after="0"/>
        <w:ind w:firstLine="709"/>
        <w:rPr>
          <w:b/>
          <w:bCs/>
        </w:rPr>
      </w:pPr>
    </w:p>
    <w:p w14:paraId="134A26B5" w14:textId="77777777" w:rsidR="002F01C8" w:rsidRPr="00F51126" w:rsidRDefault="002F01C8" w:rsidP="00846048">
      <w:pPr>
        <w:spacing w:after="0"/>
        <w:ind w:firstLine="709"/>
        <w:rPr>
          <w:b/>
          <w:bCs/>
        </w:rPr>
      </w:pPr>
    </w:p>
    <w:p w14:paraId="1EBBAEF2" w14:textId="77777777" w:rsidR="002F01C8" w:rsidRPr="00F51126" w:rsidRDefault="002F01C8" w:rsidP="00846048">
      <w:pPr>
        <w:spacing w:after="0"/>
        <w:ind w:firstLine="709"/>
        <w:jc w:val="right"/>
        <w:rPr>
          <w:b/>
        </w:rPr>
      </w:pPr>
    </w:p>
    <w:p w14:paraId="21332E71" w14:textId="77777777" w:rsidR="002F01C8" w:rsidRPr="00F51126" w:rsidRDefault="002F01C8" w:rsidP="00846048">
      <w:pPr>
        <w:spacing w:after="0"/>
        <w:jc w:val="left"/>
        <w:rPr>
          <w:b/>
        </w:rPr>
      </w:pPr>
      <w:r w:rsidRPr="00F51126">
        <w:rPr>
          <w:b/>
        </w:rPr>
        <w:br w:type="page"/>
      </w:r>
    </w:p>
    <w:p w14:paraId="43896531" w14:textId="77777777" w:rsidR="002F01C8" w:rsidRPr="00F51126" w:rsidRDefault="002F01C8" w:rsidP="00846048">
      <w:pPr>
        <w:spacing w:after="0"/>
        <w:ind w:firstLine="709"/>
        <w:jc w:val="right"/>
        <w:rPr>
          <w:b/>
        </w:rPr>
      </w:pPr>
      <w:r w:rsidRPr="00F51126">
        <w:rPr>
          <w:b/>
        </w:rPr>
        <w:lastRenderedPageBreak/>
        <w:t>Форма 13</w:t>
      </w:r>
    </w:p>
    <w:p w14:paraId="08FBCEDD" w14:textId="77777777" w:rsidR="002F01C8" w:rsidRPr="00F51126" w:rsidRDefault="002F01C8" w:rsidP="00846048">
      <w:pPr>
        <w:widowControl w:val="0"/>
        <w:spacing w:after="0"/>
        <w:jc w:val="right"/>
        <w:rPr>
          <w:bCs/>
          <w:iCs/>
        </w:rPr>
      </w:pPr>
      <w:r w:rsidRPr="00F51126">
        <w:rPr>
          <w:bCs/>
          <w:iCs/>
        </w:rPr>
        <w:t xml:space="preserve">Приложение № </w:t>
      </w:r>
      <w:r w:rsidR="00FE0FFD" w:rsidRPr="00F51126">
        <w:rPr>
          <w:bCs/>
          <w:iCs/>
        </w:rPr>
        <w:t>21</w:t>
      </w:r>
      <w:r w:rsidRPr="00F51126">
        <w:rPr>
          <w:bCs/>
          <w:iCs/>
        </w:rPr>
        <w:t xml:space="preserve"> к заявке на участие в конкурсе</w:t>
      </w:r>
    </w:p>
    <w:p w14:paraId="3F3BA164" w14:textId="77777777" w:rsidR="002F01C8" w:rsidRPr="00F51126" w:rsidRDefault="002F01C8" w:rsidP="00846048">
      <w:pPr>
        <w:overflowPunct w:val="0"/>
        <w:autoSpaceDE w:val="0"/>
        <w:autoSpaceDN w:val="0"/>
        <w:adjustRightInd w:val="0"/>
        <w:spacing w:after="0"/>
        <w:jc w:val="right"/>
        <w:rPr>
          <w:bCs/>
        </w:rPr>
      </w:pPr>
      <w:r w:rsidRPr="00F51126">
        <w:rPr>
          <w:bCs/>
          <w:iCs/>
        </w:rPr>
        <w:t>от _________________ г. № ______</w:t>
      </w:r>
    </w:p>
    <w:p w14:paraId="6DAB6080" w14:textId="77777777" w:rsidR="002F01C8" w:rsidRPr="00F51126" w:rsidRDefault="002F01C8" w:rsidP="00846048">
      <w:pPr>
        <w:keepNext/>
        <w:keepLines/>
        <w:suppressLineNumbers/>
        <w:spacing w:after="0"/>
        <w:ind w:firstLine="709"/>
      </w:pPr>
    </w:p>
    <w:p w14:paraId="62A21345" w14:textId="77777777" w:rsidR="002F01C8" w:rsidRPr="00F51126" w:rsidRDefault="002F01C8" w:rsidP="00846048">
      <w:pPr>
        <w:keepNext/>
        <w:keepLines/>
        <w:suppressLineNumbers/>
        <w:spacing w:after="0"/>
        <w:ind w:firstLine="709"/>
      </w:pPr>
    </w:p>
    <w:p w14:paraId="7ECA392C" w14:textId="77777777" w:rsidR="002F01C8" w:rsidRPr="00F51126" w:rsidRDefault="002F01C8" w:rsidP="00846048">
      <w:pPr>
        <w:keepNext/>
        <w:keepLines/>
        <w:suppressLineNumbers/>
        <w:spacing w:after="0"/>
        <w:ind w:firstLine="709"/>
      </w:pPr>
      <w:r w:rsidRPr="00F51126">
        <w:t>На бланке организации – участника закупки</w:t>
      </w:r>
    </w:p>
    <w:p w14:paraId="2F003789" w14:textId="77777777" w:rsidR="002F01C8" w:rsidRPr="00F51126" w:rsidRDefault="002F01C8" w:rsidP="00846048">
      <w:pPr>
        <w:spacing w:after="0"/>
        <w:ind w:firstLine="709"/>
        <w:rPr>
          <w:b/>
          <w:caps/>
          <w:kern w:val="2"/>
        </w:rPr>
      </w:pPr>
    </w:p>
    <w:p w14:paraId="365F41A3" w14:textId="77777777" w:rsidR="002F01C8" w:rsidRPr="00F51126" w:rsidRDefault="002F01C8" w:rsidP="00846048">
      <w:pPr>
        <w:spacing w:after="0"/>
        <w:ind w:firstLine="709"/>
        <w:jc w:val="center"/>
        <w:rPr>
          <w:b/>
          <w:caps/>
          <w:kern w:val="2"/>
        </w:rPr>
      </w:pPr>
      <w:r w:rsidRPr="00F51126">
        <w:rPr>
          <w:b/>
          <w:caps/>
          <w:kern w:val="2"/>
        </w:rPr>
        <w:t>Декларация соответствия участника ЗАКУПКИ</w:t>
      </w:r>
    </w:p>
    <w:p w14:paraId="7F65CCE6" w14:textId="77777777" w:rsidR="002F01C8" w:rsidRPr="00F51126" w:rsidRDefault="00447CBA" w:rsidP="00846048">
      <w:pPr>
        <w:spacing w:after="0"/>
        <w:ind w:firstLine="709"/>
        <w:jc w:val="center"/>
        <w:rPr>
          <w:b/>
          <w:caps/>
          <w:kern w:val="2"/>
        </w:rPr>
      </w:pPr>
      <w:r w:rsidRPr="00F51126">
        <w:rPr>
          <w:b/>
          <w:caps/>
          <w:kern w:val="2"/>
        </w:rPr>
        <w:t xml:space="preserve">ЕДИНЫМ </w:t>
      </w:r>
      <w:r w:rsidR="002F01C8" w:rsidRPr="00F51126">
        <w:rPr>
          <w:b/>
          <w:caps/>
          <w:kern w:val="2"/>
        </w:rPr>
        <w:t>ДОПОЛНИТЕЛЬНЫМ требованиям К УЧАСТНИКАМ ЗАКУПКИ, установленным КОНКУРСНОЙ ДОКУМЕНТАЦИЕЙ</w:t>
      </w:r>
    </w:p>
    <w:p w14:paraId="2017CA36"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7F7286B7" w14:textId="77777777" w:rsidR="002F01C8" w:rsidRPr="00F51126" w:rsidRDefault="002F01C8" w:rsidP="00846048">
      <w:pPr>
        <w:spacing w:after="0"/>
        <w:ind w:firstLine="709"/>
        <w:rPr>
          <w:b/>
          <w:caps/>
          <w:kern w:val="2"/>
        </w:rPr>
      </w:pPr>
    </w:p>
    <w:p w14:paraId="67A721B9" w14:textId="77777777" w:rsidR="002F01C8" w:rsidRPr="00F51126" w:rsidRDefault="002F01C8" w:rsidP="00846048">
      <w:pPr>
        <w:spacing w:after="0"/>
        <w:ind w:firstLine="709"/>
        <w:rPr>
          <w:b/>
          <w:caps/>
          <w:kern w:val="2"/>
        </w:rPr>
      </w:pPr>
    </w:p>
    <w:p w14:paraId="11C5B12B" w14:textId="77777777" w:rsidR="002F01C8" w:rsidRPr="00F51126" w:rsidRDefault="002F01C8" w:rsidP="00846048">
      <w:pPr>
        <w:spacing w:after="0"/>
        <w:ind w:firstLine="709"/>
        <w:rPr>
          <w:b/>
          <w:caps/>
          <w:kern w:val="2"/>
        </w:rPr>
      </w:pPr>
    </w:p>
    <w:p w14:paraId="682A74DE" w14:textId="77777777" w:rsidR="002F01C8" w:rsidRPr="00F51126" w:rsidRDefault="002F01C8" w:rsidP="00846048">
      <w:pPr>
        <w:spacing w:after="0"/>
        <w:ind w:firstLine="709"/>
        <w:rPr>
          <w:kern w:val="2"/>
        </w:rPr>
      </w:pPr>
      <w:r w:rsidRPr="00F51126">
        <w:rPr>
          <w:kern w:val="2"/>
        </w:rPr>
        <w:t>Настоящим подтверждаем, что  _________________________________________:</w:t>
      </w:r>
    </w:p>
    <w:p w14:paraId="3FD255F8" w14:textId="77777777" w:rsidR="002F01C8" w:rsidRPr="00F51126" w:rsidRDefault="002F01C8" w:rsidP="00846048">
      <w:pPr>
        <w:spacing w:after="0"/>
        <w:rPr>
          <w:kern w:val="2"/>
        </w:rPr>
      </w:pPr>
      <w:r w:rsidRPr="00F51126">
        <w:rPr>
          <w:i/>
        </w:rPr>
        <w:t xml:space="preserve">                                                                 (наименование организации – участника закупки)</w:t>
      </w:r>
    </w:p>
    <w:p w14:paraId="0338E576" w14:textId="77777777" w:rsidR="002F01C8" w:rsidRPr="00F51126" w:rsidRDefault="002F01C8" w:rsidP="00846048">
      <w:pPr>
        <w:spacing w:after="0"/>
        <w:ind w:firstLine="709"/>
        <w:rPr>
          <w:kern w:val="2"/>
        </w:rPr>
      </w:pPr>
      <w:r w:rsidRPr="00F51126">
        <w:rPr>
          <w:kern w:val="2"/>
        </w:rPr>
        <w:t>соответствует следующим дополнительным требованиям к участникам закупки, установленным конкурсной документацией:</w:t>
      </w:r>
    </w:p>
    <w:p w14:paraId="38C79597" w14:textId="77777777" w:rsidR="002F01C8" w:rsidRPr="00F51126" w:rsidRDefault="002F01C8" w:rsidP="00846048">
      <w:pPr>
        <w:spacing w:after="0"/>
        <w:ind w:firstLine="709"/>
        <w:rPr>
          <w:kern w:val="2"/>
        </w:rPr>
      </w:pPr>
      <w:r w:rsidRPr="00F51126">
        <w:rPr>
          <w:kern w:val="2"/>
        </w:rPr>
        <w:t>(</w:t>
      </w:r>
      <w:r w:rsidRPr="00F51126">
        <w:rPr>
          <w:i/>
          <w:kern w:val="2"/>
        </w:rPr>
        <w:t>перечислить все требования к участникам конкурса, установленные в п. 1.</w:t>
      </w:r>
      <w:r w:rsidR="00447CBA" w:rsidRPr="00F51126">
        <w:rPr>
          <w:i/>
          <w:kern w:val="2"/>
        </w:rPr>
        <w:t>8</w:t>
      </w:r>
      <w:r w:rsidRPr="00F51126">
        <w:rPr>
          <w:i/>
          <w:kern w:val="2"/>
        </w:rPr>
        <w:t>. конкурсной документации</w:t>
      </w:r>
      <w:r w:rsidRPr="00F51126">
        <w:rPr>
          <w:kern w:val="2"/>
        </w:rPr>
        <w:t>)</w:t>
      </w:r>
    </w:p>
    <w:p w14:paraId="5BC2A4C3" w14:textId="77777777" w:rsidR="002F01C8" w:rsidRPr="00F51126" w:rsidRDefault="002F01C8" w:rsidP="00846048">
      <w:pPr>
        <w:keepNext/>
        <w:keepLines/>
        <w:suppressLineNumbers/>
        <w:spacing w:after="0"/>
        <w:ind w:firstLine="709"/>
        <w:rPr>
          <w:b/>
        </w:rPr>
      </w:pPr>
    </w:p>
    <w:p w14:paraId="5537B4B1" w14:textId="77777777" w:rsidR="002F01C8" w:rsidRPr="00F51126" w:rsidRDefault="002F01C8" w:rsidP="00846048">
      <w:pPr>
        <w:keepNext/>
        <w:keepLines/>
        <w:suppressLineNumbers/>
        <w:spacing w:after="0"/>
        <w:ind w:firstLine="709"/>
      </w:pPr>
      <w:r w:rsidRPr="00F51126">
        <w:rPr>
          <w:b/>
        </w:rPr>
        <w:t>Руководитель организации</w:t>
      </w:r>
      <w:r w:rsidRPr="00F51126">
        <w:t xml:space="preserve">      _____________________ </w:t>
      </w:r>
      <w:r w:rsidRPr="00F51126">
        <w:tab/>
        <w:t>(Фамилия И.О.)</w:t>
      </w:r>
    </w:p>
    <w:p w14:paraId="551BBAB3" w14:textId="77777777" w:rsidR="002F01C8" w:rsidRPr="00F51126" w:rsidRDefault="002F01C8" w:rsidP="00846048">
      <w:pPr>
        <w:keepNext/>
        <w:keepLines/>
        <w:suppressLineNumbers/>
        <w:spacing w:after="0"/>
        <w:ind w:firstLine="709"/>
        <w:rPr>
          <w:i/>
        </w:rPr>
      </w:pPr>
      <w:r w:rsidRPr="00F51126">
        <w:rPr>
          <w:i/>
        </w:rPr>
        <w:t>(указать название  должности)</w:t>
      </w:r>
      <w:r w:rsidRPr="00F51126">
        <w:rPr>
          <w:i/>
        </w:rPr>
        <w:tab/>
      </w:r>
      <w:r w:rsidRPr="00F51126">
        <w:rPr>
          <w:i/>
        </w:rPr>
        <w:tab/>
        <w:t xml:space="preserve">     (подпись)</w:t>
      </w:r>
    </w:p>
    <w:p w14:paraId="23D63B0C" w14:textId="77777777" w:rsidR="002F01C8" w:rsidRPr="00F51126" w:rsidRDefault="002F01C8" w:rsidP="00846048">
      <w:pPr>
        <w:keepNext/>
        <w:keepLines/>
        <w:suppressLineNumbers/>
        <w:spacing w:after="0"/>
        <w:ind w:firstLine="709"/>
        <w:rPr>
          <w:i/>
        </w:rPr>
      </w:pPr>
    </w:p>
    <w:p w14:paraId="6CA402EA" w14:textId="77777777" w:rsidR="002F01C8" w:rsidRPr="00F51126" w:rsidRDefault="002F01C8" w:rsidP="00846048">
      <w:pPr>
        <w:keepNext/>
        <w:keepLines/>
        <w:suppressLineNumbers/>
        <w:spacing w:after="0"/>
        <w:ind w:firstLine="709"/>
      </w:pPr>
      <w:r w:rsidRPr="00F51126">
        <w:rPr>
          <w:b/>
        </w:rPr>
        <w:t>Главный бухгалтер</w:t>
      </w:r>
      <w:r w:rsidRPr="00F51126">
        <w:t xml:space="preserve">                    _____________________ </w:t>
      </w:r>
      <w:r w:rsidRPr="00F51126">
        <w:tab/>
        <w:t>(Фамилия И.О.)</w:t>
      </w:r>
    </w:p>
    <w:p w14:paraId="6B10B6C1" w14:textId="77777777" w:rsidR="002F01C8" w:rsidRPr="00F51126" w:rsidRDefault="002F01C8" w:rsidP="00846048">
      <w:pPr>
        <w:keepNext/>
        <w:keepLines/>
        <w:suppressLineNumbers/>
        <w:spacing w:after="0"/>
        <w:ind w:firstLine="709"/>
        <w:rPr>
          <w:i/>
        </w:rPr>
      </w:pPr>
      <w:r w:rsidRPr="00F51126">
        <w:rPr>
          <w:i/>
        </w:rPr>
        <w:t xml:space="preserve">                                                                            (подпись)</w:t>
      </w:r>
    </w:p>
    <w:p w14:paraId="7B3FEBBE" w14:textId="77777777" w:rsidR="002F01C8" w:rsidRPr="00F51126" w:rsidRDefault="002F01C8" w:rsidP="00846048">
      <w:pPr>
        <w:tabs>
          <w:tab w:val="left" w:pos="900"/>
          <w:tab w:val="left" w:pos="1080"/>
        </w:tabs>
        <w:spacing w:after="0"/>
        <w:ind w:firstLine="709"/>
        <w:contextualSpacing/>
        <w:rPr>
          <w:kern w:val="2"/>
        </w:rPr>
      </w:pPr>
      <w:r w:rsidRPr="00F51126">
        <w:rPr>
          <w:kern w:val="2"/>
        </w:rPr>
        <w:t>М.П.</w:t>
      </w:r>
    </w:p>
    <w:p w14:paraId="5E43CBF0" w14:textId="77777777" w:rsidR="002F01C8" w:rsidRPr="00F51126" w:rsidRDefault="002F01C8" w:rsidP="00846048">
      <w:pPr>
        <w:spacing w:after="0"/>
        <w:ind w:firstLine="709"/>
        <w:rPr>
          <w:b/>
          <w:bCs/>
        </w:rPr>
      </w:pPr>
    </w:p>
    <w:p w14:paraId="69F39006" w14:textId="77777777" w:rsidR="002F01C8" w:rsidRPr="00F51126" w:rsidRDefault="002F01C8" w:rsidP="00846048">
      <w:pPr>
        <w:spacing w:after="0"/>
        <w:jc w:val="left"/>
        <w:rPr>
          <w:b/>
          <w:bCs/>
        </w:rPr>
      </w:pPr>
      <w:r w:rsidRPr="00F51126">
        <w:rPr>
          <w:b/>
          <w:bCs/>
        </w:rPr>
        <w:br w:type="page"/>
      </w:r>
    </w:p>
    <w:p w14:paraId="3FE92E37" w14:textId="77777777" w:rsidR="002F01C8" w:rsidRPr="00F51126" w:rsidRDefault="002F01C8" w:rsidP="00846048">
      <w:pPr>
        <w:widowControl w:val="0"/>
        <w:autoSpaceDE w:val="0"/>
        <w:autoSpaceDN w:val="0"/>
        <w:spacing w:after="0"/>
        <w:jc w:val="right"/>
        <w:rPr>
          <w:b/>
        </w:rPr>
      </w:pPr>
      <w:r w:rsidRPr="00F51126">
        <w:rPr>
          <w:b/>
        </w:rPr>
        <w:lastRenderedPageBreak/>
        <w:t>Форма 14</w:t>
      </w:r>
    </w:p>
    <w:p w14:paraId="6F9ECD5E" w14:textId="77777777" w:rsidR="002F01C8" w:rsidRPr="00F51126" w:rsidRDefault="002F01C8" w:rsidP="00846048">
      <w:pPr>
        <w:widowControl w:val="0"/>
        <w:autoSpaceDE w:val="0"/>
        <w:autoSpaceDN w:val="0"/>
        <w:spacing w:after="0"/>
        <w:jc w:val="center"/>
        <w:rPr>
          <w:b/>
        </w:rPr>
      </w:pPr>
    </w:p>
    <w:p w14:paraId="3A3983BD" w14:textId="77777777" w:rsidR="002F01C8" w:rsidRPr="00F51126" w:rsidRDefault="002F01C8" w:rsidP="00846048">
      <w:pPr>
        <w:keepNext/>
        <w:keepLines/>
        <w:suppressLineNumbers/>
        <w:spacing w:after="0"/>
        <w:ind w:firstLine="709"/>
      </w:pPr>
      <w:r w:rsidRPr="00F51126">
        <w:t>На бланке организации – участника закупки</w:t>
      </w:r>
    </w:p>
    <w:p w14:paraId="4B7FB56A" w14:textId="77777777" w:rsidR="002F01C8" w:rsidRPr="00F51126" w:rsidRDefault="002F01C8" w:rsidP="00846048">
      <w:pPr>
        <w:widowControl w:val="0"/>
        <w:autoSpaceDE w:val="0"/>
        <w:autoSpaceDN w:val="0"/>
        <w:spacing w:after="0"/>
        <w:jc w:val="center"/>
        <w:rPr>
          <w:b/>
        </w:rPr>
      </w:pPr>
    </w:p>
    <w:p w14:paraId="7D5F6F7B" w14:textId="77777777" w:rsidR="002F01C8" w:rsidRPr="00F51126" w:rsidRDefault="002F01C8" w:rsidP="00846048">
      <w:pPr>
        <w:widowControl w:val="0"/>
        <w:autoSpaceDE w:val="0"/>
        <w:autoSpaceDN w:val="0"/>
        <w:spacing w:after="0"/>
        <w:jc w:val="center"/>
        <w:rPr>
          <w:b/>
        </w:rPr>
      </w:pPr>
      <w:r w:rsidRPr="00F51126">
        <w:rPr>
          <w:b/>
        </w:rPr>
        <w:t>Декларация о соответствии участника закупки</w:t>
      </w:r>
    </w:p>
    <w:p w14:paraId="5144C8EE" w14:textId="77777777" w:rsidR="002F01C8" w:rsidRPr="00F51126" w:rsidRDefault="002F01C8" w:rsidP="00846048">
      <w:pPr>
        <w:widowControl w:val="0"/>
        <w:autoSpaceDE w:val="0"/>
        <w:autoSpaceDN w:val="0"/>
        <w:spacing w:after="0"/>
        <w:jc w:val="center"/>
        <w:rPr>
          <w:b/>
        </w:rPr>
      </w:pPr>
      <w:r w:rsidRPr="00F51126">
        <w:rPr>
          <w:b/>
        </w:rPr>
        <w:t>критериям отнесения к субъектам малого</w:t>
      </w:r>
    </w:p>
    <w:p w14:paraId="56DD270E" w14:textId="77777777" w:rsidR="002F01C8" w:rsidRPr="00F51126" w:rsidRDefault="002F01C8" w:rsidP="00846048">
      <w:pPr>
        <w:widowControl w:val="0"/>
        <w:autoSpaceDE w:val="0"/>
        <w:autoSpaceDN w:val="0"/>
        <w:spacing w:after="0"/>
        <w:jc w:val="center"/>
        <w:rPr>
          <w:b/>
        </w:rPr>
      </w:pPr>
      <w:r w:rsidRPr="00F51126">
        <w:rPr>
          <w:b/>
        </w:rPr>
        <w:t>и среднего предпринимательства</w:t>
      </w:r>
    </w:p>
    <w:p w14:paraId="7D3020B2" w14:textId="77777777" w:rsidR="002F01C8" w:rsidRPr="00F51126" w:rsidRDefault="002F01C8" w:rsidP="00846048">
      <w:pPr>
        <w:widowControl w:val="0"/>
        <w:autoSpaceDE w:val="0"/>
        <w:autoSpaceDN w:val="0"/>
        <w:spacing w:after="0"/>
        <w:jc w:val="center"/>
      </w:pPr>
      <w:r w:rsidRPr="00F51126">
        <w:t xml:space="preserve">(заполняется в случае, если участник закупки является субъектом малого и </w:t>
      </w:r>
    </w:p>
    <w:p w14:paraId="3A6339FC" w14:textId="77777777" w:rsidR="002F01C8" w:rsidRPr="00F51126" w:rsidRDefault="002F01C8" w:rsidP="00846048">
      <w:pPr>
        <w:widowControl w:val="0"/>
        <w:autoSpaceDE w:val="0"/>
        <w:autoSpaceDN w:val="0"/>
        <w:spacing w:after="0"/>
        <w:jc w:val="center"/>
      </w:pPr>
      <w:r w:rsidRPr="00F51126">
        <w:t>среднего предпринимательства)</w:t>
      </w:r>
    </w:p>
    <w:p w14:paraId="4BB540E0" w14:textId="77777777" w:rsidR="00A9586A" w:rsidRPr="00F51126" w:rsidRDefault="00A9586A" w:rsidP="00A9586A">
      <w:pPr>
        <w:spacing w:after="0"/>
        <w:jc w:val="center"/>
        <w:rPr>
          <w:b/>
        </w:rPr>
      </w:pPr>
      <w:r w:rsidRPr="00F51126">
        <w:rPr>
          <w:b/>
        </w:rPr>
        <w:t>(предоставляется в составе второй части заявки)</w:t>
      </w:r>
    </w:p>
    <w:p w14:paraId="0BB452FD" w14:textId="77777777" w:rsidR="002F01C8" w:rsidRPr="00F51126" w:rsidRDefault="002F01C8" w:rsidP="00846048">
      <w:pPr>
        <w:widowControl w:val="0"/>
        <w:autoSpaceDE w:val="0"/>
        <w:autoSpaceDN w:val="0"/>
        <w:spacing w:after="0"/>
        <w:jc w:val="center"/>
      </w:pPr>
    </w:p>
    <w:p w14:paraId="1FE0709B" w14:textId="77777777" w:rsidR="002F01C8" w:rsidRPr="00F51126" w:rsidRDefault="002F01C8" w:rsidP="00846048">
      <w:pPr>
        <w:overflowPunct w:val="0"/>
        <w:autoSpaceDE w:val="0"/>
        <w:autoSpaceDN w:val="0"/>
        <w:adjustRightInd w:val="0"/>
        <w:spacing w:after="0"/>
        <w:ind w:firstLine="567"/>
        <w:jc w:val="center"/>
        <w:rPr>
          <w:b/>
          <w:bCs/>
        </w:rPr>
      </w:pPr>
      <w:r w:rsidRPr="00F51126">
        <w:rPr>
          <w:b/>
          <w:bCs/>
        </w:rPr>
        <w:t>Участник закупки: ________________________________</w:t>
      </w:r>
    </w:p>
    <w:p w14:paraId="004CA2BC" w14:textId="77777777" w:rsidR="002F01C8" w:rsidRPr="00F51126" w:rsidRDefault="002F01C8" w:rsidP="00846048">
      <w:pPr>
        <w:widowControl w:val="0"/>
        <w:autoSpaceDE w:val="0"/>
        <w:autoSpaceDN w:val="0"/>
        <w:spacing w:after="0"/>
      </w:pPr>
    </w:p>
    <w:p w14:paraId="170BB129" w14:textId="77777777" w:rsidR="002F01C8" w:rsidRPr="00F51126" w:rsidRDefault="002F01C8" w:rsidP="00846048">
      <w:pPr>
        <w:widowControl w:val="0"/>
        <w:autoSpaceDE w:val="0"/>
        <w:autoSpaceDN w:val="0"/>
        <w:spacing w:after="0"/>
      </w:pPr>
      <w:r w:rsidRPr="00F51126">
        <w:t>Подтверждаем, что _____________________________________________________</w:t>
      </w:r>
    </w:p>
    <w:p w14:paraId="3698217A" w14:textId="77777777" w:rsidR="002F01C8" w:rsidRPr="00F51126" w:rsidRDefault="002F01C8" w:rsidP="00846048">
      <w:pPr>
        <w:widowControl w:val="0"/>
        <w:autoSpaceDE w:val="0"/>
        <w:autoSpaceDN w:val="0"/>
        <w:spacing w:after="0"/>
      </w:pPr>
      <w:r w:rsidRPr="00F51126">
        <w:t xml:space="preserve">                                               (указывается наименование участника закупки)</w:t>
      </w:r>
    </w:p>
    <w:p w14:paraId="05491448" w14:textId="77777777" w:rsidR="002F01C8" w:rsidRPr="00F51126" w:rsidRDefault="002F01C8" w:rsidP="00846048">
      <w:pPr>
        <w:widowControl w:val="0"/>
        <w:autoSpaceDE w:val="0"/>
        <w:autoSpaceDN w:val="0"/>
        <w:spacing w:after="0"/>
      </w:pPr>
      <w:r w:rsidRPr="00F51126">
        <w:t xml:space="preserve">в соответствии со </w:t>
      </w:r>
      <w:hyperlink r:id="rId52" w:history="1">
        <w:r w:rsidRPr="00F51126">
          <w:rPr>
            <w:rStyle w:val="aff6"/>
            <w:color w:val="auto"/>
          </w:rPr>
          <w:t>статьей 4</w:t>
        </w:r>
      </w:hyperlink>
      <w:r w:rsidRPr="00F51126">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14:paraId="5F9BB45E" w14:textId="77777777" w:rsidR="002F01C8" w:rsidRPr="00F51126" w:rsidRDefault="002F01C8" w:rsidP="00846048">
      <w:pPr>
        <w:widowControl w:val="0"/>
        <w:autoSpaceDE w:val="0"/>
        <w:autoSpaceDN w:val="0"/>
        <w:spacing w:after="0"/>
      </w:pPr>
      <w:r w:rsidRPr="00F51126">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14:paraId="73636C69" w14:textId="77777777" w:rsidR="002F01C8" w:rsidRPr="00F51126" w:rsidRDefault="002F01C8" w:rsidP="00846048">
      <w:pPr>
        <w:widowControl w:val="0"/>
        <w:autoSpaceDE w:val="0"/>
        <w:autoSpaceDN w:val="0"/>
        <w:spacing w:after="0"/>
      </w:pPr>
      <w:r w:rsidRPr="00F51126">
        <w:t xml:space="preserve">    1. Адрес местонахождения (юридический адрес): _________________________</w:t>
      </w:r>
    </w:p>
    <w:p w14:paraId="4842F86C" w14:textId="77777777" w:rsidR="002F01C8" w:rsidRPr="00F51126" w:rsidRDefault="002F01C8" w:rsidP="00846048">
      <w:pPr>
        <w:widowControl w:val="0"/>
        <w:autoSpaceDE w:val="0"/>
        <w:autoSpaceDN w:val="0"/>
        <w:spacing w:after="0"/>
      </w:pPr>
      <w:r w:rsidRPr="00F51126">
        <w:t>__________________________________________________________________________.</w:t>
      </w:r>
    </w:p>
    <w:p w14:paraId="4C411FE0" w14:textId="77777777" w:rsidR="002F01C8" w:rsidRPr="00F51126" w:rsidRDefault="002F01C8" w:rsidP="00846048">
      <w:pPr>
        <w:widowControl w:val="0"/>
        <w:autoSpaceDE w:val="0"/>
        <w:autoSpaceDN w:val="0"/>
        <w:spacing w:after="0"/>
      </w:pPr>
      <w:r w:rsidRPr="00F51126">
        <w:t xml:space="preserve">    2. ИНН/КПП: __________________________________________________________.</w:t>
      </w:r>
    </w:p>
    <w:p w14:paraId="7970A9A4" w14:textId="77777777" w:rsidR="002F01C8" w:rsidRPr="00F51126" w:rsidRDefault="002F01C8" w:rsidP="00846048">
      <w:pPr>
        <w:widowControl w:val="0"/>
        <w:autoSpaceDE w:val="0"/>
        <w:autoSpaceDN w:val="0"/>
        <w:spacing w:after="0"/>
      </w:pPr>
      <w:r w:rsidRPr="00F51126">
        <w:t xml:space="preserve">                     (N, сведения о дате выдачи документа и выдавшем его органе)</w:t>
      </w:r>
    </w:p>
    <w:p w14:paraId="7228ED8A" w14:textId="77777777" w:rsidR="002F01C8" w:rsidRPr="00F51126" w:rsidRDefault="002F01C8" w:rsidP="00846048">
      <w:pPr>
        <w:widowControl w:val="0"/>
        <w:autoSpaceDE w:val="0"/>
        <w:autoSpaceDN w:val="0"/>
        <w:spacing w:after="0"/>
      </w:pPr>
      <w:r w:rsidRPr="00F51126">
        <w:t xml:space="preserve">    3. ОГРН: _____________________________________________________________.</w:t>
      </w:r>
    </w:p>
    <w:p w14:paraId="272DB5CE" w14:textId="77777777" w:rsidR="002F01C8" w:rsidRPr="00F51126" w:rsidRDefault="002F01C8" w:rsidP="00846048">
      <w:pPr>
        <w:widowControl w:val="0"/>
        <w:autoSpaceDE w:val="0"/>
        <w:autoSpaceDN w:val="0"/>
        <w:spacing w:after="0"/>
      </w:pPr>
      <w:r w:rsidRPr="00F51126">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14:paraId="1FA45E41" w14:textId="77777777" w:rsidR="002F01C8" w:rsidRPr="00F51126" w:rsidRDefault="002F01C8" w:rsidP="00846048">
      <w:pPr>
        <w:widowControl w:val="0"/>
        <w:autoSpaceDE w:val="0"/>
        <w:autoSpaceDN w:val="0"/>
        <w:spacing w:after="0"/>
      </w:pPr>
      <w:r w:rsidRPr="00F51126">
        <w:t xml:space="preserve"> (наименование уполномоченного органа, дата внесения в реестр и номер в реестре)</w:t>
      </w:r>
    </w:p>
    <w:p w14:paraId="7FC0A2D9" w14:textId="77777777" w:rsidR="002F01C8" w:rsidRPr="00F51126" w:rsidRDefault="002F01C8" w:rsidP="00846048">
      <w:pPr>
        <w:widowControl w:val="0"/>
        <w:autoSpaceDE w:val="0"/>
        <w:autoSpaceDN w:val="0"/>
        <w:spacing w:after="0"/>
      </w:pPr>
      <w:r w:rsidRPr="00F51126">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работах и видах деятельности </w:t>
      </w:r>
      <w:hyperlink r:id="rId53" w:anchor="P295" w:history="1">
        <w:r w:rsidRPr="00F51126">
          <w:rPr>
            <w:rStyle w:val="aff6"/>
            <w:color w:val="auto"/>
          </w:rPr>
          <w:t>&lt;1&gt;</w:t>
        </w:r>
      </w:hyperlink>
      <w:r w:rsidRPr="00F51126">
        <w:t>:</w:t>
      </w:r>
    </w:p>
    <w:p w14:paraId="1C346ABA" w14:textId="77777777" w:rsidR="002F01C8" w:rsidRPr="00F51126" w:rsidRDefault="002F01C8" w:rsidP="00846048">
      <w:pPr>
        <w:widowControl w:val="0"/>
        <w:autoSpaceDE w:val="0"/>
        <w:autoSpaceDN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5"/>
        <w:gridCol w:w="3959"/>
        <w:gridCol w:w="2066"/>
        <w:gridCol w:w="1717"/>
        <w:gridCol w:w="1372"/>
      </w:tblGrid>
      <w:tr w:rsidR="00F51126" w:rsidRPr="00F51126" w14:paraId="3D2944E3"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1EF19D8" w14:textId="77777777" w:rsidR="002F01C8" w:rsidRPr="00F51126" w:rsidRDefault="002F01C8" w:rsidP="00846048">
            <w:pPr>
              <w:widowControl w:val="0"/>
              <w:autoSpaceDE w:val="0"/>
              <w:autoSpaceDN w:val="0"/>
              <w:spacing w:after="0"/>
              <w:jc w:val="center"/>
            </w:pPr>
            <w:r w:rsidRPr="00F51126">
              <w:t>N п/п</w:t>
            </w:r>
          </w:p>
        </w:tc>
        <w:tc>
          <w:tcPr>
            <w:tcW w:w="2118" w:type="pct"/>
            <w:tcBorders>
              <w:top w:val="single" w:sz="4" w:space="0" w:color="auto"/>
              <w:left w:val="single" w:sz="4" w:space="0" w:color="auto"/>
              <w:bottom w:val="single" w:sz="4" w:space="0" w:color="auto"/>
              <w:right w:val="single" w:sz="4" w:space="0" w:color="auto"/>
            </w:tcBorders>
            <w:hideMark/>
          </w:tcPr>
          <w:p w14:paraId="6CBF36C1" w14:textId="77777777" w:rsidR="002F01C8" w:rsidRPr="00F51126" w:rsidRDefault="002F01C8" w:rsidP="00846048">
            <w:pPr>
              <w:widowControl w:val="0"/>
              <w:autoSpaceDE w:val="0"/>
              <w:autoSpaceDN w:val="0"/>
              <w:spacing w:after="0"/>
              <w:jc w:val="center"/>
            </w:pPr>
            <w:r w:rsidRPr="00F51126">
              <w:t xml:space="preserve">Наименование сведений </w:t>
            </w:r>
            <w:hyperlink r:id="rId54" w:anchor="P296" w:history="1">
              <w:r w:rsidRPr="00F51126">
                <w:rPr>
                  <w:rStyle w:val="aff6"/>
                  <w:color w:val="auto"/>
                </w:rPr>
                <w:t>&lt;2&gt;</w:t>
              </w:r>
            </w:hyperlink>
          </w:p>
        </w:tc>
        <w:tc>
          <w:tcPr>
            <w:tcW w:w="927" w:type="pct"/>
            <w:tcBorders>
              <w:top w:val="single" w:sz="4" w:space="0" w:color="auto"/>
              <w:left w:val="single" w:sz="4" w:space="0" w:color="auto"/>
              <w:bottom w:val="single" w:sz="4" w:space="0" w:color="auto"/>
              <w:right w:val="single" w:sz="4" w:space="0" w:color="auto"/>
            </w:tcBorders>
            <w:hideMark/>
          </w:tcPr>
          <w:p w14:paraId="7EA4684B" w14:textId="77777777" w:rsidR="002F01C8" w:rsidRPr="00F51126" w:rsidRDefault="002F01C8" w:rsidP="00846048">
            <w:pPr>
              <w:widowControl w:val="0"/>
              <w:autoSpaceDE w:val="0"/>
              <w:autoSpaceDN w:val="0"/>
              <w:spacing w:after="0"/>
              <w:jc w:val="center"/>
            </w:pPr>
            <w:r w:rsidRPr="00F51126">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14:paraId="044211E4" w14:textId="77777777" w:rsidR="002F01C8" w:rsidRPr="00F51126" w:rsidRDefault="002F01C8" w:rsidP="00846048">
            <w:pPr>
              <w:widowControl w:val="0"/>
              <w:autoSpaceDE w:val="0"/>
              <w:autoSpaceDN w:val="0"/>
              <w:spacing w:after="0"/>
              <w:jc w:val="center"/>
            </w:pPr>
            <w:r w:rsidRPr="00F51126">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14:paraId="75B5090E" w14:textId="77777777" w:rsidR="002F01C8" w:rsidRPr="00F51126" w:rsidRDefault="002F01C8" w:rsidP="00846048">
            <w:pPr>
              <w:widowControl w:val="0"/>
              <w:autoSpaceDE w:val="0"/>
              <w:autoSpaceDN w:val="0"/>
              <w:spacing w:after="0"/>
              <w:jc w:val="center"/>
            </w:pPr>
            <w:r w:rsidRPr="00F51126">
              <w:t>Показатель</w:t>
            </w:r>
          </w:p>
        </w:tc>
      </w:tr>
      <w:tr w:rsidR="00F51126" w:rsidRPr="00F51126" w14:paraId="40098984"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3449A65" w14:textId="77777777" w:rsidR="002F01C8" w:rsidRPr="00F51126" w:rsidRDefault="002F01C8" w:rsidP="00846048">
            <w:pPr>
              <w:widowControl w:val="0"/>
              <w:autoSpaceDE w:val="0"/>
              <w:autoSpaceDN w:val="0"/>
              <w:spacing w:after="0"/>
              <w:jc w:val="center"/>
            </w:pPr>
            <w:r w:rsidRPr="00F51126">
              <w:t xml:space="preserve">1 </w:t>
            </w:r>
            <w:hyperlink r:id="rId55" w:anchor="P297" w:history="1">
              <w:r w:rsidRPr="00F51126">
                <w:rPr>
                  <w:rStyle w:val="aff6"/>
                  <w:color w:val="auto"/>
                </w:rPr>
                <w:t>&lt;3&gt;</w:t>
              </w:r>
            </w:hyperlink>
          </w:p>
        </w:tc>
        <w:tc>
          <w:tcPr>
            <w:tcW w:w="2118" w:type="pct"/>
            <w:tcBorders>
              <w:top w:val="single" w:sz="4" w:space="0" w:color="auto"/>
              <w:left w:val="single" w:sz="4" w:space="0" w:color="auto"/>
              <w:bottom w:val="single" w:sz="4" w:space="0" w:color="auto"/>
              <w:right w:val="single" w:sz="4" w:space="0" w:color="auto"/>
            </w:tcBorders>
            <w:hideMark/>
          </w:tcPr>
          <w:p w14:paraId="29E3FE0B" w14:textId="77777777" w:rsidR="002F01C8" w:rsidRPr="00F51126" w:rsidRDefault="002F01C8" w:rsidP="00846048">
            <w:pPr>
              <w:widowControl w:val="0"/>
              <w:autoSpaceDE w:val="0"/>
              <w:autoSpaceDN w:val="0"/>
              <w:spacing w:after="0"/>
              <w:jc w:val="center"/>
            </w:pPr>
            <w:r w:rsidRPr="00F51126">
              <w:t>2</w:t>
            </w:r>
          </w:p>
        </w:tc>
        <w:tc>
          <w:tcPr>
            <w:tcW w:w="927" w:type="pct"/>
            <w:tcBorders>
              <w:top w:val="single" w:sz="4" w:space="0" w:color="auto"/>
              <w:left w:val="single" w:sz="4" w:space="0" w:color="auto"/>
              <w:bottom w:val="single" w:sz="4" w:space="0" w:color="auto"/>
              <w:right w:val="single" w:sz="4" w:space="0" w:color="auto"/>
            </w:tcBorders>
            <w:hideMark/>
          </w:tcPr>
          <w:p w14:paraId="2A95AE76" w14:textId="77777777" w:rsidR="002F01C8" w:rsidRPr="00F51126" w:rsidRDefault="002F01C8" w:rsidP="00846048">
            <w:pPr>
              <w:widowControl w:val="0"/>
              <w:autoSpaceDE w:val="0"/>
              <w:autoSpaceDN w:val="0"/>
              <w:spacing w:after="0"/>
              <w:jc w:val="center"/>
            </w:pPr>
            <w:r w:rsidRPr="00F51126">
              <w:t>3</w:t>
            </w:r>
          </w:p>
        </w:tc>
        <w:tc>
          <w:tcPr>
            <w:tcW w:w="937" w:type="pct"/>
            <w:tcBorders>
              <w:top w:val="single" w:sz="4" w:space="0" w:color="auto"/>
              <w:left w:val="single" w:sz="4" w:space="0" w:color="auto"/>
              <w:bottom w:val="single" w:sz="4" w:space="0" w:color="auto"/>
              <w:right w:val="single" w:sz="4" w:space="0" w:color="auto"/>
            </w:tcBorders>
            <w:hideMark/>
          </w:tcPr>
          <w:p w14:paraId="4B529CC3" w14:textId="77777777" w:rsidR="002F01C8" w:rsidRPr="00F51126" w:rsidRDefault="002F01C8" w:rsidP="00846048">
            <w:pPr>
              <w:widowControl w:val="0"/>
              <w:autoSpaceDE w:val="0"/>
              <w:autoSpaceDN w:val="0"/>
              <w:spacing w:after="0"/>
              <w:jc w:val="center"/>
            </w:pPr>
            <w:r w:rsidRPr="00F51126">
              <w:t>4</w:t>
            </w:r>
          </w:p>
        </w:tc>
        <w:tc>
          <w:tcPr>
            <w:tcW w:w="730" w:type="pct"/>
            <w:tcBorders>
              <w:top w:val="single" w:sz="4" w:space="0" w:color="auto"/>
              <w:left w:val="single" w:sz="4" w:space="0" w:color="auto"/>
              <w:bottom w:val="single" w:sz="4" w:space="0" w:color="auto"/>
              <w:right w:val="single" w:sz="4" w:space="0" w:color="auto"/>
            </w:tcBorders>
            <w:hideMark/>
          </w:tcPr>
          <w:p w14:paraId="3B54D203" w14:textId="77777777" w:rsidR="002F01C8" w:rsidRPr="00F51126" w:rsidRDefault="002F01C8" w:rsidP="00846048">
            <w:pPr>
              <w:widowControl w:val="0"/>
              <w:autoSpaceDE w:val="0"/>
              <w:autoSpaceDN w:val="0"/>
              <w:spacing w:after="0"/>
              <w:jc w:val="center"/>
            </w:pPr>
            <w:r w:rsidRPr="00F51126">
              <w:t>5</w:t>
            </w:r>
          </w:p>
        </w:tc>
      </w:tr>
      <w:tr w:rsidR="00F51126" w:rsidRPr="00F51126" w14:paraId="1556AF17"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8ED7148" w14:textId="77777777" w:rsidR="002F01C8" w:rsidRPr="00F51126" w:rsidRDefault="002F01C8" w:rsidP="00846048">
            <w:pPr>
              <w:widowControl w:val="0"/>
              <w:autoSpaceDE w:val="0"/>
              <w:autoSpaceDN w:val="0"/>
              <w:spacing w:after="0"/>
              <w:jc w:val="center"/>
            </w:pPr>
            <w:r w:rsidRPr="00F51126">
              <w:t>1.</w:t>
            </w:r>
          </w:p>
        </w:tc>
        <w:tc>
          <w:tcPr>
            <w:tcW w:w="2118" w:type="pct"/>
            <w:tcBorders>
              <w:top w:val="single" w:sz="4" w:space="0" w:color="auto"/>
              <w:left w:val="single" w:sz="4" w:space="0" w:color="auto"/>
              <w:bottom w:val="single" w:sz="4" w:space="0" w:color="auto"/>
              <w:right w:val="single" w:sz="4" w:space="0" w:color="auto"/>
            </w:tcBorders>
            <w:hideMark/>
          </w:tcPr>
          <w:p w14:paraId="581FB950" w14:textId="77777777" w:rsidR="002F01C8" w:rsidRPr="00F51126" w:rsidRDefault="002F01C8" w:rsidP="00846048">
            <w:pPr>
              <w:widowControl w:val="0"/>
              <w:autoSpaceDE w:val="0"/>
              <w:autoSpaceDN w:val="0"/>
              <w:spacing w:after="0"/>
            </w:pPr>
            <w:r w:rsidRPr="00F51126">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14:paraId="541509F4" w14:textId="77777777" w:rsidR="002F01C8" w:rsidRPr="00F51126" w:rsidRDefault="002F01C8" w:rsidP="00846048">
            <w:pPr>
              <w:widowControl w:val="0"/>
              <w:autoSpaceDE w:val="0"/>
              <w:autoSpaceDN w:val="0"/>
              <w:spacing w:after="0"/>
              <w:jc w:val="center"/>
            </w:pPr>
            <w:r w:rsidRPr="00F51126">
              <w:t>не более 25</w:t>
            </w:r>
          </w:p>
        </w:tc>
        <w:tc>
          <w:tcPr>
            <w:tcW w:w="730" w:type="pct"/>
            <w:tcBorders>
              <w:top w:val="single" w:sz="4" w:space="0" w:color="auto"/>
              <w:left w:val="single" w:sz="4" w:space="0" w:color="auto"/>
              <w:bottom w:val="single" w:sz="4" w:space="0" w:color="auto"/>
              <w:right w:val="single" w:sz="4" w:space="0" w:color="auto"/>
            </w:tcBorders>
            <w:hideMark/>
          </w:tcPr>
          <w:p w14:paraId="462BB1F4" w14:textId="77777777" w:rsidR="002F01C8" w:rsidRPr="00F51126" w:rsidRDefault="002F01C8" w:rsidP="00846048">
            <w:pPr>
              <w:widowControl w:val="0"/>
              <w:autoSpaceDE w:val="0"/>
              <w:autoSpaceDN w:val="0"/>
              <w:spacing w:after="0"/>
              <w:jc w:val="left"/>
            </w:pPr>
            <w:r w:rsidRPr="00F51126">
              <w:t>-</w:t>
            </w:r>
          </w:p>
        </w:tc>
      </w:tr>
      <w:tr w:rsidR="00F51126" w:rsidRPr="00F51126" w14:paraId="113EE05C"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987C9D7" w14:textId="77777777" w:rsidR="002F01C8" w:rsidRPr="00F51126" w:rsidRDefault="002F01C8" w:rsidP="00846048">
            <w:pPr>
              <w:widowControl w:val="0"/>
              <w:autoSpaceDE w:val="0"/>
              <w:autoSpaceDN w:val="0"/>
              <w:spacing w:after="0"/>
              <w:jc w:val="center"/>
            </w:pPr>
            <w:r w:rsidRPr="00F51126">
              <w:lastRenderedPageBreak/>
              <w:t>2.</w:t>
            </w:r>
          </w:p>
        </w:tc>
        <w:tc>
          <w:tcPr>
            <w:tcW w:w="2118" w:type="pct"/>
            <w:tcBorders>
              <w:top w:val="single" w:sz="4" w:space="0" w:color="auto"/>
              <w:left w:val="single" w:sz="4" w:space="0" w:color="auto"/>
              <w:bottom w:val="single" w:sz="4" w:space="0" w:color="auto"/>
              <w:right w:val="single" w:sz="4" w:space="0" w:color="auto"/>
            </w:tcBorders>
            <w:hideMark/>
          </w:tcPr>
          <w:p w14:paraId="295717B2" w14:textId="77777777" w:rsidR="002F01C8" w:rsidRPr="00F51126" w:rsidRDefault="002F01C8" w:rsidP="00846048">
            <w:pPr>
              <w:widowControl w:val="0"/>
              <w:autoSpaceDE w:val="0"/>
              <w:autoSpaceDN w:val="0"/>
              <w:spacing w:after="0"/>
            </w:pPr>
            <w:r w:rsidRPr="00F51126">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14:paraId="0D34D24C" w14:textId="77777777" w:rsidR="002F01C8" w:rsidRPr="00F51126" w:rsidRDefault="002F01C8" w:rsidP="00846048">
            <w:pPr>
              <w:widowControl w:val="0"/>
              <w:autoSpaceDE w:val="0"/>
              <w:autoSpaceDN w:val="0"/>
              <w:spacing w:after="0"/>
              <w:jc w:val="center"/>
            </w:pPr>
            <w:r w:rsidRPr="00F51126">
              <w:t>не более 49</w:t>
            </w:r>
          </w:p>
        </w:tc>
        <w:tc>
          <w:tcPr>
            <w:tcW w:w="730" w:type="pct"/>
            <w:tcBorders>
              <w:top w:val="single" w:sz="4" w:space="0" w:color="auto"/>
              <w:left w:val="single" w:sz="4" w:space="0" w:color="auto"/>
              <w:bottom w:val="single" w:sz="4" w:space="0" w:color="auto"/>
              <w:right w:val="single" w:sz="4" w:space="0" w:color="auto"/>
            </w:tcBorders>
            <w:hideMark/>
          </w:tcPr>
          <w:p w14:paraId="3E745DCA" w14:textId="77777777" w:rsidR="002F01C8" w:rsidRPr="00F51126" w:rsidRDefault="002F01C8" w:rsidP="00846048">
            <w:pPr>
              <w:widowControl w:val="0"/>
              <w:autoSpaceDE w:val="0"/>
              <w:autoSpaceDN w:val="0"/>
              <w:spacing w:after="0"/>
              <w:jc w:val="left"/>
            </w:pPr>
            <w:r w:rsidRPr="00F51126">
              <w:t>-</w:t>
            </w:r>
          </w:p>
        </w:tc>
      </w:tr>
      <w:tr w:rsidR="00F51126" w:rsidRPr="00F51126" w14:paraId="7C069F7B"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3431D1F6" w14:textId="77777777" w:rsidR="002F01C8" w:rsidRPr="00F51126" w:rsidRDefault="002F01C8" w:rsidP="00846048">
            <w:pPr>
              <w:widowControl w:val="0"/>
              <w:autoSpaceDE w:val="0"/>
              <w:autoSpaceDN w:val="0"/>
              <w:spacing w:after="0"/>
              <w:jc w:val="center"/>
            </w:pPr>
            <w:r w:rsidRPr="00F51126">
              <w:t>3.</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7650881B" w14:textId="77777777" w:rsidR="002F01C8" w:rsidRPr="00F51126" w:rsidRDefault="002F01C8" w:rsidP="00846048">
            <w:pPr>
              <w:widowControl w:val="0"/>
              <w:autoSpaceDE w:val="0"/>
              <w:autoSpaceDN w:val="0"/>
              <w:spacing w:after="0"/>
            </w:pPr>
            <w:r w:rsidRPr="00F51126">
              <w:t>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14:paraId="0A82676D" w14:textId="77777777" w:rsidR="002F01C8" w:rsidRPr="00F51126" w:rsidRDefault="002F01C8" w:rsidP="00846048">
            <w:pPr>
              <w:widowControl w:val="0"/>
              <w:autoSpaceDE w:val="0"/>
              <w:autoSpaceDN w:val="0"/>
              <w:spacing w:after="0"/>
              <w:jc w:val="center"/>
            </w:pPr>
            <w:r w:rsidRPr="00F51126">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7C67E90" w14:textId="77777777" w:rsidR="002F01C8" w:rsidRPr="00F51126" w:rsidRDefault="002F01C8" w:rsidP="00846048">
            <w:pPr>
              <w:widowControl w:val="0"/>
              <w:autoSpaceDE w:val="0"/>
              <w:autoSpaceDN w:val="0"/>
              <w:spacing w:after="0"/>
              <w:jc w:val="center"/>
            </w:pPr>
            <w:r w:rsidRPr="00F51126">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14:paraId="24F23C78" w14:textId="77777777" w:rsidR="002F01C8" w:rsidRPr="00F51126" w:rsidRDefault="002F01C8" w:rsidP="00846048">
            <w:pPr>
              <w:widowControl w:val="0"/>
              <w:autoSpaceDE w:val="0"/>
              <w:autoSpaceDN w:val="0"/>
              <w:spacing w:after="0"/>
              <w:jc w:val="left"/>
            </w:pPr>
            <w:r w:rsidRPr="00F51126">
              <w:t>указывается количество человек (за каждый год)</w:t>
            </w:r>
          </w:p>
        </w:tc>
      </w:tr>
      <w:tr w:rsidR="00F51126" w:rsidRPr="00F51126" w14:paraId="7E327811"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2521345C" w14:textId="77777777" w:rsidR="002F01C8" w:rsidRPr="00F51126" w:rsidRDefault="002F01C8" w:rsidP="0084604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27EDF" w14:textId="77777777" w:rsidR="002F01C8" w:rsidRPr="00F51126" w:rsidRDefault="002F01C8" w:rsidP="0084604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14:paraId="5D29F57F" w14:textId="77777777" w:rsidR="002F01C8" w:rsidRPr="00F51126" w:rsidRDefault="002F01C8" w:rsidP="00846048">
            <w:pPr>
              <w:widowControl w:val="0"/>
              <w:autoSpaceDE w:val="0"/>
              <w:autoSpaceDN w:val="0"/>
              <w:spacing w:after="0"/>
              <w:jc w:val="center"/>
            </w:pPr>
            <w:r w:rsidRPr="00F51126">
              <w:t>до 15 -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BE3BA" w14:textId="77777777" w:rsidR="002F01C8" w:rsidRPr="00F51126" w:rsidRDefault="002F01C8" w:rsidP="0084604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C2134" w14:textId="77777777" w:rsidR="002F01C8" w:rsidRPr="00F51126" w:rsidRDefault="002F01C8" w:rsidP="00846048">
            <w:pPr>
              <w:spacing w:after="0"/>
              <w:jc w:val="left"/>
            </w:pPr>
          </w:p>
        </w:tc>
      </w:tr>
      <w:tr w:rsidR="00F51126" w:rsidRPr="00F51126" w14:paraId="6BD06C91"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71351C82" w14:textId="77777777" w:rsidR="002F01C8" w:rsidRPr="00F51126" w:rsidRDefault="002F01C8" w:rsidP="00846048">
            <w:pPr>
              <w:widowControl w:val="0"/>
              <w:autoSpaceDE w:val="0"/>
              <w:autoSpaceDN w:val="0"/>
              <w:spacing w:after="0"/>
              <w:jc w:val="center"/>
            </w:pPr>
            <w:r w:rsidRPr="00F51126">
              <w:t>4.</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1D939CA4" w14:textId="77777777" w:rsidR="002F01C8" w:rsidRPr="00F51126" w:rsidRDefault="002F01C8" w:rsidP="00846048">
            <w:pPr>
              <w:widowControl w:val="0"/>
              <w:autoSpaceDE w:val="0"/>
              <w:autoSpaceDN w:val="0"/>
              <w:spacing w:after="0"/>
            </w:pPr>
            <w:r w:rsidRPr="00F51126">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14:paraId="42ED0B55" w14:textId="77777777" w:rsidR="002F01C8" w:rsidRPr="00F51126" w:rsidRDefault="002F01C8" w:rsidP="00846048">
            <w:pPr>
              <w:widowControl w:val="0"/>
              <w:autoSpaceDE w:val="0"/>
              <w:autoSpaceDN w:val="0"/>
              <w:spacing w:after="0"/>
              <w:jc w:val="center"/>
            </w:pPr>
            <w:r w:rsidRPr="00F51126">
              <w:t>800</w:t>
            </w:r>
          </w:p>
        </w:tc>
        <w:tc>
          <w:tcPr>
            <w:tcW w:w="937" w:type="pct"/>
            <w:vMerge w:val="restart"/>
            <w:tcBorders>
              <w:top w:val="single" w:sz="4" w:space="0" w:color="auto"/>
              <w:left w:val="single" w:sz="4" w:space="0" w:color="auto"/>
              <w:bottom w:val="single" w:sz="4" w:space="0" w:color="auto"/>
              <w:right w:val="single" w:sz="4" w:space="0" w:color="auto"/>
            </w:tcBorders>
            <w:hideMark/>
          </w:tcPr>
          <w:p w14:paraId="1AD887DC" w14:textId="77777777" w:rsidR="002F01C8" w:rsidRPr="00F51126" w:rsidRDefault="002F01C8" w:rsidP="00846048">
            <w:pPr>
              <w:widowControl w:val="0"/>
              <w:autoSpaceDE w:val="0"/>
              <w:autoSpaceDN w:val="0"/>
              <w:spacing w:after="0"/>
              <w:jc w:val="center"/>
            </w:pPr>
            <w:r w:rsidRPr="00F51126">
              <w:t>2000</w:t>
            </w:r>
          </w:p>
        </w:tc>
        <w:tc>
          <w:tcPr>
            <w:tcW w:w="730" w:type="pct"/>
            <w:tcBorders>
              <w:top w:val="single" w:sz="4" w:space="0" w:color="auto"/>
              <w:left w:val="single" w:sz="4" w:space="0" w:color="auto"/>
              <w:bottom w:val="single" w:sz="4" w:space="0" w:color="auto"/>
              <w:right w:val="single" w:sz="4" w:space="0" w:color="auto"/>
            </w:tcBorders>
            <w:hideMark/>
          </w:tcPr>
          <w:p w14:paraId="7FE0BD70" w14:textId="77777777" w:rsidR="002F01C8" w:rsidRPr="00F51126" w:rsidRDefault="002F01C8" w:rsidP="00846048">
            <w:pPr>
              <w:widowControl w:val="0"/>
              <w:autoSpaceDE w:val="0"/>
              <w:autoSpaceDN w:val="0"/>
              <w:spacing w:after="0"/>
              <w:jc w:val="center"/>
            </w:pPr>
            <w:r w:rsidRPr="00F51126">
              <w:t>указывается в млн. рублей (за каждый год)</w:t>
            </w:r>
          </w:p>
        </w:tc>
      </w:tr>
      <w:tr w:rsidR="00F51126" w:rsidRPr="00F51126" w14:paraId="4F0DD3C9"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35E1F2AF" w14:textId="77777777" w:rsidR="002F01C8" w:rsidRPr="00F51126" w:rsidRDefault="002F01C8" w:rsidP="0084604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7EEBA" w14:textId="77777777" w:rsidR="002F01C8" w:rsidRPr="00F51126" w:rsidRDefault="002F01C8" w:rsidP="0084604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14:paraId="6EFE3686" w14:textId="77777777" w:rsidR="002F01C8" w:rsidRPr="00F51126" w:rsidRDefault="002F01C8" w:rsidP="00846048">
            <w:pPr>
              <w:widowControl w:val="0"/>
              <w:autoSpaceDE w:val="0"/>
              <w:autoSpaceDN w:val="0"/>
              <w:spacing w:after="0"/>
              <w:jc w:val="center"/>
            </w:pPr>
            <w:r w:rsidRPr="00F51126">
              <w:t>120 в год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EB488" w14:textId="77777777" w:rsidR="002F01C8" w:rsidRPr="00F51126" w:rsidRDefault="002F01C8" w:rsidP="00846048">
            <w:pPr>
              <w:spacing w:after="0"/>
              <w:jc w:val="left"/>
            </w:pPr>
          </w:p>
        </w:tc>
        <w:tc>
          <w:tcPr>
            <w:tcW w:w="730" w:type="pct"/>
            <w:tcBorders>
              <w:top w:val="single" w:sz="4" w:space="0" w:color="auto"/>
              <w:left w:val="single" w:sz="4" w:space="0" w:color="auto"/>
              <w:bottom w:val="single" w:sz="4" w:space="0" w:color="auto"/>
              <w:right w:val="single" w:sz="4" w:space="0" w:color="auto"/>
            </w:tcBorders>
          </w:tcPr>
          <w:p w14:paraId="7CE09700" w14:textId="77777777" w:rsidR="002F01C8" w:rsidRPr="00F51126" w:rsidRDefault="002F01C8" w:rsidP="00846048">
            <w:pPr>
              <w:widowControl w:val="0"/>
              <w:autoSpaceDE w:val="0"/>
              <w:autoSpaceDN w:val="0"/>
              <w:spacing w:after="0"/>
              <w:jc w:val="left"/>
            </w:pPr>
          </w:p>
        </w:tc>
      </w:tr>
      <w:tr w:rsidR="00F51126" w:rsidRPr="00F51126" w14:paraId="0E22E6A0"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082985D" w14:textId="77777777" w:rsidR="002F01C8" w:rsidRPr="00F51126" w:rsidRDefault="002F01C8" w:rsidP="00846048">
            <w:pPr>
              <w:widowControl w:val="0"/>
              <w:autoSpaceDE w:val="0"/>
              <w:autoSpaceDN w:val="0"/>
              <w:spacing w:after="0"/>
              <w:jc w:val="center"/>
            </w:pPr>
            <w:r w:rsidRPr="00F51126">
              <w:t>5.</w:t>
            </w:r>
          </w:p>
        </w:tc>
        <w:tc>
          <w:tcPr>
            <w:tcW w:w="2118" w:type="pct"/>
            <w:tcBorders>
              <w:top w:val="single" w:sz="4" w:space="0" w:color="auto"/>
              <w:left w:val="single" w:sz="4" w:space="0" w:color="auto"/>
              <w:bottom w:val="single" w:sz="4" w:space="0" w:color="auto"/>
              <w:right w:val="single" w:sz="4" w:space="0" w:color="auto"/>
            </w:tcBorders>
            <w:hideMark/>
          </w:tcPr>
          <w:p w14:paraId="0D1C1988" w14:textId="77777777" w:rsidR="002F01C8" w:rsidRPr="00F51126" w:rsidRDefault="002F01C8" w:rsidP="00846048">
            <w:pPr>
              <w:widowControl w:val="0"/>
              <w:autoSpaceDE w:val="0"/>
              <w:autoSpaceDN w:val="0"/>
              <w:spacing w:after="0"/>
            </w:pPr>
            <w:r w:rsidRPr="00F51126">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56" w:history="1">
              <w:r w:rsidRPr="00F51126">
                <w:rPr>
                  <w:rStyle w:val="aff6"/>
                  <w:color w:val="auto"/>
                </w:rPr>
                <w:t>ОКВЭД2</w:t>
              </w:r>
            </w:hyperlink>
            <w:r w:rsidRPr="00F51126">
              <w:t xml:space="preserve"> и </w:t>
            </w:r>
            <w:hyperlink r:id="rId57" w:history="1">
              <w:r w:rsidRPr="00F51126">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0A0C1F8C" w14:textId="77777777" w:rsidR="002F01C8" w:rsidRPr="00F51126" w:rsidRDefault="002F01C8" w:rsidP="00846048">
            <w:pPr>
              <w:widowControl w:val="0"/>
              <w:autoSpaceDE w:val="0"/>
              <w:autoSpaceDN w:val="0"/>
              <w:spacing w:after="0"/>
              <w:jc w:val="center"/>
            </w:pPr>
            <w:r w:rsidRPr="00F51126">
              <w:t>-</w:t>
            </w:r>
          </w:p>
        </w:tc>
      </w:tr>
      <w:tr w:rsidR="00F51126" w:rsidRPr="00F51126" w14:paraId="6BE261E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BF63468" w14:textId="77777777" w:rsidR="002F01C8" w:rsidRPr="00F51126" w:rsidRDefault="002F01C8" w:rsidP="00846048">
            <w:pPr>
              <w:widowControl w:val="0"/>
              <w:autoSpaceDE w:val="0"/>
              <w:autoSpaceDN w:val="0"/>
              <w:spacing w:after="0"/>
              <w:jc w:val="center"/>
            </w:pPr>
            <w:r w:rsidRPr="00F51126">
              <w:t>6.</w:t>
            </w:r>
          </w:p>
        </w:tc>
        <w:tc>
          <w:tcPr>
            <w:tcW w:w="2118" w:type="pct"/>
            <w:tcBorders>
              <w:top w:val="single" w:sz="4" w:space="0" w:color="auto"/>
              <w:left w:val="single" w:sz="4" w:space="0" w:color="auto"/>
              <w:bottom w:val="single" w:sz="4" w:space="0" w:color="auto"/>
              <w:right w:val="single" w:sz="4" w:space="0" w:color="auto"/>
            </w:tcBorders>
            <w:hideMark/>
          </w:tcPr>
          <w:p w14:paraId="5F456108" w14:textId="77777777" w:rsidR="002F01C8" w:rsidRPr="00F51126" w:rsidRDefault="002F01C8" w:rsidP="00846048">
            <w:pPr>
              <w:widowControl w:val="0"/>
              <w:autoSpaceDE w:val="0"/>
              <w:autoSpaceDN w:val="0"/>
              <w:spacing w:after="0"/>
            </w:pPr>
            <w:r w:rsidRPr="00F51126">
              <w:t xml:space="preserve">Сведения о производимых субъектами малого и среднего предпринимательства товарах, работах, работах с указанием кодов </w:t>
            </w:r>
            <w:hyperlink r:id="rId58" w:history="1">
              <w:r w:rsidRPr="00F51126">
                <w:rPr>
                  <w:rStyle w:val="aff6"/>
                  <w:color w:val="auto"/>
                </w:rPr>
                <w:t>ОКВЭД2</w:t>
              </w:r>
            </w:hyperlink>
            <w:r w:rsidRPr="00F51126">
              <w:t xml:space="preserve"> и </w:t>
            </w:r>
            <w:hyperlink r:id="rId59" w:history="1">
              <w:r w:rsidRPr="00F51126">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03A85570" w14:textId="77777777" w:rsidR="002F01C8" w:rsidRPr="00F51126" w:rsidRDefault="002F01C8" w:rsidP="00846048">
            <w:pPr>
              <w:widowControl w:val="0"/>
              <w:autoSpaceDE w:val="0"/>
              <w:autoSpaceDN w:val="0"/>
              <w:spacing w:after="0"/>
              <w:jc w:val="center"/>
            </w:pPr>
            <w:r w:rsidRPr="00F51126">
              <w:t>-</w:t>
            </w:r>
          </w:p>
        </w:tc>
      </w:tr>
      <w:tr w:rsidR="00F51126" w:rsidRPr="00F51126" w14:paraId="4B59D43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6D1FDC8" w14:textId="77777777" w:rsidR="002F01C8" w:rsidRPr="00F51126" w:rsidRDefault="002F01C8" w:rsidP="00846048">
            <w:pPr>
              <w:widowControl w:val="0"/>
              <w:autoSpaceDE w:val="0"/>
              <w:autoSpaceDN w:val="0"/>
              <w:spacing w:after="0"/>
              <w:jc w:val="center"/>
            </w:pPr>
            <w:r w:rsidRPr="00F51126">
              <w:t>7.</w:t>
            </w:r>
          </w:p>
        </w:tc>
        <w:tc>
          <w:tcPr>
            <w:tcW w:w="2118" w:type="pct"/>
            <w:tcBorders>
              <w:top w:val="single" w:sz="4" w:space="0" w:color="auto"/>
              <w:left w:val="single" w:sz="4" w:space="0" w:color="auto"/>
              <w:bottom w:val="single" w:sz="4" w:space="0" w:color="auto"/>
              <w:right w:val="single" w:sz="4" w:space="0" w:color="auto"/>
            </w:tcBorders>
            <w:hideMark/>
          </w:tcPr>
          <w:p w14:paraId="2101C40A" w14:textId="77777777" w:rsidR="002F01C8" w:rsidRPr="00F51126" w:rsidRDefault="002F01C8" w:rsidP="00846048">
            <w:pPr>
              <w:widowControl w:val="0"/>
              <w:autoSpaceDE w:val="0"/>
              <w:autoSpaceDN w:val="0"/>
              <w:spacing w:after="0"/>
            </w:pPr>
            <w:r w:rsidRPr="00F51126">
              <w:t xml:space="preserve">Сведения об участии в утвержденных программах партнерства отдельных заказчиков с субъектами малого и </w:t>
            </w:r>
            <w:r w:rsidRPr="00F51126">
              <w:lastRenderedPageBreak/>
              <w:t>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5BCA7A10" w14:textId="77777777" w:rsidR="002F01C8" w:rsidRPr="00F51126" w:rsidRDefault="002F01C8" w:rsidP="00846048">
            <w:pPr>
              <w:widowControl w:val="0"/>
              <w:autoSpaceDE w:val="0"/>
              <w:autoSpaceDN w:val="0"/>
              <w:spacing w:after="0"/>
              <w:jc w:val="center"/>
            </w:pPr>
            <w:r w:rsidRPr="00F51126">
              <w:lastRenderedPageBreak/>
              <w:t>да (нет)</w:t>
            </w:r>
          </w:p>
          <w:p w14:paraId="01B9AE21" w14:textId="77777777" w:rsidR="002F01C8" w:rsidRPr="00F51126" w:rsidRDefault="002F01C8" w:rsidP="00846048">
            <w:pPr>
              <w:widowControl w:val="0"/>
              <w:autoSpaceDE w:val="0"/>
              <w:autoSpaceDN w:val="0"/>
              <w:spacing w:after="0"/>
              <w:jc w:val="center"/>
            </w:pPr>
            <w:r w:rsidRPr="00F51126">
              <w:t>(в случае участия - наименование заказчика, реализующего программу партнерства)</w:t>
            </w:r>
          </w:p>
        </w:tc>
      </w:tr>
      <w:tr w:rsidR="00F51126" w:rsidRPr="00F51126" w14:paraId="045E5A80"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502E6273" w14:textId="77777777" w:rsidR="002F01C8" w:rsidRPr="00F51126" w:rsidRDefault="002F01C8" w:rsidP="00846048">
            <w:pPr>
              <w:widowControl w:val="0"/>
              <w:autoSpaceDE w:val="0"/>
              <w:autoSpaceDN w:val="0"/>
              <w:spacing w:after="0"/>
              <w:jc w:val="center"/>
            </w:pPr>
            <w:r w:rsidRPr="00F51126">
              <w:t>8.</w:t>
            </w:r>
          </w:p>
        </w:tc>
        <w:tc>
          <w:tcPr>
            <w:tcW w:w="2118" w:type="pct"/>
            <w:tcBorders>
              <w:top w:val="single" w:sz="4" w:space="0" w:color="auto"/>
              <w:left w:val="single" w:sz="4" w:space="0" w:color="auto"/>
              <w:bottom w:val="single" w:sz="4" w:space="0" w:color="auto"/>
              <w:right w:val="single" w:sz="4" w:space="0" w:color="auto"/>
            </w:tcBorders>
            <w:hideMark/>
          </w:tcPr>
          <w:p w14:paraId="1E83AFEB" w14:textId="77777777" w:rsidR="002F01C8" w:rsidRPr="00F51126" w:rsidRDefault="002F01C8" w:rsidP="00846048">
            <w:pPr>
              <w:widowControl w:val="0"/>
              <w:autoSpaceDE w:val="0"/>
              <w:autoSpaceDN w:val="0"/>
              <w:spacing w:after="0"/>
            </w:pPr>
            <w:r w:rsidRPr="00F51126">
              <w:t>Наличие сведений о субъекте малого и среднего предпринимательства в реестре участников программ 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3D00918E" w14:textId="77777777" w:rsidR="002F01C8" w:rsidRPr="00F51126" w:rsidRDefault="002F01C8" w:rsidP="00846048">
            <w:pPr>
              <w:widowControl w:val="0"/>
              <w:autoSpaceDE w:val="0"/>
              <w:autoSpaceDN w:val="0"/>
              <w:spacing w:after="0"/>
              <w:jc w:val="center"/>
            </w:pPr>
            <w:r w:rsidRPr="00F51126">
              <w:t>да (нет)</w:t>
            </w:r>
          </w:p>
          <w:p w14:paraId="59DCBD7D" w14:textId="77777777" w:rsidR="002F01C8" w:rsidRPr="00F51126" w:rsidRDefault="002F01C8" w:rsidP="00846048">
            <w:pPr>
              <w:widowControl w:val="0"/>
              <w:autoSpaceDE w:val="0"/>
              <w:autoSpaceDN w:val="0"/>
              <w:spacing w:after="0"/>
              <w:jc w:val="center"/>
            </w:pPr>
            <w:r w:rsidRPr="00F51126">
              <w:t>(при наличии - наименование заказчика - держателя реестра участников программ партнерства)</w:t>
            </w:r>
          </w:p>
        </w:tc>
      </w:tr>
      <w:tr w:rsidR="00F51126" w:rsidRPr="00F51126" w14:paraId="4C6DFDDA"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2C29E2B" w14:textId="77777777" w:rsidR="002F01C8" w:rsidRPr="00F51126" w:rsidRDefault="002F01C8" w:rsidP="00846048">
            <w:pPr>
              <w:widowControl w:val="0"/>
              <w:autoSpaceDE w:val="0"/>
              <w:autoSpaceDN w:val="0"/>
              <w:spacing w:after="0"/>
              <w:jc w:val="center"/>
            </w:pPr>
            <w:r w:rsidRPr="00F51126">
              <w:t>9.</w:t>
            </w:r>
          </w:p>
        </w:tc>
        <w:tc>
          <w:tcPr>
            <w:tcW w:w="2118" w:type="pct"/>
            <w:tcBorders>
              <w:top w:val="single" w:sz="4" w:space="0" w:color="auto"/>
              <w:left w:val="single" w:sz="4" w:space="0" w:color="auto"/>
              <w:bottom w:val="single" w:sz="4" w:space="0" w:color="auto"/>
              <w:right w:val="single" w:sz="4" w:space="0" w:color="auto"/>
            </w:tcBorders>
            <w:hideMark/>
          </w:tcPr>
          <w:p w14:paraId="6F3A9DE7" w14:textId="77777777" w:rsidR="002F01C8" w:rsidRPr="00F51126" w:rsidRDefault="002F01C8" w:rsidP="00846048">
            <w:pPr>
              <w:widowControl w:val="0"/>
              <w:autoSpaceDE w:val="0"/>
              <w:autoSpaceDN w:val="0"/>
              <w:spacing w:after="0"/>
            </w:pPr>
            <w:r w:rsidRPr="00F51126">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60" w:history="1">
              <w:r w:rsidRPr="00F51126">
                <w:rPr>
                  <w:rStyle w:val="aff6"/>
                  <w:color w:val="auto"/>
                </w:rPr>
                <w:t>закона</w:t>
              </w:r>
            </w:hyperlink>
            <w:r w:rsidRPr="00F51126">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14:paraId="36C88F4B" w14:textId="77777777" w:rsidR="002F01C8" w:rsidRPr="00F51126" w:rsidRDefault="002F01C8" w:rsidP="00846048">
            <w:pPr>
              <w:widowControl w:val="0"/>
              <w:autoSpaceDE w:val="0"/>
              <w:autoSpaceDN w:val="0"/>
              <w:spacing w:after="0"/>
              <w:jc w:val="center"/>
            </w:pPr>
            <w:r w:rsidRPr="00F51126">
              <w:t>да (нет)</w:t>
            </w:r>
          </w:p>
          <w:p w14:paraId="472E0B22" w14:textId="77777777" w:rsidR="002F01C8" w:rsidRPr="00F51126" w:rsidRDefault="002F01C8" w:rsidP="00846048">
            <w:pPr>
              <w:widowControl w:val="0"/>
              <w:autoSpaceDE w:val="0"/>
              <w:autoSpaceDN w:val="0"/>
              <w:spacing w:after="0"/>
              <w:jc w:val="center"/>
            </w:pPr>
            <w:r w:rsidRPr="00F51126">
              <w:t>(при наличии - количество исполненных контрактов и общая сумма)</w:t>
            </w:r>
          </w:p>
        </w:tc>
      </w:tr>
      <w:tr w:rsidR="00F51126" w:rsidRPr="00F51126" w14:paraId="78EF1C0F"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2B0809E" w14:textId="77777777" w:rsidR="002F01C8" w:rsidRPr="00F51126" w:rsidRDefault="002F01C8" w:rsidP="00846048">
            <w:pPr>
              <w:widowControl w:val="0"/>
              <w:autoSpaceDE w:val="0"/>
              <w:autoSpaceDN w:val="0"/>
              <w:spacing w:after="0"/>
              <w:jc w:val="center"/>
            </w:pPr>
            <w:r w:rsidRPr="00F51126">
              <w:t>10.</w:t>
            </w:r>
          </w:p>
        </w:tc>
        <w:tc>
          <w:tcPr>
            <w:tcW w:w="2118" w:type="pct"/>
            <w:tcBorders>
              <w:top w:val="single" w:sz="4" w:space="0" w:color="auto"/>
              <w:left w:val="single" w:sz="4" w:space="0" w:color="auto"/>
              <w:bottom w:val="single" w:sz="4" w:space="0" w:color="auto"/>
              <w:right w:val="single" w:sz="4" w:space="0" w:color="auto"/>
            </w:tcBorders>
            <w:hideMark/>
          </w:tcPr>
          <w:p w14:paraId="384300DF" w14:textId="77777777" w:rsidR="002F01C8" w:rsidRPr="00F51126" w:rsidRDefault="002F01C8" w:rsidP="00846048">
            <w:pPr>
              <w:widowControl w:val="0"/>
              <w:autoSpaceDE w:val="0"/>
              <w:autoSpaceDN w:val="0"/>
              <w:spacing w:after="0"/>
            </w:pPr>
            <w:r w:rsidRPr="00F51126">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7D852BD2" w14:textId="77777777" w:rsidR="002F01C8" w:rsidRPr="00F51126" w:rsidRDefault="002F01C8" w:rsidP="00846048">
            <w:pPr>
              <w:widowControl w:val="0"/>
              <w:autoSpaceDE w:val="0"/>
              <w:autoSpaceDN w:val="0"/>
              <w:spacing w:after="0"/>
              <w:jc w:val="center"/>
            </w:pPr>
            <w:r w:rsidRPr="00F51126">
              <w:t>да (нет)</w:t>
            </w:r>
          </w:p>
        </w:tc>
      </w:tr>
      <w:tr w:rsidR="00F51126" w:rsidRPr="00F51126" w14:paraId="0F53E9F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0814668F" w14:textId="77777777" w:rsidR="002F01C8" w:rsidRPr="00F51126" w:rsidRDefault="002F01C8" w:rsidP="00846048">
            <w:pPr>
              <w:widowControl w:val="0"/>
              <w:autoSpaceDE w:val="0"/>
              <w:autoSpaceDN w:val="0"/>
              <w:spacing w:after="0"/>
              <w:jc w:val="center"/>
            </w:pPr>
            <w:r w:rsidRPr="00F51126">
              <w:t>11.</w:t>
            </w:r>
          </w:p>
        </w:tc>
        <w:tc>
          <w:tcPr>
            <w:tcW w:w="2118" w:type="pct"/>
            <w:tcBorders>
              <w:top w:val="single" w:sz="4" w:space="0" w:color="auto"/>
              <w:left w:val="single" w:sz="4" w:space="0" w:color="auto"/>
              <w:bottom w:val="single" w:sz="4" w:space="0" w:color="auto"/>
              <w:right w:val="single" w:sz="4" w:space="0" w:color="auto"/>
            </w:tcBorders>
            <w:hideMark/>
          </w:tcPr>
          <w:p w14:paraId="11AF4036" w14:textId="77777777" w:rsidR="002F01C8" w:rsidRPr="00F51126" w:rsidRDefault="002F01C8" w:rsidP="00846048">
            <w:pPr>
              <w:widowControl w:val="0"/>
              <w:autoSpaceDE w:val="0"/>
              <w:autoSpaceDN w:val="0"/>
              <w:spacing w:after="0"/>
            </w:pPr>
            <w:r w:rsidRPr="00F51126">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Borders>
              <w:top w:val="single" w:sz="4" w:space="0" w:color="auto"/>
              <w:left w:val="single" w:sz="4" w:space="0" w:color="auto"/>
              <w:bottom w:val="single" w:sz="4" w:space="0" w:color="auto"/>
              <w:right w:val="single" w:sz="4" w:space="0" w:color="auto"/>
            </w:tcBorders>
            <w:hideMark/>
          </w:tcPr>
          <w:p w14:paraId="0B3F1D4E" w14:textId="77777777" w:rsidR="002F01C8" w:rsidRPr="00F51126" w:rsidRDefault="002F01C8" w:rsidP="00846048">
            <w:pPr>
              <w:widowControl w:val="0"/>
              <w:autoSpaceDE w:val="0"/>
              <w:autoSpaceDN w:val="0"/>
              <w:spacing w:after="0"/>
              <w:jc w:val="center"/>
            </w:pPr>
            <w:r w:rsidRPr="00F51126">
              <w:t>-</w:t>
            </w:r>
          </w:p>
        </w:tc>
      </w:tr>
      <w:tr w:rsidR="00F51126" w:rsidRPr="00F51126" w14:paraId="6E405C7C"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1437E27" w14:textId="77777777" w:rsidR="002F01C8" w:rsidRPr="00F51126" w:rsidRDefault="002F01C8" w:rsidP="00846048">
            <w:pPr>
              <w:widowControl w:val="0"/>
              <w:autoSpaceDE w:val="0"/>
              <w:autoSpaceDN w:val="0"/>
              <w:spacing w:after="0"/>
              <w:jc w:val="center"/>
            </w:pPr>
            <w:r w:rsidRPr="00F51126">
              <w:t>12.</w:t>
            </w:r>
          </w:p>
        </w:tc>
        <w:tc>
          <w:tcPr>
            <w:tcW w:w="2118" w:type="pct"/>
            <w:tcBorders>
              <w:top w:val="single" w:sz="4" w:space="0" w:color="auto"/>
              <w:left w:val="single" w:sz="4" w:space="0" w:color="auto"/>
              <w:bottom w:val="single" w:sz="4" w:space="0" w:color="auto"/>
              <w:right w:val="single" w:sz="4" w:space="0" w:color="auto"/>
            </w:tcBorders>
            <w:hideMark/>
          </w:tcPr>
          <w:p w14:paraId="354B5458" w14:textId="77777777" w:rsidR="002F01C8" w:rsidRPr="00F51126" w:rsidRDefault="002F01C8" w:rsidP="00846048">
            <w:pPr>
              <w:widowControl w:val="0"/>
              <w:autoSpaceDE w:val="0"/>
              <w:autoSpaceDN w:val="0"/>
              <w:spacing w:after="0"/>
            </w:pPr>
            <w:r w:rsidRPr="00F51126">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25EF73F6" w14:textId="77777777" w:rsidR="002F01C8" w:rsidRPr="00F51126" w:rsidRDefault="002F01C8" w:rsidP="00846048">
            <w:pPr>
              <w:widowControl w:val="0"/>
              <w:autoSpaceDE w:val="0"/>
              <w:autoSpaceDN w:val="0"/>
              <w:spacing w:after="0"/>
              <w:jc w:val="center"/>
            </w:pPr>
            <w:r w:rsidRPr="00F51126">
              <w:t>да (нет)</w:t>
            </w:r>
          </w:p>
        </w:tc>
      </w:tr>
      <w:tr w:rsidR="00F51126" w:rsidRPr="00F51126" w14:paraId="482816EB"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6290320" w14:textId="77777777" w:rsidR="002F01C8" w:rsidRPr="00F51126" w:rsidRDefault="002F01C8" w:rsidP="00846048">
            <w:pPr>
              <w:widowControl w:val="0"/>
              <w:autoSpaceDE w:val="0"/>
              <w:autoSpaceDN w:val="0"/>
              <w:spacing w:after="0"/>
              <w:jc w:val="center"/>
            </w:pPr>
            <w:r w:rsidRPr="00F51126">
              <w:lastRenderedPageBreak/>
              <w:t>13.</w:t>
            </w:r>
          </w:p>
        </w:tc>
        <w:tc>
          <w:tcPr>
            <w:tcW w:w="2118" w:type="pct"/>
            <w:tcBorders>
              <w:top w:val="single" w:sz="4" w:space="0" w:color="auto"/>
              <w:left w:val="single" w:sz="4" w:space="0" w:color="auto"/>
              <w:bottom w:val="single" w:sz="4" w:space="0" w:color="auto"/>
              <w:right w:val="single" w:sz="4" w:space="0" w:color="auto"/>
            </w:tcBorders>
            <w:hideMark/>
          </w:tcPr>
          <w:p w14:paraId="5E69A2B0" w14:textId="77777777" w:rsidR="002F01C8" w:rsidRPr="00F51126" w:rsidRDefault="002F01C8" w:rsidP="00846048">
            <w:pPr>
              <w:widowControl w:val="0"/>
              <w:autoSpaceDE w:val="0"/>
              <w:autoSpaceDN w:val="0"/>
              <w:spacing w:after="0"/>
            </w:pPr>
            <w:r w:rsidRPr="00F51126">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61" w:history="1">
              <w:r w:rsidRPr="00F51126">
                <w:rPr>
                  <w:rStyle w:val="aff6"/>
                  <w:color w:val="auto"/>
                </w:rPr>
                <w:t>законом</w:t>
              </w:r>
            </w:hyperlink>
            <w:r w:rsidRPr="00F51126">
              <w:t xml:space="preserve"> «О закупках товаров, работ, услуг отдельными видами юридических лиц» и Федеральным </w:t>
            </w:r>
            <w:hyperlink r:id="rId62" w:history="1">
              <w:r w:rsidRPr="00F51126">
                <w:rPr>
                  <w:rStyle w:val="aff6"/>
                  <w:color w:val="auto"/>
                </w:rPr>
                <w:t>законом</w:t>
              </w:r>
            </w:hyperlink>
            <w:r w:rsidRPr="00F51126">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14:paraId="15931F65" w14:textId="77777777" w:rsidR="002F01C8" w:rsidRPr="00F51126" w:rsidRDefault="002F01C8" w:rsidP="00846048">
            <w:pPr>
              <w:widowControl w:val="0"/>
              <w:autoSpaceDE w:val="0"/>
              <w:autoSpaceDN w:val="0"/>
              <w:spacing w:after="0"/>
              <w:jc w:val="center"/>
            </w:pPr>
            <w:r w:rsidRPr="00F51126">
              <w:t>да (нет)</w:t>
            </w:r>
          </w:p>
        </w:tc>
      </w:tr>
    </w:tbl>
    <w:p w14:paraId="45041C2C" w14:textId="77777777" w:rsidR="002F01C8" w:rsidRPr="00F51126" w:rsidRDefault="002F01C8" w:rsidP="00846048">
      <w:pPr>
        <w:widowControl w:val="0"/>
        <w:autoSpaceDE w:val="0"/>
        <w:autoSpaceDN w:val="0"/>
        <w:spacing w:after="0"/>
      </w:pPr>
    </w:p>
    <w:p w14:paraId="49B9A5EA" w14:textId="77777777" w:rsidR="002F01C8" w:rsidRPr="00F51126" w:rsidRDefault="002F01C8" w:rsidP="00846048">
      <w:pPr>
        <w:widowControl w:val="0"/>
        <w:autoSpaceDE w:val="0"/>
        <w:autoSpaceDN w:val="0"/>
        <w:spacing w:after="0"/>
      </w:pPr>
      <w:r w:rsidRPr="00F51126">
        <w:t>___________________________________</w:t>
      </w:r>
    </w:p>
    <w:p w14:paraId="721EEB5B" w14:textId="77777777" w:rsidR="002F01C8" w:rsidRPr="00F51126" w:rsidRDefault="002F01C8" w:rsidP="00846048">
      <w:pPr>
        <w:widowControl w:val="0"/>
        <w:autoSpaceDE w:val="0"/>
        <w:autoSpaceDN w:val="0"/>
        <w:spacing w:after="0"/>
      </w:pPr>
      <w:r w:rsidRPr="00F51126">
        <w:t xml:space="preserve">             (подпись)</w:t>
      </w:r>
    </w:p>
    <w:p w14:paraId="2737EABC" w14:textId="77777777" w:rsidR="002F01C8" w:rsidRPr="00F51126" w:rsidRDefault="002F01C8" w:rsidP="00846048">
      <w:pPr>
        <w:widowControl w:val="0"/>
        <w:autoSpaceDE w:val="0"/>
        <w:autoSpaceDN w:val="0"/>
        <w:spacing w:after="0"/>
      </w:pPr>
    </w:p>
    <w:p w14:paraId="2734FEB2" w14:textId="77777777" w:rsidR="002F01C8" w:rsidRPr="00F51126" w:rsidRDefault="002F01C8" w:rsidP="00846048">
      <w:pPr>
        <w:widowControl w:val="0"/>
        <w:autoSpaceDE w:val="0"/>
        <w:autoSpaceDN w:val="0"/>
        <w:spacing w:after="0"/>
      </w:pPr>
      <w:r w:rsidRPr="00F51126">
        <w:t xml:space="preserve">        М.П.</w:t>
      </w:r>
    </w:p>
    <w:p w14:paraId="371BC8AF" w14:textId="77777777" w:rsidR="002F01C8" w:rsidRPr="00F51126" w:rsidRDefault="002F01C8" w:rsidP="00846048">
      <w:pPr>
        <w:widowControl w:val="0"/>
        <w:autoSpaceDE w:val="0"/>
        <w:autoSpaceDN w:val="0"/>
        <w:spacing w:after="0"/>
      </w:pPr>
      <w:r w:rsidRPr="00F51126">
        <w:t>___________________________________________________________________________</w:t>
      </w:r>
    </w:p>
    <w:p w14:paraId="3FEEA922" w14:textId="77777777" w:rsidR="002F01C8" w:rsidRPr="00F51126" w:rsidRDefault="002F01C8" w:rsidP="00846048">
      <w:pPr>
        <w:widowControl w:val="0"/>
        <w:autoSpaceDE w:val="0"/>
        <w:autoSpaceDN w:val="0"/>
        <w:spacing w:after="0"/>
      </w:pPr>
      <w:r w:rsidRPr="00F51126">
        <w:t xml:space="preserve">      (фамилия, имя, отчество (при наличии) подписавшего, должность)</w:t>
      </w:r>
    </w:p>
    <w:p w14:paraId="41DB42BC" w14:textId="77777777" w:rsidR="002F01C8" w:rsidRPr="00F51126" w:rsidRDefault="002F01C8" w:rsidP="00846048">
      <w:pPr>
        <w:spacing w:after="0"/>
        <w:jc w:val="left"/>
        <w:rPr>
          <w:rFonts w:eastAsia="Calibri"/>
          <w:lang w:eastAsia="en-US"/>
        </w:rPr>
        <w:sectPr w:rsidR="002F01C8" w:rsidRPr="00F51126" w:rsidSect="00185536">
          <w:pgSz w:w="11905" w:h="16838"/>
          <w:pgMar w:top="1134" w:right="848" w:bottom="993" w:left="1418" w:header="0" w:footer="342" w:gutter="0"/>
          <w:cols w:space="720"/>
        </w:sectPr>
      </w:pPr>
    </w:p>
    <w:p w14:paraId="139C07C8" w14:textId="77777777" w:rsidR="002F01C8" w:rsidRPr="00F51126" w:rsidRDefault="002F01C8" w:rsidP="00846048">
      <w:pPr>
        <w:widowControl w:val="0"/>
        <w:autoSpaceDE w:val="0"/>
        <w:autoSpaceDN w:val="0"/>
        <w:spacing w:after="0"/>
        <w:ind w:firstLine="540"/>
      </w:pPr>
      <w:r w:rsidRPr="00F51126">
        <w:lastRenderedPageBreak/>
        <w:t>-------------------------------</w:t>
      </w:r>
    </w:p>
    <w:p w14:paraId="63E34332" w14:textId="77777777" w:rsidR="002F01C8" w:rsidRPr="00F51126" w:rsidRDefault="002F01C8" w:rsidP="00846048">
      <w:pPr>
        <w:widowControl w:val="0"/>
        <w:autoSpaceDE w:val="0"/>
        <w:autoSpaceDN w:val="0"/>
        <w:spacing w:after="0"/>
        <w:ind w:firstLine="540"/>
      </w:pPr>
      <w:r w:rsidRPr="00F51126">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63" w:anchor="P242" w:history="1">
        <w:r w:rsidRPr="00F51126">
          <w:rPr>
            <w:rStyle w:val="aff6"/>
            <w:color w:val="auto"/>
          </w:rPr>
          <w:t>пункте 4</w:t>
        </w:r>
      </w:hyperlink>
      <w:r w:rsidRPr="00F51126">
        <w:t xml:space="preserve"> настоящего документа, в течение 3 календарных лет, следующих один за другим.</w:t>
      </w:r>
    </w:p>
    <w:p w14:paraId="2095B034" w14:textId="77777777" w:rsidR="002F01C8" w:rsidRPr="00F51126" w:rsidRDefault="002F01C8" w:rsidP="00846048">
      <w:pPr>
        <w:widowControl w:val="0"/>
        <w:autoSpaceDE w:val="0"/>
        <w:autoSpaceDN w:val="0"/>
        <w:spacing w:after="0"/>
        <w:ind w:firstLine="540"/>
      </w:pPr>
      <w:r w:rsidRPr="00F51126">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64" w:history="1">
        <w:r w:rsidRPr="00F51126">
          <w:rPr>
            <w:rStyle w:val="aff6"/>
            <w:color w:val="auto"/>
          </w:rPr>
          <w:t>законом</w:t>
        </w:r>
      </w:hyperlink>
      <w:r w:rsidRPr="00F51126">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5" w:history="1">
        <w:r w:rsidRPr="00F51126">
          <w:rPr>
            <w:rStyle w:val="aff6"/>
            <w:color w:val="auto"/>
          </w:rPr>
          <w:t>законом</w:t>
        </w:r>
      </w:hyperlink>
      <w:r w:rsidRPr="00F51126">
        <w:t xml:space="preserve"> от 23 августа 1996 г. N 127-ФЗ «О науке и государственной научно-технической политике».</w:t>
      </w:r>
    </w:p>
    <w:p w14:paraId="299588F8" w14:textId="77777777" w:rsidR="002F01C8" w:rsidRPr="00F51126" w:rsidRDefault="002F01C8" w:rsidP="00846048">
      <w:pPr>
        <w:spacing w:after="0"/>
        <w:jc w:val="left"/>
        <w:rPr>
          <w:rFonts w:eastAsia="Calibri"/>
          <w:lang w:eastAsia="en-US"/>
        </w:rPr>
      </w:pPr>
      <w:r w:rsidRPr="00F51126">
        <w:rPr>
          <w:rFonts w:eastAsia="Calibri"/>
          <w:lang w:eastAsia="en-US"/>
        </w:rPr>
        <w:t>&lt;3&gt;</w:t>
      </w:r>
      <w:hyperlink r:id="rId66" w:anchor="P230" w:history="1">
        <w:r w:rsidRPr="00F51126">
          <w:rPr>
            <w:rStyle w:val="aff6"/>
            <w:rFonts w:eastAsia="Calibri"/>
            <w:color w:val="auto"/>
            <w:lang w:eastAsia="en-US"/>
          </w:rPr>
          <w:t>Пункты 1</w:t>
        </w:r>
      </w:hyperlink>
      <w:r w:rsidRPr="00F51126">
        <w:rPr>
          <w:rFonts w:eastAsia="Calibri"/>
          <w:lang w:eastAsia="en-US"/>
        </w:rPr>
        <w:t xml:space="preserve"> - </w:t>
      </w:r>
      <w:hyperlink r:id="rId67" w:anchor="P258" w:history="1">
        <w:r w:rsidRPr="00F51126">
          <w:rPr>
            <w:rStyle w:val="aff6"/>
            <w:rFonts w:eastAsia="Calibri"/>
            <w:color w:val="auto"/>
            <w:lang w:eastAsia="en-US"/>
          </w:rPr>
          <w:t>7</w:t>
        </w:r>
      </w:hyperlink>
      <w:r w:rsidRPr="00F51126">
        <w:rPr>
          <w:rFonts w:eastAsia="Calibri"/>
          <w:lang w:eastAsia="en-US"/>
        </w:rPr>
        <w:t xml:space="preserve"> являются обязательными для заполнения.</w:t>
      </w:r>
      <w:bookmarkEnd w:id="46"/>
      <w:bookmarkEnd w:id="47"/>
    </w:p>
    <w:p w14:paraId="68B44FE8" w14:textId="77777777" w:rsidR="002F01C8" w:rsidRPr="00F51126" w:rsidRDefault="002F01C8" w:rsidP="00846048">
      <w:pPr>
        <w:spacing w:after="0"/>
        <w:jc w:val="left"/>
      </w:pPr>
    </w:p>
    <w:p w14:paraId="686A71DD" w14:textId="77777777" w:rsidR="002F01C8" w:rsidRPr="00F51126" w:rsidRDefault="002F01C8" w:rsidP="00846048">
      <w:pPr>
        <w:spacing w:after="0"/>
        <w:jc w:val="left"/>
      </w:pPr>
    </w:p>
    <w:p w14:paraId="569F0B6B" w14:textId="77777777" w:rsidR="002F01C8" w:rsidRPr="00F51126" w:rsidRDefault="002F01C8" w:rsidP="00846048">
      <w:pPr>
        <w:spacing w:after="0"/>
        <w:jc w:val="left"/>
      </w:pPr>
    </w:p>
    <w:p w14:paraId="2E85E36F" w14:textId="77777777" w:rsidR="002F01C8" w:rsidRPr="00F51126" w:rsidRDefault="002F01C8" w:rsidP="00846048">
      <w:pPr>
        <w:spacing w:after="0"/>
        <w:jc w:val="left"/>
      </w:pPr>
    </w:p>
    <w:p w14:paraId="6172F1D0" w14:textId="77777777" w:rsidR="002F01C8" w:rsidRPr="00F51126" w:rsidRDefault="002F01C8" w:rsidP="00846048">
      <w:pPr>
        <w:spacing w:after="0"/>
        <w:jc w:val="left"/>
      </w:pPr>
    </w:p>
    <w:p w14:paraId="11B3A643" w14:textId="77777777" w:rsidR="002F01C8" w:rsidRPr="00F51126" w:rsidRDefault="002F01C8" w:rsidP="00846048">
      <w:pPr>
        <w:spacing w:after="0"/>
        <w:jc w:val="left"/>
      </w:pPr>
    </w:p>
    <w:p w14:paraId="33FE08D2" w14:textId="77777777" w:rsidR="002F01C8" w:rsidRPr="00F51126" w:rsidRDefault="002F01C8" w:rsidP="00846048">
      <w:pPr>
        <w:spacing w:after="0"/>
        <w:jc w:val="left"/>
      </w:pPr>
    </w:p>
    <w:p w14:paraId="33A527C6" w14:textId="77777777" w:rsidR="002F01C8" w:rsidRPr="00F51126" w:rsidRDefault="002F01C8" w:rsidP="00846048">
      <w:pPr>
        <w:spacing w:after="0"/>
        <w:jc w:val="left"/>
      </w:pPr>
    </w:p>
    <w:p w14:paraId="61F39558" w14:textId="77777777" w:rsidR="002F01C8" w:rsidRPr="00F51126" w:rsidRDefault="002F01C8" w:rsidP="00846048">
      <w:pPr>
        <w:spacing w:after="0"/>
        <w:jc w:val="left"/>
      </w:pPr>
    </w:p>
    <w:p w14:paraId="58B53692" w14:textId="77777777" w:rsidR="002F01C8" w:rsidRPr="00F51126" w:rsidRDefault="002F01C8" w:rsidP="00846048">
      <w:pPr>
        <w:spacing w:after="0"/>
        <w:jc w:val="left"/>
      </w:pPr>
    </w:p>
    <w:p w14:paraId="3AFB6491" w14:textId="77777777" w:rsidR="002F01C8" w:rsidRPr="00F51126" w:rsidRDefault="002F01C8" w:rsidP="00846048">
      <w:pPr>
        <w:spacing w:after="0"/>
        <w:jc w:val="left"/>
      </w:pPr>
    </w:p>
    <w:p w14:paraId="594DED3C" w14:textId="77777777" w:rsidR="002F01C8" w:rsidRPr="00F51126" w:rsidRDefault="002F01C8" w:rsidP="00846048">
      <w:pPr>
        <w:spacing w:after="0"/>
        <w:jc w:val="left"/>
      </w:pPr>
    </w:p>
    <w:p w14:paraId="1D92F97B" w14:textId="77777777" w:rsidR="002F01C8" w:rsidRPr="00F51126" w:rsidRDefault="002F01C8" w:rsidP="00846048">
      <w:pPr>
        <w:spacing w:after="0"/>
        <w:jc w:val="left"/>
      </w:pPr>
    </w:p>
    <w:p w14:paraId="2A799FA1" w14:textId="77777777" w:rsidR="002F01C8" w:rsidRPr="00F51126" w:rsidRDefault="002F01C8" w:rsidP="00846048">
      <w:pPr>
        <w:spacing w:after="0"/>
        <w:jc w:val="left"/>
      </w:pPr>
    </w:p>
    <w:p w14:paraId="16EDA2F5" w14:textId="77777777" w:rsidR="002F01C8" w:rsidRPr="00F51126" w:rsidRDefault="002F01C8" w:rsidP="00846048">
      <w:pPr>
        <w:spacing w:after="0"/>
        <w:jc w:val="left"/>
      </w:pPr>
    </w:p>
    <w:p w14:paraId="35913EB6" w14:textId="77777777" w:rsidR="002F01C8" w:rsidRPr="00F51126" w:rsidRDefault="002F01C8" w:rsidP="00846048">
      <w:pPr>
        <w:spacing w:after="0"/>
        <w:jc w:val="left"/>
      </w:pPr>
    </w:p>
    <w:p w14:paraId="201F9E51" w14:textId="77777777" w:rsidR="002F01C8" w:rsidRPr="00F51126" w:rsidRDefault="002F01C8" w:rsidP="00846048">
      <w:pPr>
        <w:spacing w:after="0"/>
        <w:jc w:val="left"/>
      </w:pPr>
    </w:p>
    <w:p w14:paraId="780946DD" w14:textId="77777777" w:rsidR="002F01C8" w:rsidRPr="00F51126" w:rsidRDefault="002F01C8" w:rsidP="00846048">
      <w:pPr>
        <w:spacing w:after="0"/>
        <w:jc w:val="left"/>
      </w:pPr>
    </w:p>
    <w:p w14:paraId="16F08A64" w14:textId="77777777" w:rsidR="002F01C8" w:rsidRPr="00F51126" w:rsidRDefault="002F01C8" w:rsidP="00846048">
      <w:pPr>
        <w:spacing w:after="0"/>
        <w:jc w:val="left"/>
        <w:sectPr w:rsidR="002F01C8" w:rsidRPr="00F51126" w:rsidSect="002F01C8">
          <w:headerReference w:type="even" r:id="rId68"/>
          <w:footerReference w:type="even" r:id="rId69"/>
          <w:footerReference w:type="default" r:id="rId70"/>
          <w:footnotePr>
            <w:numRestart w:val="eachPage"/>
          </w:footnotePr>
          <w:pgSz w:w="16840" w:h="11907" w:orient="landscape" w:code="9"/>
          <w:pgMar w:top="1134" w:right="851" w:bottom="851" w:left="1077" w:header="709" w:footer="709" w:gutter="0"/>
          <w:cols w:space="708"/>
          <w:docGrid w:linePitch="360"/>
        </w:sectPr>
      </w:pPr>
    </w:p>
    <w:p w14:paraId="24F9ECC8" w14:textId="77777777" w:rsidR="002F01C8" w:rsidRPr="00F51126" w:rsidRDefault="002F01C8" w:rsidP="00846048">
      <w:pPr>
        <w:spacing w:after="0"/>
        <w:jc w:val="center"/>
        <w:rPr>
          <w:b/>
        </w:rPr>
      </w:pPr>
    </w:p>
    <w:p w14:paraId="22FD6EF4" w14:textId="77777777" w:rsidR="00F0439B" w:rsidRPr="00F51126" w:rsidRDefault="00F0439B" w:rsidP="00846048">
      <w:pPr>
        <w:pStyle w:val="12"/>
        <w:keepLines/>
        <w:suppressLineNumbers/>
        <w:spacing w:before="0" w:after="0"/>
        <w:rPr>
          <w:sz w:val="24"/>
          <w:szCs w:val="24"/>
        </w:rPr>
      </w:pPr>
      <w:r w:rsidRPr="00F51126">
        <w:rPr>
          <w:sz w:val="24"/>
          <w:szCs w:val="24"/>
        </w:rPr>
        <w:t xml:space="preserve">ЧАСТЬ </w:t>
      </w:r>
      <w:r w:rsidRPr="00F51126">
        <w:rPr>
          <w:sz w:val="24"/>
          <w:szCs w:val="24"/>
          <w:lang w:val="en-US"/>
        </w:rPr>
        <w:t>II</w:t>
      </w:r>
      <w:r w:rsidR="002145B4" w:rsidRPr="00F51126">
        <w:rPr>
          <w:sz w:val="24"/>
          <w:szCs w:val="24"/>
        </w:rPr>
        <w:t>. ПРОЕКТ</w:t>
      </w:r>
      <w:r w:rsidR="00861355" w:rsidRPr="00F51126">
        <w:rPr>
          <w:sz w:val="24"/>
          <w:szCs w:val="24"/>
        </w:rPr>
        <w:t xml:space="preserve"> ДОГОВОРА</w:t>
      </w:r>
    </w:p>
    <w:p w14:paraId="6F964641" w14:textId="77777777" w:rsidR="00F0439B" w:rsidRPr="00F51126" w:rsidRDefault="00F0439B" w:rsidP="00846048">
      <w:pPr>
        <w:pStyle w:val="12"/>
        <w:keepLines/>
        <w:suppressLineNumbers/>
        <w:spacing w:before="0" w:after="0"/>
        <w:rPr>
          <w:sz w:val="24"/>
          <w:szCs w:val="24"/>
        </w:rPr>
      </w:pPr>
    </w:p>
    <w:p w14:paraId="73120D9E" w14:textId="77777777" w:rsidR="00F0439B" w:rsidRPr="00F51126" w:rsidRDefault="00F0439B" w:rsidP="00846048">
      <w:pPr>
        <w:pStyle w:val="12"/>
        <w:keepLines/>
        <w:suppressLineNumbers/>
        <w:spacing w:before="0" w:after="0"/>
        <w:rPr>
          <w:sz w:val="24"/>
          <w:szCs w:val="24"/>
        </w:rPr>
      </w:pPr>
    </w:p>
    <w:p w14:paraId="16A156B8" w14:textId="77777777" w:rsidR="00F0439B" w:rsidRPr="00F51126" w:rsidRDefault="00F0439B" w:rsidP="00846048">
      <w:pPr>
        <w:pStyle w:val="12"/>
        <w:keepLines/>
        <w:suppressLineNumbers/>
        <w:spacing w:before="0" w:after="0"/>
        <w:rPr>
          <w:sz w:val="24"/>
          <w:szCs w:val="24"/>
        </w:rPr>
      </w:pPr>
    </w:p>
    <w:p w14:paraId="46888F1C" w14:textId="77777777" w:rsidR="00C64DFD" w:rsidRPr="00F51126" w:rsidRDefault="00C64DFD" w:rsidP="00846048">
      <w:pPr>
        <w:spacing w:after="0"/>
        <w:jc w:val="left"/>
        <w:rPr>
          <w:bCs/>
        </w:rPr>
      </w:pPr>
    </w:p>
    <w:p w14:paraId="7FE6FCD6" w14:textId="77777777" w:rsidR="00F72E3E" w:rsidRPr="00F51126" w:rsidRDefault="00F72E3E" w:rsidP="00F72E3E">
      <w:pPr>
        <w:spacing w:after="0"/>
        <w:jc w:val="center"/>
        <w:rPr>
          <w:bCs/>
        </w:rPr>
      </w:pPr>
    </w:p>
    <w:p w14:paraId="5B7E8B83" w14:textId="77777777" w:rsidR="00F72E3E" w:rsidRPr="00F51126" w:rsidRDefault="00F72E3E" w:rsidP="00F72E3E">
      <w:pPr>
        <w:spacing w:after="0"/>
        <w:jc w:val="center"/>
        <w:rPr>
          <w:bCs/>
        </w:rPr>
      </w:pPr>
    </w:p>
    <w:p w14:paraId="20BAFE7A" w14:textId="77777777" w:rsidR="00F72E3E" w:rsidRPr="00F51126" w:rsidRDefault="00F72E3E" w:rsidP="00F72E3E">
      <w:pPr>
        <w:spacing w:after="0"/>
        <w:jc w:val="center"/>
        <w:rPr>
          <w:bCs/>
        </w:rPr>
      </w:pPr>
      <w:r w:rsidRPr="00F51126">
        <w:rPr>
          <w:bCs/>
        </w:rPr>
        <w:t>(приложен отдельным файлом)</w:t>
      </w:r>
    </w:p>
    <w:p w14:paraId="40C158A6" w14:textId="77777777" w:rsidR="00F72E3E" w:rsidRPr="00F51126" w:rsidRDefault="00F72E3E" w:rsidP="00846048">
      <w:pPr>
        <w:spacing w:after="0"/>
        <w:jc w:val="left"/>
        <w:rPr>
          <w:bCs/>
        </w:rPr>
      </w:pPr>
    </w:p>
    <w:p w14:paraId="5472B956" w14:textId="77777777" w:rsidR="00F72E3E" w:rsidRPr="00F51126" w:rsidRDefault="00F72E3E" w:rsidP="00846048">
      <w:pPr>
        <w:spacing w:after="0"/>
        <w:jc w:val="left"/>
        <w:rPr>
          <w:bCs/>
        </w:rPr>
      </w:pPr>
    </w:p>
    <w:p w14:paraId="503CFAB3" w14:textId="77777777" w:rsidR="00F72E3E" w:rsidRPr="00F51126" w:rsidRDefault="00F72E3E" w:rsidP="00846048">
      <w:pPr>
        <w:spacing w:after="0"/>
        <w:jc w:val="left"/>
        <w:rPr>
          <w:bCs/>
        </w:rPr>
      </w:pPr>
    </w:p>
    <w:p w14:paraId="4E6A726D" w14:textId="77777777" w:rsidR="00F72E3E" w:rsidRPr="00F51126" w:rsidRDefault="00F72E3E" w:rsidP="00846048">
      <w:pPr>
        <w:spacing w:after="0"/>
        <w:jc w:val="left"/>
        <w:rPr>
          <w:bCs/>
        </w:rPr>
      </w:pPr>
    </w:p>
    <w:p w14:paraId="64B4B1C9" w14:textId="77777777" w:rsidR="00F72E3E" w:rsidRPr="00F51126" w:rsidRDefault="00F72E3E" w:rsidP="00846048">
      <w:pPr>
        <w:spacing w:after="0"/>
        <w:jc w:val="left"/>
        <w:rPr>
          <w:bCs/>
        </w:rPr>
      </w:pPr>
    </w:p>
    <w:p w14:paraId="03156555" w14:textId="77777777" w:rsidR="00F72E3E" w:rsidRPr="00F51126" w:rsidRDefault="00F72E3E" w:rsidP="00846048">
      <w:pPr>
        <w:spacing w:after="0"/>
        <w:jc w:val="left"/>
        <w:rPr>
          <w:bCs/>
        </w:rPr>
      </w:pPr>
    </w:p>
    <w:p w14:paraId="66DD2446" w14:textId="77777777" w:rsidR="00F72E3E" w:rsidRPr="00F51126" w:rsidRDefault="00F72E3E" w:rsidP="00846048">
      <w:pPr>
        <w:spacing w:after="0"/>
        <w:jc w:val="left"/>
        <w:rPr>
          <w:bCs/>
        </w:rPr>
      </w:pPr>
    </w:p>
    <w:p w14:paraId="4CC58CB0" w14:textId="77777777" w:rsidR="00F72E3E" w:rsidRPr="00F51126" w:rsidRDefault="00F72E3E" w:rsidP="00846048">
      <w:pPr>
        <w:spacing w:after="0"/>
        <w:jc w:val="left"/>
        <w:rPr>
          <w:bCs/>
        </w:rPr>
      </w:pPr>
    </w:p>
    <w:p w14:paraId="51B32510" w14:textId="77777777" w:rsidR="00F72E3E" w:rsidRPr="00F51126" w:rsidRDefault="00F72E3E" w:rsidP="00846048">
      <w:pPr>
        <w:spacing w:after="0"/>
        <w:jc w:val="left"/>
        <w:rPr>
          <w:bCs/>
        </w:rPr>
      </w:pPr>
    </w:p>
    <w:p w14:paraId="60A1AA95" w14:textId="77777777" w:rsidR="00F72E3E" w:rsidRPr="00F51126" w:rsidRDefault="00F72E3E" w:rsidP="00846048">
      <w:pPr>
        <w:spacing w:after="0"/>
        <w:jc w:val="left"/>
        <w:rPr>
          <w:bCs/>
        </w:rPr>
      </w:pPr>
    </w:p>
    <w:p w14:paraId="3519F2D1" w14:textId="77777777" w:rsidR="00F72E3E" w:rsidRPr="00F51126" w:rsidRDefault="00F72E3E" w:rsidP="00846048">
      <w:pPr>
        <w:spacing w:after="0"/>
        <w:jc w:val="left"/>
        <w:rPr>
          <w:bCs/>
        </w:rPr>
      </w:pPr>
    </w:p>
    <w:p w14:paraId="3F8509DA" w14:textId="77777777" w:rsidR="00F72E3E" w:rsidRPr="00F51126" w:rsidRDefault="00F72E3E" w:rsidP="00846048">
      <w:pPr>
        <w:spacing w:after="0"/>
        <w:jc w:val="left"/>
        <w:rPr>
          <w:bCs/>
        </w:rPr>
      </w:pPr>
    </w:p>
    <w:p w14:paraId="6DD7C66F" w14:textId="77777777" w:rsidR="00F72E3E" w:rsidRPr="00F51126" w:rsidRDefault="00F72E3E" w:rsidP="00846048">
      <w:pPr>
        <w:spacing w:after="0"/>
        <w:jc w:val="left"/>
        <w:rPr>
          <w:bCs/>
        </w:rPr>
      </w:pPr>
    </w:p>
    <w:p w14:paraId="09E49327" w14:textId="77777777" w:rsidR="00F72E3E" w:rsidRPr="00F51126" w:rsidRDefault="00F72E3E" w:rsidP="00846048">
      <w:pPr>
        <w:spacing w:after="0"/>
        <w:jc w:val="left"/>
        <w:rPr>
          <w:bCs/>
        </w:rPr>
      </w:pPr>
    </w:p>
    <w:p w14:paraId="20EDF857" w14:textId="77777777" w:rsidR="00F72E3E" w:rsidRPr="00F51126" w:rsidRDefault="00F72E3E" w:rsidP="00846048">
      <w:pPr>
        <w:spacing w:after="0"/>
        <w:jc w:val="left"/>
        <w:rPr>
          <w:bCs/>
        </w:rPr>
      </w:pPr>
    </w:p>
    <w:p w14:paraId="645CEBC8" w14:textId="77777777" w:rsidR="00F72E3E" w:rsidRPr="00F51126" w:rsidRDefault="00F72E3E" w:rsidP="00846048">
      <w:pPr>
        <w:spacing w:after="0"/>
        <w:jc w:val="left"/>
        <w:rPr>
          <w:bCs/>
        </w:rPr>
      </w:pPr>
    </w:p>
    <w:p w14:paraId="5BCE511D" w14:textId="77777777" w:rsidR="00F72E3E" w:rsidRPr="00F51126" w:rsidRDefault="00F72E3E" w:rsidP="00846048">
      <w:pPr>
        <w:spacing w:after="0"/>
        <w:jc w:val="left"/>
        <w:rPr>
          <w:bCs/>
        </w:rPr>
      </w:pPr>
    </w:p>
    <w:p w14:paraId="150AB03C" w14:textId="77777777" w:rsidR="00F72E3E" w:rsidRPr="00F51126" w:rsidRDefault="00F72E3E" w:rsidP="00846048">
      <w:pPr>
        <w:spacing w:after="0"/>
        <w:jc w:val="left"/>
        <w:rPr>
          <w:bCs/>
        </w:rPr>
      </w:pPr>
    </w:p>
    <w:p w14:paraId="5617BA73" w14:textId="77777777" w:rsidR="00F72E3E" w:rsidRPr="00F51126" w:rsidRDefault="00F72E3E" w:rsidP="00846048">
      <w:pPr>
        <w:spacing w:after="0"/>
        <w:jc w:val="left"/>
        <w:rPr>
          <w:bCs/>
        </w:rPr>
      </w:pPr>
    </w:p>
    <w:p w14:paraId="6758A0A5" w14:textId="77777777" w:rsidR="00F72E3E" w:rsidRPr="00F51126" w:rsidRDefault="00F72E3E" w:rsidP="00846048">
      <w:pPr>
        <w:spacing w:after="0"/>
        <w:jc w:val="left"/>
        <w:rPr>
          <w:bCs/>
        </w:rPr>
      </w:pPr>
    </w:p>
    <w:p w14:paraId="4E17D619" w14:textId="77777777" w:rsidR="00F72E3E" w:rsidRPr="00F51126" w:rsidRDefault="00F72E3E" w:rsidP="00846048">
      <w:pPr>
        <w:spacing w:after="0"/>
        <w:jc w:val="left"/>
        <w:rPr>
          <w:bCs/>
        </w:rPr>
      </w:pPr>
    </w:p>
    <w:p w14:paraId="037D561A" w14:textId="77777777" w:rsidR="00F72E3E" w:rsidRPr="00F51126" w:rsidRDefault="00F72E3E" w:rsidP="00846048">
      <w:pPr>
        <w:spacing w:after="0"/>
        <w:jc w:val="left"/>
        <w:rPr>
          <w:bCs/>
        </w:rPr>
      </w:pPr>
    </w:p>
    <w:p w14:paraId="7A5CCED3" w14:textId="77777777" w:rsidR="00F72E3E" w:rsidRPr="00F51126" w:rsidRDefault="00F72E3E" w:rsidP="00846048">
      <w:pPr>
        <w:spacing w:after="0"/>
        <w:jc w:val="left"/>
        <w:rPr>
          <w:bCs/>
        </w:rPr>
      </w:pPr>
    </w:p>
    <w:p w14:paraId="55777B5F" w14:textId="77777777" w:rsidR="00F72E3E" w:rsidRPr="00F51126" w:rsidRDefault="00F72E3E" w:rsidP="00846048">
      <w:pPr>
        <w:spacing w:after="0"/>
        <w:jc w:val="left"/>
        <w:rPr>
          <w:bCs/>
        </w:rPr>
      </w:pPr>
    </w:p>
    <w:p w14:paraId="63C4DC21" w14:textId="77777777" w:rsidR="00F72E3E" w:rsidRPr="00F51126" w:rsidRDefault="00F72E3E" w:rsidP="00846048">
      <w:pPr>
        <w:spacing w:after="0"/>
        <w:jc w:val="left"/>
        <w:rPr>
          <w:bCs/>
        </w:rPr>
      </w:pPr>
    </w:p>
    <w:p w14:paraId="123DB80E" w14:textId="77777777" w:rsidR="00F72E3E" w:rsidRPr="00F51126" w:rsidRDefault="00F72E3E" w:rsidP="00846048">
      <w:pPr>
        <w:spacing w:after="0"/>
        <w:jc w:val="left"/>
        <w:rPr>
          <w:bCs/>
        </w:rPr>
      </w:pPr>
    </w:p>
    <w:p w14:paraId="64CAB14C" w14:textId="77777777" w:rsidR="00F72E3E" w:rsidRPr="00F51126" w:rsidRDefault="00F72E3E" w:rsidP="00846048">
      <w:pPr>
        <w:spacing w:after="0"/>
        <w:jc w:val="left"/>
        <w:rPr>
          <w:bCs/>
        </w:rPr>
      </w:pPr>
    </w:p>
    <w:p w14:paraId="4F00A400" w14:textId="77777777" w:rsidR="00F72E3E" w:rsidRPr="00F51126" w:rsidRDefault="00F72E3E" w:rsidP="00846048">
      <w:pPr>
        <w:spacing w:after="0"/>
        <w:jc w:val="left"/>
        <w:rPr>
          <w:bCs/>
        </w:rPr>
      </w:pPr>
    </w:p>
    <w:p w14:paraId="66A06359" w14:textId="77777777" w:rsidR="00F72E3E" w:rsidRPr="00F51126" w:rsidRDefault="00F72E3E" w:rsidP="00846048">
      <w:pPr>
        <w:spacing w:after="0"/>
        <w:jc w:val="left"/>
        <w:rPr>
          <w:bCs/>
        </w:rPr>
      </w:pPr>
    </w:p>
    <w:p w14:paraId="321034E2" w14:textId="77777777" w:rsidR="00F72E3E" w:rsidRPr="00F51126" w:rsidRDefault="00F72E3E" w:rsidP="00846048">
      <w:pPr>
        <w:spacing w:after="0"/>
        <w:jc w:val="left"/>
        <w:rPr>
          <w:bCs/>
        </w:rPr>
      </w:pPr>
    </w:p>
    <w:p w14:paraId="32C99CFE" w14:textId="77777777" w:rsidR="00F72E3E" w:rsidRPr="00F51126" w:rsidRDefault="00F72E3E" w:rsidP="00846048">
      <w:pPr>
        <w:spacing w:after="0"/>
        <w:jc w:val="left"/>
        <w:rPr>
          <w:bCs/>
        </w:rPr>
      </w:pPr>
    </w:p>
    <w:p w14:paraId="7B987C69" w14:textId="77777777" w:rsidR="00F72E3E" w:rsidRPr="00F51126" w:rsidRDefault="00F72E3E" w:rsidP="00846048">
      <w:pPr>
        <w:spacing w:after="0"/>
        <w:jc w:val="left"/>
        <w:rPr>
          <w:bCs/>
        </w:rPr>
      </w:pPr>
    </w:p>
    <w:p w14:paraId="23E9B491" w14:textId="77777777" w:rsidR="00F72E3E" w:rsidRPr="00F51126" w:rsidRDefault="00F72E3E" w:rsidP="00846048">
      <w:pPr>
        <w:spacing w:after="0"/>
        <w:jc w:val="left"/>
        <w:rPr>
          <w:bCs/>
        </w:rPr>
      </w:pPr>
    </w:p>
    <w:p w14:paraId="57C0F238" w14:textId="77777777" w:rsidR="00F72E3E" w:rsidRPr="00F51126" w:rsidRDefault="00F72E3E" w:rsidP="00846048">
      <w:pPr>
        <w:spacing w:after="0"/>
        <w:jc w:val="left"/>
        <w:rPr>
          <w:bCs/>
        </w:rPr>
      </w:pPr>
    </w:p>
    <w:p w14:paraId="20193C7E" w14:textId="77777777" w:rsidR="00F72E3E" w:rsidRPr="00F51126" w:rsidRDefault="00F72E3E" w:rsidP="00846048">
      <w:pPr>
        <w:spacing w:after="0"/>
        <w:jc w:val="left"/>
        <w:rPr>
          <w:bCs/>
        </w:rPr>
      </w:pPr>
    </w:p>
    <w:p w14:paraId="033261B4" w14:textId="77777777" w:rsidR="00F72E3E" w:rsidRPr="00F51126" w:rsidRDefault="00F72E3E" w:rsidP="00846048">
      <w:pPr>
        <w:spacing w:after="0"/>
        <w:jc w:val="left"/>
        <w:rPr>
          <w:bCs/>
        </w:rPr>
      </w:pPr>
    </w:p>
    <w:p w14:paraId="3EDAE525" w14:textId="77777777" w:rsidR="00F72E3E" w:rsidRPr="00F51126" w:rsidRDefault="00F72E3E" w:rsidP="00846048">
      <w:pPr>
        <w:spacing w:after="0"/>
        <w:jc w:val="left"/>
        <w:rPr>
          <w:bCs/>
        </w:rPr>
      </w:pPr>
    </w:p>
    <w:p w14:paraId="6E95A378" w14:textId="77777777" w:rsidR="00F72E3E" w:rsidRPr="00F51126" w:rsidRDefault="00F72E3E" w:rsidP="00846048">
      <w:pPr>
        <w:spacing w:after="0"/>
        <w:jc w:val="left"/>
        <w:rPr>
          <w:bCs/>
        </w:rPr>
      </w:pPr>
    </w:p>
    <w:p w14:paraId="7DAD1A11" w14:textId="77777777" w:rsidR="00F72E3E" w:rsidRPr="00F51126" w:rsidRDefault="00F72E3E" w:rsidP="00846048">
      <w:pPr>
        <w:spacing w:after="0"/>
        <w:jc w:val="left"/>
        <w:rPr>
          <w:bCs/>
        </w:rPr>
      </w:pPr>
    </w:p>
    <w:p w14:paraId="74CDF888" w14:textId="77777777" w:rsidR="00F72E3E" w:rsidRPr="00F51126" w:rsidRDefault="00F72E3E" w:rsidP="00846048">
      <w:pPr>
        <w:spacing w:after="0"/>
        <w:jc w:val="left"/>
        <w:rPr>
          <w:bCs/>
        </w:rPr>
      </w:pPr>
    </w:p>
    <w:p w14:paraId="1CC46B13" w14:textId="77777777" w:rsidR="00F72E3E" w:rsidRPr="00F51126" w:rsidRDefault="00F72E3E" w:rsidP="00846048">
      <w:pPr>
        <w:spacing w:after="0"/>
        <w:jc w:val="left"/>
        <w:rPr>
          <w:bCs/>
        </w:rPr>
      </w:pPr>
    </w:p>
    <w:p w14:paraId="364C8082" w14:textId="77777777" w:rsidR="00F72E3E" w:rsidRPr="00F51126" w:rsidRDefault="00F72E3E" w:rsidP="00846048">
      <w:pPr>
        <w:spacing w:after="0"/>
        <w:jc w:val="left"/>
        <w:rPr>
          <w:bCs/>
        </w:rPr>
      </w:pPr>
    </w:p>
    <w:p w14:paraId="2FEAD571" w14:textId="77777777" w:rsidR="00F72E3E" w:rsidRPr="00F51126" w:rsidRDefault="00F72E3E" w:rsidP="00846048">
      <w:pPr>
        <w:spacing w:after="0"/>
        <w:jc w:val="left"/>
        <w:rPr>
          <w:bCs/>
        </w:rPr>
      </w:pPr>
    </w:p>
    <w:p w14:paraId="5F0B1E33" w14:textId="77777777" w:rsidR="0014611F" w:rsidRPr="00F51126" w:rsidRDefault="0014611F" w:rsidP="00846048">
      <w:pPr>
        <w:pStyle w:val="12"/>
        <w:keepLines/>
        <w:suppressLineNumbers/>
        <w:spacing w:before="0" w:after="0"/>
        <w:ind w:firstLine="709"/>
        <w:rPr>
          <w:sz w:val="24"/>
          <w:szCs w:val="24"/>
        </w:rPr>
      </w:pPr>
      <w:r w:rsidRPr="00F51126">
        <w:rPr>
          <w:sz w:val="24"/>
          <w:szCs w:val="24"/>
        </w:rPr>
        <w:lastRenderedPageBreak/>
        <w:t>ЧАСТЬ III. ТЕХНИЧЕСКОЕ ЗАДАНИЕ</w:t>
      </w:r>
    </w:p>
    <w:p w14:paraId="489275AD" w14:textId="77777777" w:rsidR="002145B4" w:rsidRPr="00F51126" w:rsidRDefault="002145B4" w:rsidP="00846048"/>
    <w:p w14:paraId="35B93DF2" w14:textId="77777777" w:rsidR="00922912" w:rsidRPr="00F51126" w:rsidRDefault="00922912" w:rsidP="00846048"/>
    <w:p w14:paraId="1E8A4D6D" w14:textId="77777777" w:rsidR="00922912" w:rsidRPr="00F51126" w:rsidRDefault="00922912" w:rsidP="00922912">
      <w:pPr>
        <w:spacing w:after="0"/>
        <w:jc w:val="center"/>
        <w:rPr>
          <w:bCs/>
        </w:rPr>
      </w:pPr>
      <w:r w:rsidRPr="00F51126">
        <w:rPr>
          <w:bCs/>
        </w:rPr>
        <w:t>(приложен отдельным файлом)</w:t>
      </w:r>
    </w:p>
    <w:p w14:paraId="3AC90047" w14:textId="77777777" w:rsidR="00922912" w:rsidRPr="00F51126" w:rsidRDefault="00922912" w:rsidP="00846048"/>
    <w:sectPr w:rsidR="00922912" w:rsidRPr="00F51126" w:rsidSect="003B6DD9">
      <w:footerReference w:type="first" r:id="rId71"/>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36332" w14:textId="77777777" w:rsidR="008B00A1" w:rsidRDefault="008B00A1">
      <w:r>
        <w:separator/>
      </w:r>
    </w:p>
  </w:endnote>
  <w:endnote w:type="continuationSeparator" w:id="0">
    <w:p w14:paraId="03C26CCB" w14:textId="77777777" w:rsidR="008B00A1" w:rsidRDefault="008B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64EBB" w14:textId="77777777" w:rsidR="005D5922" w:rsidRDefault="005D5922"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598720F1" w14:textId="77777777" w:rsidR="005D5922" w:rsidRDefault="005D5922"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F5BB" w14:textId="77777777" w:rsidR="005D5922" w:rsidRDefault="005D5922"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A11E6D">
      <w:rPr>
        <w:rStyle w:val="aff0"/>
      </w:rPr>
      <w:t>8</w:t>
    </w:r>
    <w:r>
      <w:rPr>
        <w:rStyle w:val="aff0"/>
      </w:rPr>
      <w:fldChar w:fldCharType="end"/>
    </w:r>
  </w:p>
  <w:p w14:paraId="3D26E019" w14:textId="77777777" w:rsidR="005D5922" w:rsidRDefault="005D5922"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14:paraId="3E8D7D52" w14:textId="77777777" w:rsidR="005D5922" w:rsidRDefault="008B00A1">
        <w:pPr>
          <w:pStyle w:val="aff1"/>
          <w:jc w:val="right"/>
        </w:pPr>
      </w:p>
    </w:sdtContent>
  </w:sdt>
  <w:p w14:paraId="550D7DA4" w14:textId="77777777" w:rsidR="005D5922" w:rsidRDefault="005D5922">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AED7" w14:textId="77777777" w:rsidR="005D5922" w:rsidRDefault="005D5922"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14:paraId="76705906" w14:textId="77777777" w:rsidR="005D5922" w:rsidRDefault="005D5922">
    <w:pPr>
      <w:pStyle w:val="af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031A" w14:textId="77777777" w:rsidR="005D5922" w:rsidRDefault="005D5922" w:rsidP="002F01C8">
    <w:pPr>
      <w:pStyle w:val="a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14:paraId="69FE0D2E" w14:textId="77777777" w:rsidR="005D5922" w:rsidRDefault="005D5922" w:rsidP="00430FFF">
        <w:pPr>
          <w:pStyle w:val="aff1"/>
          <w:jc w:val="right"/>
        </w:pPr>
        <w:r>
          <w:fldChar w:fldCharType="begin"/>
        </w:r>
        <w:r>
          <w:instrText>PAGE   \* MERGEFORMAT</w:instrText>
        </w:r>
        <w:r>
          <w:fldChar w:fldCharType="separate"/>
        </w:r>
        <w:r w:rsidR="00A11E6D">
          <w:t>89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85CA9" w14:textId="77777777" w:rsidR="008B00A1" w:rsidRDefault="008B00A1">
      <w:r>
        <w:separator/>
      </w:r>
    </w:p>
  </w:footnote>
  <w:footnote w:type="continuationSeparator" w:id="0">
    <w:p w14:paraId="75EE6FEE" w14:textId="77777777" w:rsidR="008B00A1" w:rsidRDefault="008B00A1">
      <w:r>
        <w:continuationSeparator/>
      </w:r>
    </w:p>
  </w:footnote>
  <w:footnote w:id="1">
    <w:p w14:paraId="4B62B46E" w14:textId="77777777" w:rsidR="005D5922" w:rsidRPr="00B927EB" w:rsidRDefault="005D5922" w:rsidP="00DC7081">
      <w:pPr>
        <w:pStyle w:val="affb"/>
        <w:spacing w:after="0"/>
      </w:pPr>
      <w:r>
        <w:rPr>
          <w:rStyle w:val="affd"/>
        </w:rPr>
        <w:footnoteRef/>
      </w:r>
      <w:r>
        <w:t xml:space="preserve"> </w:t>
      </w:r>
      <w:r w:rsidRPr="00AC301E">
        <w:t>Под успешным опытом выполнения работ понимается выполнение участником конкурса работ по контрактам (договорам)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а также, отсутствуют судебные решения о взыскании неустойки (штрафа, пени) по делам, ответчиком по которым является участник закупки.</w:t>
      </w:r>
    </w:p>
  </w:footnote>
  <w:footnote w:id="2">
    <w:p w14:paraId="24B0AE0A" w14:textId="77777777" w:rsidR="005D5922" w:rsidRDefault="005D5922" w:rsidP="005879E8">
      <w:pPr>
        <w:pStyle w:val="affb"/>
        <w:spacing w:after="0"/>
      </w:pPr>
      <w:r>
        <w:rPr>
          <w:rStyle w:val="affd"/>
        </w:rPr>
        <w:footnoteRef/>
      </w:r>
      <w:r>
        <w:t>В случае отсутствия указанного сертификата соответствия у участника закупки, он представляет в составе заявки на участие в конкурсе копии документов, требуемых в соответствии с действующим законодательством Российской Федерации для получения данного вида сертификата соответствия.</w:t>
      </w:r>
    </w:p>
  </w:footnote>
  <w:footnote w:id="3">
    <w:p w14:paraId="29117373" w14:textId="77777777" w:rsidR="005D5922" w:rsidRPr="001208D1" w:rsidRDefault="005D5922" w:rsidP="002F01C8">
      <w:pPr>
        <w:pStyle w:val="affb"/>
        <w:spacing w:after="0"/>
      </w:pPr>
      <w:r w:rsidRPr="001208D1">
        <w:rPr>
          <w:rStyle w:val="affd"/>
        </w:rPr>
        <w:footnoteRef/>
      </w:r>
      <w:r w:rsidRPr="001208D1">
        <w:t xml:space="preserve"> Предложение участника закупки</w:t>
      </w:r>
    </w:p>
  </w:footnote>
  <w:footnote w:id="4">
    <w:p w14:paraId="1D86D700" w14:textId="77777777" w:rsidR="005D5922" w:rsidRDefault="005D5922" w:rsidP="002F01C8">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1A28" w14:textId="77777777" w:rsidR="005D5922" w:rsidRDefault="005D5922">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2"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3"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5"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19"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1"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24"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28"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29"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num w:numId="1">
    <w:abstractNumId w:val="25"/>
  </w:num>
  <w:num w:numId="2">
    <w:abstractNumId w:val="11"/>
  </w:num>
  <w:num w:numId="3">
    <w:abstractNumId w:val="15"/>
  </w:num>
  <w:num w:numId="4">
    <w:abstractNumId w:val="6"/>
  </w:num>
  <w:num w:numId="5">
    <w:abstractNumId w:val="29"/>
  </w:num>
  <w:num w:numId="6">
    <w:abstractNumId w:val="31"/>
  </w:num>
  <w:num w:numId="7">
    <w:abstractNumId w:val="34"/>
  </w:num>
  <w:num w:numId="8">
    <w:abstractNumId w:val="12"/>
  </w:num>
  <w:num w:numId="9">
    <w:abstractNumId w:val="24"/>
  </w:num>
  <w:num w:numId="10">
    <w:abstractNumId w:val="14"/>
  </w:num>
  <w:num w:numId="11">
    <w:abstractNumId w:val="13"/>
  </w:num>
  <w:num w:numId="12">
    <w:abstractNumId w:val="0"/>
  </w:num>
  <w:num w:numId="13">
    <w:abstractNumId w:val="21"/>
  </w:num>
  <w:num w:numId="14">
    <w:abstractNumId w:val="19"/>
  </w:num>
  <w:num w:numId="15">
    <w:abstractNumId w:val="30"/>
  </w:num>
  <w:num w:numId="16">
    <w:abstractNumId w:val="16"/>
  </w:num>
  <w:num w:numId="17">
    <w:abstractNumId w:val="3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7"/>
  </w:num>
  <w:num w:numId="22">
    <w:abstractNumId w:val="5"/>
  </w:num>
  <w:num w:numId="23">
    <w:abstractNumId w:val="1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6A0"/>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97A"/>
    <w:rsid w:val="00012AE4"/>
    <w:rsid w:val="00012D53"/>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A90"/>
    <w:rsid w:val="00024C2E"/>
    <w:rsid w:val="00025133"/>
    <w:rsid w:val="000252B3"/>
    <w:rsid w:val="00025943"/>
    <w:rsid w:val="00025BB9"/>
    <w:rsid w:val="000272FA"/>
    <w:rsid w:val="000278AC"/>
    <w:rsid w:val="00027A80"/>
    <w:rsid w:val="00027CAB"/>
    <w:rsid w:val="00030180"/>
    <w:rsid w:val="000308E4"/>
    <w:rsid w:val="00031CD6"/>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57210"/>
    <w:rsid w:val="000607B4"/>
    <w:rsid w:val="00060850"/>
    <w:rsid w:val="00060F25"/>
    <w:rsid w:val="0006225F"/>
    <w:rsid w:val="00062B31"/>
    <w:rsid w:val="00062CE3"/>
    <w:rsid w:val="000634F3"/>
    <w:rsid w:val="000638C1"/>
    <w:rsid w:val="00063F72"/>
    <w:rsid w:val="000646C8"/>
    <w:rsid w:val="00064793"/>
    <w:rsid w:val="00064E11"/>
    <w:rsid w:val="00064FA9"/>
    <w:rsid w:val="00065554"/>
    <w:rsid w:val="000656DA"/>
    <w:rsid w:val="0006594B"/>
    <w:rsid w:val="00065A33"/>
    <w:rsid w:val="0006628F"/>
    <w:rsid w:val="0006707C"/>
    <w:rsid w:val="000670B1"/>
    <w:rsid w:val="000673AA"/>
    <w:rsid w:val="00067487"/>
    <w:rsid w:val="0007021E"/>
    <w:rsid w:val="00070DFC"/>
    <w:rsid w:val="0007125F"/>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930"/>
    <w:rsid w:val="0008398E"/>
    <w:rsid w:val="00083C7B"/>
    <w:rsid w:val="00083DFD"/>
    <w:rsid w:val="000847B8"/>
    <w:rsid w:val="00084887"/>
    <w:rsid w:val="00085F89"/>
    <w:rsid w:val="000871FE"/>
    <w:rsid w:val="00087551"/>
    <w:rsid w:val="00087D47"/>
    <w:rsid w:val="00087D70"/>
    <w:rsid w:val="000901A6"/>
    <w:rsid w:val="0009041C"/>
    <w:rsid w:val="0009043C"/>
    <w:rsid w:val="000922C1"/>
    <w:rsid w:val="00092385"/>
    <w:rsid w:val="000923B9"/>
    <w:rsid w:val="000927DD"/>
    <w:rsid w:val="00093B87"/>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389"/>
    <w:rsid w:val="000B1CB1"/>
    <w:rsid w:val="000B22D7"/>
    <w:rsid w:val="000B31CE"/>
    <w:rsid w:val="000B32E0"/>
    <w:rsid w:val="000B391E"/>
    <w:rsid w:val="000B41D1"/>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C0141"/>
    <w:rsid w:val="000C0933"/>
    <w:rsid w:val="000C0DC3"/>
    <w:rsid w:val="000C0EE2"/>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D3"/>
    <w:rsid w:val="000D190A"/>
    <w:rsid w:val="000D1CEF"/>
    <w:rsid w:val="000D380E"/>
    <w:rsid w:val="000D386F"/>
    <w:rsid w:val="000D38D0"/>
    <w:rsid w:val="000D38E3"/>
    <w:rsid w:val="000D3EDB"/>
    <w:rsid w:val="000D4061"/>
    <w:rsid w:val="000D4650"/>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605"/>
    <w:rsid w:val="000E4B8E"/>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1005CA"/>
    <w:rsid w:val="00100607"/>
    <w:rsid w:val="00100A25"/>
    <w:rsid w:val="00100C7A"/>
    <w:rsid w:val="00100DE3"/>
    <w:rsid w:val="00100F97"/>
    <w:rsid w:val="00101150"/>
    <w:rsid w:val="00101A8E"/>
    <w:rsid w:val="00101AAC"/>
    <w:rsid w:val="00101EB6"/>
    <w:rsid w:val="00102AFD"/>
    <w:rsid w:val="00103BB1"/>
    <w:rsid w:val="00103F7C"/>
    <w:rsid w:val="00104DB1"/>
    <w:rsid w:val="00104DDB"/>
    <w:rsid w:val="0010501A"/>
    <w:rsid w:val="001061E2"/>
    <w:rsid w:val="00106211"/>
    <w:rsid w:val="00106725"/>
    <w:rsid w:val="00106E12"/>
    <w:rsid w:val="0010792F"/>
    <w:rsid w:val="00107C1F"/>
    <w:rsid w:val="00111025"/>
    <w:rsid w:val="00111633"/>
    <w:rsid w:val="00111800"/>
    <w:rsid w:val="0011245D"/>
    <w:rsid w:val="0011253C"/>
    <w:rsid w:val="00112985"/>
    <w:rsid w:val="001136A5"/>
    <w:rsid w:val="00113C83"/>
    <w:rsid w:val="00113DF7"/>
    <w:rsid w:val="00113EF5"/>
    <w:rsid w:val="00115AA7"/>
    <w:rsid w:val="00115CBA"/>
    <w:rsid w:val="00116370"/>
    <w:rsid w:val="00116817"/>
    <w:rsid w:val="00116C1A"/>
    <w:rsid w:val="00116E60"/>
    <w:rsid w:val="00116FC0"/>
    <w:rsid w:val="001172B8"/>
    <w:rsid w:val="0011787F"/>
    <w:rsid w:val="00117B7A"/>
    <w:rsid w:val="00117F7D"/>
    <w:rsid w:val="00120B1D"/>
    <w:rsid w:val="00121B44"/>
    <w:rsid w:val="00121C5F"/>
    <w:rsid w:val="0012390D"/>
    <w:rsid w:val="00123993"/>
    <w:rsid w:val="00124008"/>
    <w:rsid w:val="00124032"/>
    <w:rsid w:val="0012458A"/>
    <w:rsid w:val="001249C6"/>
    <w:rsid w:val="00124E70"/>
    <w:rsid w:val="001252E4"/>
    <w:rsid w:val="00126836"/>
    <w:rsid w:val="00126B24"/>
    <w:rsid w:val="001274E5"/>
    <w:rsid w:val="001277E9"/>
    <w:rsid w:val="001278D5"/>
    <w:rsid w:val="001304E4"/>
    <w:rsid w:val="0013128E"/>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6FD8"/>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501"/>
    <w:rsid w:val="001566DC"/>
    <w:rsid w:val="00156A80"/>
    <w:rsid w:val="00156C88"/>
    <w:rsid w:val="001573C2"/>
    <w:rsid w:val="00160B0F"/>
    <w:rsid w:val="0016107C"/>
    <w:rsid w:val="00161361"/>
    <w:rsid w:val="001615FA"/>
    <w:rsid w:val="00161D1F"/>
    <w:rsid w:val="0016275A"/>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D9D"/>
    <w:rsid w:val="00173DE9"/>
    <w:rsid w:val="00174168"/>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24CE"/>
    <w:rsid w:val="001828B6"/>
    <w:rsid w:val="001835FE"/>
    <w:rsid w:val="001838F2"/>
    <w:rsid w:val="00184108"/>
    <w:rsid w:val="00184301"/>
    <w:rsid w:val="00184377"/>
    <w:rsid w:val="00185536"/>
    <w:rsid w:val="00185B31"/>
    <w:rsid w:val="001863DF"/>
    <w:rsid w:val="001866B0"/>
    <w:rsid w:val="00186BEC"/>
    <w:rsid w:val="00186C3F"/>
    <w:rsid w:val="00186C73"/>
    <w:rsid w:val="0018760F"/>
    <w:rsid w:val="001877F1"/>
    <w:rsid w:val="0018797E"/>
    <w:rsid w:val="00187D5F"/>
    <w:rsid w:val="001900AC"/>
    <w:rsid w:val="0019041D"/>
    <w:rsid w:val="00190719"/>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1EF9"/>
    <w:rsid w:val="001A2206"/>
    <w:rsid w:val="001A28EE"/>
    <w:rsid w:val="001A2FF8"/>
    <w:rsid w:val="001A34AE"/>
    <w:rsid w:val="001A3D16"/>
    <w:rsid w:val="001A50FD"/>
    <w:rsid w:val="001A5E4C"/>
    <w:rsid w:val="001A5EAB"/>
    <w:rsid w:val="001A6E1C"/>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65"/>
    <w:rsid w:val="001B64FB"/>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269"/>
    <w:rsid w:val="001D2E2D"/>
    <w:rsid w:val="001D3DE4"/>
    <w:rsid w:val="001D4A83"/>
    <w:rsid w:val="001D4DB7"/>
    <w:rsid w:val="001D6421"/>
    <w:rsid w:val="001D6F22"/>
    <w:rsid w:val="001D6FAC"/>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CBB"/>
    <w:rsid w:val="001E7E36"/>
    <w:rsid w:val="001F00E8"/>
    <w:rsid w:val="001F0102"/>
    <w:rsid w:val="001F0214"/>
    <w:rsid w:val="001F0DD8"/>
    <w:rsid w:val="001F1738"/>
    <w:rsid w:val="001F1885"/>
    <w:rsid w:val="001F2231"/>
    <w:rsid w:val="001F45E5"/>
    <w:rsid w:val="001F479A"/>
    <w:rsid w:val="001F479F"/>
    <w:rsid w:val="001F4DD2"/>
    <w:rsid w:val="001F5564"/>
    <w:rsid w:val="001F5845"/>
    <w:rsid w:val="001F5F11"/>
    <w:rsid w:val="001F67BE"/>
    <w:rsid w:val="001F68AF"/>
    <w:rsid w:val="001F733B"/>
    <w:rsid w:val="001F7637"/>
    <w:rsid w:val="001F79C4"/>
    <w:rsid w:val="002003B7"/>
    <w:rsid w:val="002003D4"/>
    <w:rsid w:val="00200AE9"/>
    <w:rsid w:val="00200EE7"/>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6A7B"/>
    <w:rsid w:val="002071D5"/>
    <w:rsid w:val="00207334"/>
    <w:rsid w:val="00207C16"/>
    <w:rsid w:val="00210812"/>
    <w:rsid w:val="00210DD3"/>
    <w:rsid w:val="00210DF7"/>
    <w:rsid w:val="00210E06"/>
    <w:rsid w:val="0021112B"/>
    <w:rsid w:val="00211530"/>
    <w:rsid w:val="00211F15"/>
    <w:rsid w:val="00212DE2"/>
    <w:rsid w:val="00212E35"/>
    <w:rsid w:val="002133CD"/>
    <w:rsid w:val="00213DF4"/>
    <w:rsid w:val="00213DF6"/>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81B"/>
    <w:rsid w:val="00252CB5"/>
    <w:rsid w:val="00253992"/>
    <w:rsid w:val="00253BB0"/>
    <w:rsid w:val="00253C10"/>
    <w:rsid w:val="0025412E"/>
    <w:rsid w:val="00254212"/>
    <w:rsid w:val="0025437E"/>
    <w:rsid w:val="002544EF"/>
    <w:rsid w:val="002550E8"/>
    <w:rsid w:val="0025531C"/>
    <w:rsid w:val="00255ABC"/>
    <w:rsid w:val="002565BD"/>
    <w:rsid w:val="00256AF0"/>
    <w:rsid w:val="00257492"/>
    <w:rsid w:val="00257A07"/>
    <w:rsid w:val="00257F77"/>
    <w:rsid w:val="00260798"/>
    <w:rsid w:val="00260947"/>
    <w:rsid w:val="00260FBE"/>
    <w:rsid w:val="002613F6"/>
    <w:rsid w:val="00261453"/>
    <w:rsid w:val="002616C2"/>
    <w:rsid w:val="00262824"/>
    <w:rsid w:val="00262CED"/>
    <w:rsid w:val="00263662"/>
    <w:rsid w:val="00263788"/>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890"/>
    <w:rsid w:val="00273963"/>
    <w:rsid w:val="00273C21"/>
    <w:rsid w:val="002744E8"/>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079B"/>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97D4F"/>
    <w:rsid w:val="002A025F"/>
    <w:rsid w:val="002A0EDB"/>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D63"/>
    <w:rsid w:val="002B2481"/>
    <w:rsid w:val="002B26FA"/>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C0110"/>
    <w:rsid w:val="002C08A9"/>
    <w:rsid w:val="002C0E06"/>
    <w:rsid w:val="002C0FF2"/>
    <w:rsid w:val="002C1EC3"/>
    <w:rsid w:val="002C1F92"/>
    <w:rsid w:val="002C262E"/>
    <w:rsid w:val="002C2BE0"/>
    <w:rsid w:val="002C2D4D"/>
    <w:rsid w:val="002C3548"/>
    <w:rsid w:val="002C3B23"/>
    <w:rsid w:val="002C42DF"/>
    <w:rsid w:val="002C4BCB"/>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5C9"/>
    <w:rsid w:val="00312AC9"/>
    <w:rsid w:val="00312BD4"/>
    <w:rsid w:val="00313B1E"/>
    <w:rsid w:val="00313B39"/>
    <w:rsid w:val="00313B50"/>
    <w:rsid w:val="00313FE5"/>
    <w:rsid w:val="003146F8"/>
    <w:rsid w:val="003146FF"/>
    <w:rsid w:val="003149F1"/>
    <w:rsid w:val="00314AFD"/>
    <w:rsid w:val="003150B4"/>
    <w:rsid w:val="00315B60"/>
    <w:rsid w:val="0031708B"/>
    <w:rsid w:val="0031786D"/>
    <w:rsid w:val="00317990"/>
    <w:rsid w:val="00317C0D"/>
    <w:rsid w:val="0032096E"/>
    <w:rsid w:val="00320DEF"/>
    <w:rsid w:val="00320E01"/>
    <w:rsid w:val="0032163C"/>
    <w:rsid w:val="0032164C"/>
    <w:rsid w:val="00321754"/>
    <w:rsid w:val="003217C8"/>
    <w:rsid w:val="00321B49"/>
    <w:rsid w:val="00322452"/>
    <w:rsid w:val="003225B5"/>
    <w:rsid w:val="00322C33"/>
    <w:rsid w:val="00322D50"/>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BE6"/>
    <w:rsid w:val="0033414D"/>
    <w:rsid w:val="00334DB7"/>
    <w:rsid w:val="00334DC0"/>
    <w:rsid w:val="00335385"/>
    <w:rsid w:val="00336897"/>
    <w:rsid w:val="00336DB1"/>
    <w:rsid w:val="00336EE3"/>
    <w:rsid w:val="0033776E"/>
    <w:rsid w:val="00337C22"/>
    <w:rsid w:val="00340776"/>
    <w:rsid w:val="00340CC1"/>
    <w:rsid w:val="00340EE9"/>
    <w:rsid w:val="00341904"/>
    <w:rsid w:val="003428A5"/>
    <w:rsid w:val="00342E0D"/>
    <w:rsid w:val="00342F27"/>
    <w:rsid w:val="0034355E"/>
    <w:rsid w:val="00344D7C"/>
    <w:rsid w:val="00344ED3"/>
    <w:rsid w:val="0034525D"/>
    <w:rsid w:val="003455F4"/>
    <w:rsid w:val="003456BF"/>
    <w:rsid w:val="003457AA"/>
    <w:rsid w:val="003462ED"/>
    <w:rsid w:val="00347016"/>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3626"/>
    <w:rsid w:val="00363897"/>
    <w:rsid w:val="003641F1"/>
    <w:rsid w:val="00364389"/>
    <w:rsid w:val="0036497E"/>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D9C"/>
    <w:rsid w:val="00383A43"/>
    <w:rsid w:val="00383C7B"/>
    <w:rsid w:val="00383E72"/>
    <w:rsid w:val="0038449A"/>
    <w:rsid w:val="003844CE"/>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594F"/>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1CA"/>
    <w:rsid w:val="003B4DBC"/>
    <w:rsid w:val="003B6012"/>
    <w:rsid w:val="003B61F1"/>
    <w:rsid w:val="003B6A8A"/>
    <w:rsid w:val="003B6DD9"/>
    <w:rsid w:val="003C007B"/>
    <w:rsid w:val="003C03EB"/>
    <w:rsid w:val="003C1309"/>
    <w:rsid w:val="003C1477"/>
    <w:rsid w:val="003C1937"/>
    <w:rsid w:val="003C1A7A"/>
    <w:rsid w:val="003C1B55"/>
    <w:rsid w:val="003C1EE5"/>
    <w:rsid w:val="003C23CE"/>
    <w:rsid w:val="003C25CA"/>
    <w:rsid w:val="003C28C6"/>
    <w:rsid w:val="003C2A81"/>
    <w:rsid w:val="003C2E1E"/>
    <w:rsid w:val="003C30CF"/>
    <w:rsid w:val="003C31D2"/>
    <w:rsid w:val="003C31DD"/>
    <w:rsid w:val="003C3A44"/>
    <w:rsid w:val="003C3F83"/>
    <w:rsid w:val="003C449F"/>
    <w:rsid w:val="003C4A0A"/>
    <w:rsid w:val="003C4BA7"/>
    <w:rsid w:val="003C4BD4"/>
    <w:rsid w:val="003C531C"/>
    <w:rsid w:val="003C5545"/>
    <w:rsid w:val="003C6048"/>
    <w:rsid w:val="003C7267"/>
    <w:rsid w:val="003C7338"/>
    <w:rsid w:val="003D06FB"/>
    <w:rsid w:val="003D0F46"/>
    <w:rsid w:val="003D1DBB"/>
    <w:rsid w:val="003D25F6"/>
    <w:rsid w:val="003D32E5"/>
    <w:rsid w:val="003D3416"/>
    <w:rsid w:val="003D3D5B"/>
    <w:rsid w:val="003D3DEE"/>
    <w:rsid w:val="003D4088"/>
    <w:rsid w:val="003D4AE4"/>
    <w:rsid w:val="003D50D9"/>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697"/>
    <w:rsid w:val="003E4E18"/>
    <w:rsid w:val="003E596E"/>
    <w:rsid w:val="003E5F54"/>
    <w:rsid w:val="003E628A"/>
    <w:rsid w:val="003E6487"/>
    <w:rsid w:val="003E68C4"/>
    <w:rsid w:val="003E7DA0"/>
    <w:rsid w:val="003F10E1"/>
    <w:rsid w:val="003F1490"/>
    <w:rsid w:val="003F14C6"/>
    <w:rsid w:val="003F175B"/>
    <w:rsid w:val="003F1FC5"/>
    <w:rsid w:val="003F228F"/>
    <w:rsid w:val="003F3650"/>
    <w:rsid w:val="003F3656"/>
    <w:rsid w:val="003F3958"/>
    <w:rsid w:val="003F3A55"/>
    <w:rsid w:val="003F3C3B"/>
    <w:rsid w:val="003F5AB2"/>
    <w:rsid w:val="003F6081"/>
    <w:rsid w:val="003F6559"/>
    <w:rsid w:val="003F67DC"/>
    <w:rsid w:val="003F70CA"/>
    <w:rsid w:val="003F776E"/>
    <w:rsid w:val="003F7965"/>
    <w:rsid w:val="0040032B"/>
    <w:rsid w:val="00400990"/>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2CD1"/>
    <w:rsid w:val="00413AB8"/>
    <w:rsid w:val="00413CB1"/>
    <w:rsid w:val="00414463"/>
    <w:rsid w:val="004146A7"/>
    <w:rsid w:val="00414A4E"/>
    <w:rsid w:val="004154B4"/>
    <w:rsid w:val="00415AD8"/>
    <w:rsid w:val="00415D25"/>
    <w:rsid w:val="00416132"/>
    <w:rsid w:val="00416489"/>
    <w:rsid w:val="00416931"/>
    <w:rsid w:val="00416B26"/>
    <w:rsid w:val="00417F79"/>
    <w:rsid w:val="00420B81"/>
    <w:rsid w:val="00420C71"/>
    <w:rsid w:val="0042105F"/>
    <w:rsid w:val="00421F74"/>
    <w:rsid w:val="00421FE7"/>
    <w:rsid w:val="004224AD"/>
    <w:rsid w:val="00423A3E"/>
    <w:rsid w:val="00424268"/>
    <w:rsid w:val="00425E52"/>
    <w:rsid w:val="0042629B"/>
    <w:rsid w:val="00426A2F"/>
    <w:rsid w:val="00426D2D"/>
    <w:rsid w:val="00430FFF"/>
    <w:rsid w:val="00431034"/>
    <w:rsid w:val="0043154B"/>
    <w:rsid w:val="00431628"/>
    <w:rsid w:val="00431EA1"/>
    <w:rsid w:val="00432874"/>
    <w:rsid w:val="00432EED"/>
    <w:rsid w:val="004346CF"/>
    <w:rsid w:val="004349A7"/>
    <w:rsid w:val="00434B4A"/>
    <w:rsid w:val="004351A4"/>
    <w:rsid w:val="00435280"/>
    <w:rsid w:val="004355B1"/>
    <w:rsid w:val="00437832"/>
    <w:rsid w:val="00437948"/>
    <w:rsid w:val="004412B6"/>
    <w:rsid w:val="00441595"/>
    <w:rsid w:val="004416A9"/>
    <w:rsid w:val="00441D30"/>
    <w:rsid w:val="00442DB5"/>
    <w:rsid w:val="004430E5"/>
    <w:rsid w:val="004433CA"/>
    <w:rsid w:val="00443733"/>
    <w:rsid w:val="004444D3"/>
    <w:rsid w:val="00444CBA"/>
    <w:rsid w:val="00445D7F"/>
    <w:rsid w:val="00446639"/>
    <w:rsid w:val="00446AF8"/>
    <w:rsid w:val="004471A2"/>
    <w:rsid w:val="00447B56"/>
    <w:rsid w:val="00447CBA"/>
    <w:rsid w:val="00450112"/>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50EB"/>
    <w:rsid w:val="0045605D"/>
    <w:rsid w:val="00456427"/>
    <w:rsid w:val="00456C82"/>
    <w:rsid w:val="004577DF"/>
    <w:rsid w:val="00457811"/>
    <w:rsid w:val="0045786A"/>
    <w:rsid w:val="00457876"/>
    <w:rsid w:val="0046071D"/>
    <w:rsid w:val="00461154"/>
    <w:rsid w:val="0046126D"/>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7002E"/>
    <w:rsid w:val="00470234"/>
    <w:rsid w:val="004702AA"/>
    <w:rsid w:val="004705F8"/>
    <w:rsid w:val="00470847"/>
    <w:rsid w:val="00470887"/>
    <w:rsid w:val="0047093A"/>
    <w:rsid w:val="004711F5"/>
    <w:rsid w:val="004713F9"/>
    <w:rsid w:val="0047199A"/>
    <w:rsid w:val="00471C2F"/>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BD"/>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FD8"/>
    <w:rsid w:val="004A439A"/>
    <w:rsid w:val="004A5096"/>
    <w:rsid w:val="004A5E2D"/>
    <w:rsid w:val="004A673D"/>
    <w:rsid w:val="004A6D6F"/>
    <w:rsid w:val="004B016D"/>
    <w:rsid w:val="004B08BB"/>
    <w:rsid w:val="004B0D5D"/>
    <w:rsid w:val="004B1256"/>
    <w:rsid w:val="004B30A8"/>
    <w:rsid w:val="004B375F"/>
    <w:rsid w:val="004B3E79"/>
    <w:rsid w:val="004B44BD"/>
    <w:rsid w:val="004B4D74"/>
    <w:rsid w:val="004B4F63"/>
    <w:rsid w:val="004B5147"/>
    <w:rsid w:val="004B5BBD"/>
    <w:rsid w:val="004B5DD7"/>
    <w:rsid w:val="004B5F28"/>
    <w:rsid w:val="004B6D1D"/>
    <w:rsid w:val="004B6F2D"/>
    <w:rsid w:val="004B7448"/>
    <w:rsid w:val="004B79BE"/>
    <w:rsid w:val="004C0A4E"/>
    <w:rsid w:val="004C15EE"/>
    <w:rsid w:val="004C1F61"/>
    <w:rsid w:val="004C21CA"/>
    <w:rsid w:val="004C265E"/>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D51"/>
    <w:rsid w:val="004D1E24"/>
    <w:rsid w:val="004D273C"/>
    <w:rsid w:val="004D2AC2"/>
    <w:rsid w:val="004D3440"/>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017"/>
    <w:rsid w:val="004E3B26"/>
    <w:rsid w:val="004E3CF4"/>
    <w:rsid w:val="004E3F1D"/>
    <w:rsid w:val="004E444C"/>
    <w:rsid w:val="004E47E1"/>
    <w:rsid w:val="004E4A00"/>
    <w:rsid w:val="004E6093"/>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0B6"/>
    <w:rsid w:val="004F4876"/>
    <w:rsid w:val="004F4F10"/>
    <w:rsid w:val="004F51E0"/>
    <w:rsid w:val="004F5B23"/>
    <w:rsid w:val="004F6191"/>
    <w:rsid w:val="004F6B27"/>
    <w:rsid w:val="004F7370"/>
    <w:rsid w:val="004F7790"/>
    <w:rsid w:val="00502446"/>
    <w:rsid w:val="0050248C"/>
    <w:rsid w:val="00502788"/>
    <w:rsid w:val="00502973"/>
    <w:rsid w:val="005030DC"/>
    <w:rsid w:val="00503729"/>
    <w:rsid w:val="00504B16"/>
    <w:rsid w:val="0050508A"/>
    <w:rsid w:val="005067FB"/>
    <w:rsid w:val="005068DC"/>
    <w:rsid w:val="00506A97"/>
    <w:rsid w:val="00507145"/>
    <w:rsid w:val="005076AB"/>
    <w:rsid w:val="00507D41"/>
    <w:rsid w:val="005101E9"/>
    <w:rsid w:val="005106F1"/>
    <w:rsid w:val="005107C3"/>
    <w:rsid w:val="00510976"/>
    <w:rsid w:val="00510BDF"/>
    <w:rsid w:val="005110BE"/>
    <w:rsid w:val="00511C9C"/>
    <w:rsid w:val="005124DA"/>
    <w:rsid w:val="00512EDA"/>
    <w:rsid w:val="00513238"/>
    <w:rsid w:val="00515771"/>
    <w:rsid w:val="00515F87"/>
    <w:rsid w:val="00516812"/>
    <w:rsid w:val="00516B7D"/>
    <w:rsid w:val="00516E1F"/>
    <w:rsid w:val="00517748"/>
    <w:rsid w:val="00517D37"/>
    <w:rsid w:val="00520801"/>
    <w:rsid w:val="00520815"/>
    <w:rsid w:val="005217CD"/>
    <w:rsid w:val="00521ED1"/>
    <w:rsid w:val="0052351D"/>
    <w:rsid w:val="00523A64"/>
    <w:rsid w:val="00523FFC"/>
    <w:rsid w:val="0052506F"/>
    <w:rsid w:val="005252C2"/>
    <w:rsid w:val="00525BB6"/>
    <w:rsid w:val="00526651"/>
    <w:rsid w:val="0052766E"/>
    <w:rsid w:val="005279EB"/>
    <w:rsid w:val="00527E7F"/>
    <w:rsid w:val="00530433"/>
    <w:rsid w:val="005305AF"/>
    <w:rsid w:val="0053103A"/>
    <w:rsid w:val="00531755"/>
    <w:rsid w:val="005318F5"/>
    <w:rsid w:val="005319CD"/>
    <w:rsid w:val="00532323"/>
    <w:rsid w:val="00532864"/>
    <w:rsid w:val="00532C29"/>
    <w:rsid w:val="00532CA3"/>
    <w:rsid w:val="00532F7C"/>
    <w:rsid w:val="00533589"/>
    <w:rsid w:val="00533C6C"/>
    <w:rsid w:val="00533CBF"/>
    <w:rsid w:val="00534AEF"/>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D48"/>
    <w:rsid w:val="005448CA"/>
    <w:rsid w:val="00544B04"/>
    <w:rsid w:val="00544B42"/>
    <w:rsid w:val="00546E73"/>
    <w:rsid w:val="005474A4"/>
    <w:rsid w:val="00547C18"/>
    <w:rsid w:val="0055012F"/>
    <w:rsid w:val="00551521"/>
    <w:rsid w:val="00551C51"/>
    <w:rsid w:val="005521D6"/>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5F0"/>
    <w:rsid w:val="00565D68"/>
    <w:rsid w:val="00566BB6"/>
    <w:rsid w:val="0056717F"/>
    <w:rsid w:val="00567862"/>
    <w:rsid w:val="00567868"/>
    <w:rsid w:val="00567DC1"/>
    <w:rsid w:val="005713F6"/>
    <w:rsid w:val="00571747"/>
    <w:rsid w:val="0057182A"/>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241"/>
    <w:rsid w:val="00581A01"/>
    <w:rsid w:val="0058286A"/>
    <w:rsid w:val="0058292F"/>
    <w:rsid w:val="00582A05"/>
    <w:rsid w:val="00582A0F"/>
    <w:rsid w:val="0058377C"/>
    <w:rsid w:val="00583D25"/>
    <w:rsid w:val="00584026"/>
    <w:rsid w:val="005845EB"/>
    <w:rsid w:val="0058462B"/>
    <w:rsid w:val="005847B4"/>
    <w:rsid w:val="005848AD"/>
    <w:rsid w:val="00584945"/>
    <w:rsid w:val="00584FAB"/>
    <w:rsid w:val="0058600F"/>
    <w:rsid w:val="00586920"/>
    <w:rsid w:val="00586957"/>
    <w:rsid w:val="00586A2C"/>
    <w:rsid w:val="00586BD6"/>
    <w:rsid w:val="00586CE1"/>
    <w:rsid w:val="0058736D"/>
    <w:rsid w:val="0058767D"/>
    <w:rsid w:val="005879E8"/>
    <w:rsid w:val="00587DD8"/>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5E6"/>
    <w:rsid w:val="005B182B"/>
    <w:rsid w:val="005B1CD3"/>
    <w:rsid w:val="005B3BB6"/>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7AC"/>
    <w:rsid w:val="005C297F"/>
    <w:rsid w:val="005C41BC"/>
    <w:rsid w:val="005C5185"/>
    <w:rsid w:val="005C532F"/>
    <w:rsid w:val="005C5D28"/>
    <w:rsid w:val="005C5FD2"/>
    <w:rsid w:val="005C68F7"/>
    <w:rsid w:val="005C6EF4"/>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64"/>
    <w:rsid w:val="005D54A6"/>
    <w:rsid w:val="005D5922"/>
    <w:rsid w:val="005D5A43"/>
    <w:rsid w:val="005D615D"/>
    <w:rsid w:val="005D6CB3"/>
    <w:rsid w:val="005D7AED"/>
    <w:rsid w:val="005D7CBD"/>
    <w:rsid w:val="005D7EA1"/>
    <w:rsid w:val="005E0294"/>
    <w:rsid w:val="005E0480"/>
    <w:rsid w:val="005E0C8D"/>
    <w:rsid w:val="005E10AC"/>
    <w:rsid w:val="005E1EF7"/>
    <w:rsid w:val="005E2E8B"/>
    <w:rsid w:val="005E30F4"/>
    <w:rsid w:val="005E321F"/>
    <w:rsid w:val="005E3AC4"/>
    <w:rsid w:val="005E3B32"/>
    <w:rsid w:val="005E3D8F"/>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1882"/>
    <w:rsid w:val="00603359"/>
    <w:rsid w:val="00603B98"/>
    <w:rsid w:val="006042D9"/>
    <w:rsid w:val="00604392"/>
    <w:rsid w:val="00604546"/>
    <w:rsid w:val="00604B98"/>
    <w:rsid w:val="00605169"/>
    <w:rsid w:val="00605C56"/>
    <w:rsid w:val="00605E57"/>
    <w:rsid w:val="006065DB"/>
    <w:rsid w:val="00606810"/>
    <w:rsid w:val="00606AD9"/>
    <w:rsid w:val="00606B8F"/>
    <w:rsid w:val="00606C87"/>
    <w:rsid w:val="00607230"/>
    <w:rsid w:val="00607615"/>
    <w:rsid w:val="00607C4C"/>
    <w:rsid w:val="00607F5A"/>
    <w:rsid w:val="00610223"/>
    <w:rsid w:val="00610A6B"/>
    <w:rsid w:val="006116C1"/>
    <w:rsid w:val="00611EDE"/>
    <w:rsid w:val="00612847"/>
    <w:rsid w:val="006133FC"/>
    <w:rsid w:val="00613470"/>
    <w:rsid w:val="00614D55"/>
    <w:rsid w:val="00615250"/>
    <w:rsid w:val="00616755"/>
    <w:rsid w:val="00616C9D"/>
    <w:rsid w:val="00616D04"/>
    <w:rsid w:val="00616F8A"/>
    <w:rsid w:val="00617A81"/>
    <w:rsid w:val="006204AC"/>
    <w:rsid w:val="00620A19"/>
    <w:rsid w:val="0062172E"/>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29D9"/>
    <w:rsid w:val="006335D4"/>
    <w:rsid w:val="00633C8F"/>
    <w:rsid w:val="00634316"/>
    <w:rsid w:val="006349CF"/>
    <w:rsid w:val="00634C19"/>
    <w:rsid w:val="00634CF5"/>
    <w:rsid w:val="0063558F"/>
    <w:rsid w:val="006361F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5DB"/>
    <w:rsid w:val="00643EEB"/>
    <w:rsid w:val="00644093"/>
    <w:rsid w:val="00644BA9"/>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F27"/>
    <w:rsid w:val="00655154"/>
    <w:rsid w:val="0065518C"/>
    <w:rsid w:val="00655B18"/>
    <w:rsid w:val="00655E8B"/>
    <w:rsid w:val="00656032"/>
    <w:rsid w:val="0065673B"/>
    <w:rsid w:val="006568B5"/>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275"/>
    <w:rsid w:val="006725B6"/>
    <w:rsid w:val="00672AF2"/>
    <w:rsid w:val="00673A3D"/>
    <w:rsid w:val="00674208"/>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0EDB"/>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505"/>
    <w:rsid w:val="006A1652"/>
    <w:rsid w:val="006A1A96"/>
    <w:rsid w:val="006A1B04"/>
    <w:rsid w:val="006A1EC4"/>
    <w:rsid w:val="006A2862"/>
    <w:rsid w:val="006A29DF"/>
    <w:rsid w:val="006A2B7E"/>
    <w:rsid w:val="006A3D40"/>
    <w:rsid w:val="006A43A4"/>
    <w:rsid w:val="006A4CEF"/>
    <w:rsid w:val="006A558E"/>
    <w:rsid w:val="006A5C90"/>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4CF5"/>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1A"/>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7365"/>
    <w:rsid w:val="006D774C"/>
    <w:rsid w:val="006D7BFD"/>
    <w:rsid w:val="006D7CB3"/>
    <w:rsid w:val="006D7CB9"/>
    <w:rsid w:val="006D7E55"/>
    <w:rsid w:val="006E0E58"/>
    <w:rsid w:val="006E144D"/>
    <w:rsid w:val="006E16D9"/>
    <w:rsid w:val="006E2E9F"/>
    <w:rsid w:val="006E30DC"/>
    <w:rsid w:val="006E41B4"/>
    <w:rsid w:val="006E4CB9"/>
    <w:rsid w:val="006E5225"/>
    <w:rsid w:val="006E5377"/>
    <w:rsid w:val="006E5914"/>
    <w:rsid w:val="006E5FE6"/>
    <w:rsid w:val="006E6478"/>
    <w:rsid w:val="006F0F27"/>
    <w:rsid w:val="006F1B92"/>
    <w:rsid w:val="006F257D"/>
    <w:rsid w:val="006F2775"/>
    <w:rsid w:val="006F321F"/>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752"/>
    <w:rsid w:val="00705D8D"/>
    <w:rsid w:val="007068C6"/>
    <w:rsid w:val="0070753F"/>
    <w:rsid w:val="00707810"/>
    <w:rsid w:val="00710174"/>
    <w:rsid w:val="007104F5"/>
    <w:rsid w:val="00710CBD"/>
    <w:rsid w:val="007113F1"/>
    <w:rsid w:val="00711692"/>
    <w:rsid w:val="00711A45"/>
    <w:rsid w:val="00711C3E"/>
    <w:rsid w:val="0071237A"/>
    <w:rsid w:val="007125E3"/>
    <w:rsid w:val="0071279D"/>
    <w:rsid w:val="00712FDE"/>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B54"/>
    <w:rsid w:val="007424F0"/>
    <w:rsid w:val="00743058"/>
    <w:rsid w:val="007434F0"/>
    <w:rsid w:val="00743530"/>
    <w:rsid w:val="00744A6D"/>
    <w:rsid w:val="00745066"/>
    <w:rsid w:val="00745765"/>
    <w:rsid w:val="00746204"/>
    <w:rsid w:val="00746714"/>
    <w:rsid w:val="0074697D"/>
    <w:rsid w:val="00746E9C"/>
    <w:rsid w:val="007470CA"/>
    <w:rsid w:val="00747E41"/>
    <w:rsid w:val="00747FD1"/>
    <w:rsid w:val="007504CC"/>
    <w:rsid w:val="00751B61"/>
    <w:rsid w:val="00751B9F"/>
    <w:rsid w:val="00752132"/>
    <w:rsid w:val="0075275F"/>
    <w:rsid w:val="007530B3"/>
    <w:rsid w:val="0075325B"/>
    <w:rsid w:val="007532E0"/>
    <w:rsid w:val="00754A6C"/>
    <w:rsid w:val="00754D81"/>
    <w:rsid w:val="00754D87"/>
    <w:rsid w:val="00754EF8"/>
    <w:rsid w:val="00755039"/>
    <w:rsid w:val="0075512A"/>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82C"/>
    <w:rsid w:val="0077411E"/>
    <w:rsid w:val="007742D5"/>
    <w:rsid w:val="0077433F"/>
    <w:rsid w:val="00774BDF"/>
    <w:rsid w:val="0077501E"/>
    <w:rsid w:val="0077515A"/>
    <w:rsid w:val="00775927"/>
    <w:rsid w:val="00776A69"/>
    <w:rsid w:val="00776E3D"/>
    <w:rsid w:val="007772C2"/>
    <w:rsid w:val="0077737E"/>
    <w:rsid w:val="007774F4"/>
    <w:rsid w:val="007774FA"/>
    <w:rsid w:val="007776D3"/>
    <w:rsid w:val="007779BB"/>
    <w:rsid w:val="00777AB7"/>
    <w:rsid w:val="00777D57"/>
    <w:rsid w:val="00780916"/>
    <w:rsid w:val="00780A02"/>
    <w:rsid w:val="00780B89"/>
    <w:rsid w:val="00781C5A"/>
    <w:rsid w:val="007829B7"/>
    <w:rsid w:val="00783383"/>
    <w:rsid w:val="00783536"/>
    <w:rsid w:val="007840FB"/>
    <w:rsid w:val="00784DC4"/>
    <w:rsid w:val="007856A5"/>
    <w:rsid w:val="0078581D"/>
    <w:rsid w:val="007879D4"/>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33E"/>
    <w:rsid w:val="007B1A9D"/>
    <w:rsid w:val="007B2BAD"/>
    <w:rsid w:val="007B3067"/>
    <w:rsid w:val="007B33D9"/>
    <w:rsid w:val="007B347D"/>
    <w:rsid w:val="007B37B4"/>
    <w:rsid w:val="007B38F6"/>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04A"/>
    <w:rsid w:val="007D3D9D"/>
    <w:rsid w:val="007D3FBD"/>
    <w:rsid w:val="007D4413"/>
    <w:rsid w:val="007D482F"/>
    <w:rsid w:val="007D48FB"/>
    <w:rsid w:val="007D4F2F"/>
    <w:rsid w:val="007D5D24"/>
    <w:rsid w:val="007D5F75"/>
    <w:rsid w:val="007D606A"/>
    <w:rsid w:val="007D6344"/>
    <w:rsid w:val="007D668D"/>
    <w:rsid w:val="007D6D9F"/>
    <w:rsid w:val="007D6E1B"/>
    <w:rsid w:val="007D6EB9"/>
    <w:rsid w:val="007D71A8"/>
    <w:rsid w:val="007E01E9"/>
    <w:rsid w:val="007E0C8A"/>
    <w:rsid w:val="007E18C0"/>
    <w:rsid w:val="007E1D1E"/>
    <w:rsid w:val="007E2643"/>
    <w:rsid w:val="007E29ED"/>
    <w:rsid w:val="007E3780"/>
    <w:rsid w:val="007E3B03"/>
    <w:rsid w:val="007E3C2E"/>
    <w:rsid w:val="007E439F"/>
    <w:rsid w:val="007E4842"/>
    <w:rsid w:val="007E4CBA"/>
    <w:rsid w:val="007E5162"/>
    <w:rsid w:val="007E528C"/>
    <w:rsid w:val="007E5C76"/>
    <w:rsid w:val="007E6E7A"/>
    <w:rsid w:val="007E7448"/>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CCA"/>
    <w:rsid w:val="00813D46"/>
    <w:rsid w:val="00813F16"/>
    <w:rsid w:val="008144A5"/>
    <w:rsid w:val="008146A7"/>
    <w:rsid w:val="00814E57"/>
    <w:rsid w:val="00816A1D"/>
    <w:rsid w:val="00816AC5"/>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D7"/>
    <w:rsid w:val="00832A77"/>
    <w:rsid w:val="00832F91"/>
    <w:rsid w:val="0083450C"/>
    <w:rsid w:val="00835FF8"/>
    <w:rsid w:val="00836FBC"/>
    <w:rsid w:val="008374A3"/>
    <w:rsid w:val="0084036B"/>
    <w:rsid w:val="00840587"/>
    <w:rsid w:val="00840DBE"/>
    <w:rsid w:val="00840E47"/>
    <w:rsid w:val="00841051"/>
    <w:rsid w:val="00841BD4"/>
    <w:rsid w:val="008421F5"/>
    <w:rsid w:val="00842885"/>
    <w:rsid w:val="00842CD5"/>
    <w:rsid w:val="00843B03"/>
    <w:rsid w:val="00843F7C"/>
    <w:rsid w:val="0084414D"/>
    <w:rsid w:val="0084520B"/>
    <w:rsid w:val="0084554C"/>
    <w:rsid w:val="00845826"/>
    <w:rsid w:val="00845C04"/>
    <w:rsid w:val="00845C50"/>
    <w:rsid w:val="00845C70"/>
    <w:rsid w:val="00846048"/>
    <w:rsid w:val="008467A9"/>
    <w:rsid w:val="00846C76"/>
    <w:rsid w:val="00847A25"/>
    <w:rsid w:val="00847FD6"/>
    <w:rsid w:val="0085039F"/>
    <w:rsid w:val="00850735"/>
    <w:rsid w:val="00850B5D"/>
    <w:rsid w:val="008512A6"/>
    <w:rsid w:val="00852722"/>
    <w:rsid w:val="00852C0E"/>
    <w:rsid w:val="00852C35"/>
    <w:rsid w:val="00853468"/>
    <w:rsid w:val="0085370E"/>
    <w:rsid w:val="00853E6D"/>
    <w:rsid w:val="00854924"/>
    <w:rsid w:val="00854BAA"/>
    <w:rsid w:val="00855416"/>
    <w:rsid w:val="00855A84"/>
    <w:rsid w:val="00855CB3"/>
    <w:rsid w:val="00855F2C"/>
    <w:rsid w:val="00856855"/>
    <w:rsid w:val="008571B3"/>
    <w:rsid w:val="008601D7"/>
    <w:rsid w:val="008602CF"/>
    <w:rsid w:val="00861355"/>
    <w:rsid w:val="00861BC1"/>
    <w:rsid w:val="008626E3"/>
    <w:rsid w:val="008628A9"/>
    <w:rsid w:val="00862D67"/>
    <w:rsid w:val="008632C5"/>
    <w:rsid w:val="00863379"/>
    <w:rsid w:val="00863524"/>
    <w:rsid w:val="0086424A"/>
    <w:rsid w:val="00864BFF"/>
    <w:rsid w:val="008651F5"/>
    <w:rsid w:val="0086520D"/>
    <w:rsid w:val="0086657A"/>
    <w:rsid w:val="00866BF4"/>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CA0"/>
    <w:rsid w:val="00877DEF"/>
    <w:rsid w:val="00880055"/>
    <w:rsid w:val="0088049A"/>
    <w:rsid w:val="00880918"/>
    <w:rsid w:val="00881486"/>
    <w:rsid w:val="008817D5"/>
    <w:rsid w:val="008824DC"/>
    <w:rsid w:val="00883632"/>
    <w:rsid w:val="008836BF"/>
    <w:rsid w:val="008838BC"/>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97B51"/>
    <w:rsid w:val="008A008E"/>
    <w:rsid w:val="008A03CE"/>
    <w:rsid w:val="008A0D80"/>
    <w:rsid w:val="008A1C48"/>
    <w:rsid w:val="008A1E45"/>
    <w:rsid w:val="008A21E0"/>
    <w:rsid w:val="008A23FB"/>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0A1"/>
    <w:rsid w:val="008B05F6"/>
    <w:rsid w:val="008B1430"/>
    <w:rsid w:val="008B19A6"/>
    <w:rsid w:val="008B1F2D"/>
    <w:rsid w:val="008B24A0"/>
    <w:rsid w:val="008B2639"/>
    <w:rsid w:val="008B344E"/>
    <w:rsid w:val="008B38B6"/>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7799"/>
    <w:rsid w:val="008E03B5"/>
    <w:rsid w:val="008E06FE"/>
    <w:rsid w:val="008E1C48"/>
    <w:rsid w:val="008E2182"/>
    <w:rsid w:val="008E2414"/>
    <w:rsid w:val="008E24A7"/>
    <w:rsid w:val="008E2B0C"/>
    <w:rsid w:val="008E2E2E"/>
    <w:rsid w:val="008E3279"/>
    <w:rsid w:val="008E4081"/>
    <w:rsid w:val="008E44D7"/>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6E7"/>
    <w:rsid w:val="008F488E"/>
    <w:rsid w:val="008F4CDB"/>
    <w:rsid w:val="008F5A09"/>
    <w:rsid w:val="008F5F8E"/>
    <w:rsid w:val="008F7157"/>
    <w:rsid w:val="008F7405"/>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C27"/>
    <w:rsid w:val="0090785E"/>
    <w:rsid w:val="00907F9F"/>
    <w:rsid w:val="009100AA"/>
    <w:rsid w:val="0091072A"/>
    <w:rsid w:val="009107A1"/>
    <w:rsid w:val="0091085D"/>
    <w:rsid w:val="00910E3F"/>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17E27"/>
    <w:rsid w:val="00920A81"/>
    <w:rsid w:val="0092107F"/>
    <w:rsid w:val="009214B4"/>
    <w:rsid w:val="0092218C"/>
    <w:rsid w:val="00922808"/>
    <w:rsid w:val="00922822"/>
    <w:rsid w:val="00922912"/>
    <w:rsid w:val="00922BF5"/>
    <w:rsid w:val="00923231"/>
    <w:rsid w:val="00924863"/>
    <w:rsid w:val="00924992"/>
    <w:rsid w:val="00924DBF"/>
    <w:rsid w:val="00924E18"/>
    <w:rsid w:val="0092596C"/>
    <w:rsid w:val="00926948"/>
    <w:rsid w:val="009269F7"/>
    <w:rsid w:val="00926EB5"/>
    <w:rsid w:val="00927177"/>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7DE"/>
    <w:rsid w:val="00947B14"/>
    <w:rsid w:val="00947F1A"/>
    <w:rsid w:val="00950346"/>
    <w:rsid w:val="00950C4B"/>
    <w:rsid w:val="00950D06"/>
    <w:rsid w:val="00950FDA"/>
    <w:rsid w:val="00951309"/>
    <w:rsid w:val="00951CC8"/>
    <w:rsid w:val="0095205B"/>
    <w:rsid w:val="009522B5"/>
    <w:rsid w:val="00952601"/>
    <w:rsid w:val="0095385A"/>
    <w:rsid w:val="009538FE"/>
    <w:rsid w:val="00954169"/>
    <w:rsid w:val="00954754"/>
    <w:rsid w:val="0095499A"/>
    <w:rsid w:val="00954D77"/>
    <w:rsid w:val="00955D97"/>
    <w:rsid w:val="0095794F"/>
    <w:rsid w:val="00957BD9"/>
    <w:rsid w:val="0096050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44C"/>
    <w:rsid w:val="00995647"/>
    <w:rsid w:val="00995694"/>
    <w:rsid w:val="00995980"/>
    <w:rsid w:val="009961D2"/>
    <w:rsid w:val="0099738F"/>
    <w:rsid w:val="009979DA"/>
    <w:rsid w:val="00997AEE"/>
    <w:rsid w:val="009A0207"/>
    <w:rsid w:val="009A0331"/>
    <w:rsid w:val="009A06D5"/>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DC9"/>
    <w:rsid w:val="009A7E8B"/>
    <w:rsid w:val="009B04E8"/>
    <w:rsid w:val="009B06CD"/>
    <w:rsid w:val="009B0D8E"/>
    <w:rsid w:val="009B0F31"/>
    <w:rsid w:val="009B12DB"/>
    <w:rsid w:val="009B137E"/>
    <w:rsid w:val="009B1913"/>
    <w:rsid w:val="009B1B61"/>
    <w:rsid w:val="009B1FA7"/>
    <w:rsid w:val="009B2787"/>
    <w:rsid w:val="009B2BD3"/>
    <w:rsid w:val="009B2E85"/>
    <w:rsid w:val="009B5372"/>
    <w:rsid w:val="009B5B83"/>
    <w:rsid w:val="009B6613"/>
    <w:rsid w:val="009B6A91"/>
    <w:rsid w:val="009B6CB3"/>
    <w:rsid w:val="009B6DB1"/>
    <w:rsid w:val="009B6DE6"/>
    <w:rsid w:val="009B709D"/>
    <w:rsid w:val="009B7836"/>
    <w:rsid w:val="009C015D"/>
    <w:rsid w:val="009C0591"/>
    <w:rsid w:val="009C05C5"/>
    <w:rsid w:val="009C06AD"/>
    <w:rsid w:val="009C0743"/>
    <w:rsid w:val="009C1DA7"/>
    <w:rsid w:val="009C24FB"/>
    <w:rsid w:val="009C25AD"/>
    <w:rsid w:val="009C2AC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9C4"/>
    <w:rsid w:val="009D333F"/>
    <w:rsid w:val="009D34AD"/>
    <w:rsid w:val="009D3B9A"/>
    <w:rsid w:val="009D4498"/>
    <w:rsid w:val="009D45BF"/>
    <w:rsid w:val="009D5841"/>
    <w:rsid w:val="009D586E"/>
    <w:rsid w:val="009D5CEB"/>
    <w:rsid w:val="009D5F18"/>
    <w:rsid w:val="009D6CDE"/>
    <w:rsid w:val="009D6FA6"/>
    <w:rsid w:val="009D7417"/>
    <w:rsid w:val="009D75CB"/>
    <w:rsid w:val="009D7A3A"/>
    <w:rsid w:val="009E0BFC"/>
    <w:rsid w:val="009E1730"/>
    <w:rsid w:val="009E1BA8"/>
    <w:rsid w:val="009E1C9E"/>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6F0E"/>
    <w:rsid w:val="009E7002"/>
    <w:rsid w:val="009E733A"/>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65D"/>
    <w:rsid w:val="009F641C"/>
    <w:rsid w:val="009F6FBC"/>
    <w:rsid w:val="009F77FF"/>
    <w:rsid w:val="00A00DC6"/>
    <w:rsid w:val="00A02072"/>
    <w:rsid w:val="00A02D78"/>
    <w:rsid w:val="00A03006"/>
    <w:rsid w:val="00A0328B"/>
    <w:rsid w:val="00A03602"/>
    <w:rsid w:val="00A03855"/>
    <w:rsid w:val="00A045B9"/>
    <w:rsid w:val="00A05114"/>
    <w:rsid w:val="00A058EF"/>
    <w:rsid w:val="00A05B27"/>
    <w:rsid w:val="00A0757C"/>
    <w:rsid w:val="00A1133C"/>
    <w:rsid w:val="00A11E6D"/>
    <w:rsid w:val="00A124EF"/>
    <w:rsid w:val="00A12CF4"/>
    <w:rsid w:val="00A133D8"/>
    <w:rsid w:val="00A13AA5"/>
    <w:rsid w:val="00A13F1E"/>
    <w:rsid w:val="00A14690"/>
    <w:rsid w:val="00A149DD"/>
    <w:rsid w:val="00A14BDB"/>
    <w:rsid w:val="00A14C59"/>
    <w:rsid w:val="00A1515F"/>
    <w:rsid w:val="00A15386"/>
    <w:rsid w:val="00A16003"/>
    <w:rsid w:val="00A16065"/>
    <w:rsid w:val="00A16100"/>
    <w:rsid w:val="00A168BF"/>
    <w:rsid w:val="00A16D73"/>
    <w:rsid w:val="00A17021"/>
    <w:rsid w:val="00A172D3"/>
    <w:rsid w:val="00A174FE"/>
    <w:rsid w:val="00A17B6B"/>
    <w:rsid w:val="00A2056A"/>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287"/>
    <w:rsid w:val="00A25CE5"/>
    <w:rsid w:val="00A25E44"/>
    <w:rsid w:val="00A261CF"/>
    <w:rsid w:val="00A26AD9"/>
    <w:rsid w:val="00A26B6E"/>
    <w:rsid w:val="00A26B70"/>
    <w:rsid w:val="00A26F39"/>
    <w:rsid w:val="00A27838"/>
    <w:rsid w:val="00A27E05"/>
    <w:rsid w:val="00A30C08"/>
    <w:rsid w:val="00A31449"/>
    <w:rsid w:val="00A32256"/>
    <w:rsid w:val="00A32589"/>
    <w:rsid w:val="00A32CA2"/>
    <w:rsid w:val="00A33368"/>
    <w:rsid w:val="00A33714"/>
    <w:rsid w:val="00A339D2"/>
    <w:rsid w:val="00A33DCC"/>
    <w:rsid w:val="00A34856"/>
    <w:rsid w:val="00A35125"/>
    <w:rsid w:val="00A3616A"/>
    <w:rsid w:val="00A361D5"/>
    <w:rsid w:val="00A36858"/>
    <w:rsid w:val="00A36E81"/>
    <w:rsid w:val="00A37003"/>
    <w:rsid w:val="00A37B1F"/>
    <w:rsid w:val="00A37D77"/>
    <w:rsid w:val="00A41216"/>
    <w:rsid w:val="00A412C1"/>
    <w:rsid w:val="00A41379"/>
    <w:rsid w:val="00A41BE2"/>
    <w:rsid w:val="00A42883"/>
    <w:rsid w:val="00A42ABF"/>
    <w:rsid w:val="00A4364B"/>
    <w:rsid w:val="00A437C3"/>
    <w:rsid w:val="00A43BBB"/>
    <w:rsid w:val="00A43FC8"/>
    <w:rsid w:val="00A4438E"/>
    <w:rsid w:val="00A44679"/>
    <w:rsid w:val="00A44E83"/>
    <w:rsid w:val="00A45023"/>
    <w:rsid w:val="00A45C13"/>
    <w:rsid w:val="00A46497"/>
    <w:rsid w:val="00A46E4D"/>
    <w:rsid w:val="00A46F0B"/>
    <w:rsid w:val="00A471A6"/>
    <w:rsid w:val="00A471BB"/>
    <w:rsid w:val="00A47420"/>
    <w:rsid w:val="00A47479"/>
    <w:rsid w:val="00A476F7"/>
    <w:rsid w:val="00A47E24"/>
    <w:rsid w:val="00A500A0"/>
    <w:rsid w:val="00A504BB"/>
    <w:rsid w:val="00A51214"/>
    <w:rsid w:val="00A51C4D"/>
    <w:rsid w:val="00A52DBB"/>
    <w:rsid w:val="00A53A3C"/>
    <w:rsid w:val="00A53B12"/>
    <w:rsid w:val="00A53DCD"/>
    <w:rsid w:val="00A53FAF"/>
    <w:rsid w:val="00A54FB5"/>
    <w:rsid w:val="00A55032"/>
    <w:rsid w:val="00A5569C"/>
    <w:rsid w:val="00A55AFA"/>
    <w:rsid w:val="00A5643A"/>
    <w:rsid w:val="00A56866"/>
    <w:rsid w:val="00A57936"/>
    <w:rsid w:val="00A601E9"/>
    <w:rsid w:val="00A6056D"/>
    <w:rsid w:val="00A61667"/>
    <w:rsid w:val="00A618F0"/>
    <w:rsid w:val="00A62E04"/>
    <w:rsid w:val="00A62FA1"/>
    <w:rsid w:val="00A634EA"/>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3D"/>
    <w:rsid w:val="00A81C58"/>
    <w:rsid w:val="00A81E16"/>
    <w:rsid w:val="00A821A4"/>
    <w:rsid w:val="00A821F8"/>
    <w:rsid w:val="00A82796"/>
    <w:rsid w:val="00A835BF"/>
    <w:rsid w:val="00A83709"/>
    <w:rsid w:val="00A841AE"/>
    <w:rsid w:val="00A844E2"/>
    <w:rsid w:val="00A846FA"/>
    <w:rsid w:val="00A84A82"/>
    <w:rsid w:val="00A85406"/>
    <w:rsid w:val="00A864DB"/>
    <w:rsid w:val="00A86E65"/>
    <w:rsid w:val="00A87004"/>
    <w:rsid w:val="00A87700"/>
    <w:rsid w:val="00A8799C"/>
    <w:rsid w:val="00A900DB"/>
    <w:rsid w:val="00A90FE7"/>
    <w:rsid w:val="00A910A2"/>
    <w:rsid w:val="00A9147F"/>
    <w:rsid w:val="00A91C30"/>
    <w:rsid w:val="00A91FFA"/>
    <w:rsid w:val="00A925C3"/>
    <w:rsid w:val="00A925E9"/>
    <w:rsid w:val="00A930DE"/>
    <w:rsid w:val="00A93FD9"/>
    <w:rsid w:val="00A9497F"/>
    <w:rsid w:val="00A94EBA"/>
    <w:rsid w:val="00A953B4"/>
    <w:rsid w:val="00A9586A"/>
    <w:rsid w:val="00A95927"/>
    <w:rsid w:val="00A9596A"/>
    <w:rsid w:val="00A96763"/>
    <w:rsid w:val="00A968E1"/>
    <w:rsid w:val="00A97383"/>
    <w:rsid w:val="00A978BE"/>
    <w:rsid w:val="00A97970"/>
    <w:rsid w:val="00A97B64"/>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73B6"/>
    <w:rsid w:val="00AC01F1"/>
    <w:rsid w:val="00AC04C6"/>
    <w:rsid w:val="00AC0EA8"/>
    <w:rsid w:val="00AC1269"/>
    <w:rsid w:val="00AC155A"/>
    <w:rsid w:val="00AC16D5"/>
    <w:rsid w:val="00AC172C"/>
    <w:rsid w:val="00AC20AB"/>
    <w:rsid w:val="00AC23CB"/>
    <w:rsid w:val="00AC2525"/>
    <w:rsid w:val="00AC2961"/>
    <w:rsid w:val="00AC2A2C"/>
    <w:rsid w:val="00AC301E"/>
    <w:rsid w:val="00AC3B28"/>
    <w:rsid w:val="00AC3BFD"/>
    <w:rsid w:val="00AC3F6B"/>
    <w:rsid w:val="00AC4006"/>
    <w:rsid w:val="00AC4549"/>
    <w:rsid w:val="00AC4B19"/>
    <w:rsid w:val="00AC4E95"/>
    <w:rsid w:val="00AC4FEF"/>
    <w:rsid w:val="00AC511A"/>
    <w:rsid w:val="00AC5490"/>
    <w:rsid w:val="00AC55FB"/>
    <w:rsid w:val="00AC5F63"/>
    <w:rsid w:val="00AC60C8"/>
    <w:rsid w:val="00AC673E"/>
    <w:rsid w:val="00AC71B6"/>
    <w:rsid w:val="00AC71F4"/>
    <w:rsid w:val="00AC72EE"/>
    <w:rsid w:val="00AC748B"/>
    <w:rsid w:val="00AC7AD2"/>
    <w:rsid w:val="00AD0378"/>
    <w:rsid w:val="00AD06DA"/>
    <w:rsid w:val="00AD099A"/>
    <w:rsid w:val="00AD0C98"/>
    <w:rsid w:val="00AD0EE3"/>
    <w:rsid w:val="00AD2DFF"/>
    <w:rsid w:val="00AD2FD8"/>
    <w:rsid w:val="00AD329D"/>
    <w:rsid w:val="00AD34FC"/>
    <w:rsid w:val="00AD3653"/>
    <w:rsid w:val="00AD3718"/>
    <w:rsid w:val="00AD3906"/>
    <w:rsid w:val="00AD39AF"/>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A68"/>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B62"/>
    <w:rsid w:val="00AE5C74"/>
    <w:rsid w:val="00AE5E98"/>
    <w:rsid w:val="00AE7991"/>
    <w:rsid w:val="00AF0030"/>
    <w:rsid w:val="00AF03F7"/>
    <w:rsid w:val="00AF057D"/>
    <w:rsid w:val="00AF0FF1"/>
    <w:rsid w:val="00AF0FF8"/>
    <w:rsid w:val="00AF1184"/>
    <w:rsid w:val="00AF14A9"/>
    <w:rsid w:val="00AF15E5"/>
    <w:rsid w:val="00AF163C"/>
    <w:rsid w:val="00AF1D69"/>
    <w:rsid w:val="00AF2AF6"/>
    <w:rsid w:val="00AF380D"/>
    <w:rsid w:val="00AF3ECE"/>
    <w:rsid w:val="00AF408B"/>
    <w:rsid w:val="00AF414A"/>
    <w:rsid w:val="00AF4EDD"/>
    <w:rsid w:val="00AF69C5"/>
    <w:rsid w:val="00AF7003"/>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FDF"/>
    <w:rsid w:val="00B304FD"/>
    <w:rsid w:val="00B30770"/>
    <w:rsid w:val="00B30DE0"/>
    <w:rsid w:val="00B313F4"/>
    <w:rsid w:val="00B3258C"/>
    <w:rsid w:val="00B331FC"/>
    <w:rsid w:val="00B339C0"/>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D51"/>
    <w:rsid w:val="00B47F62"/>
    <w:rsid w:val="00B5031A"/>
    <w:rsid w:val="00B50783"/>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C50"/>
    <w:rsid w:val="00B55DA4"/>
    <w:rsid w:val="00B570E1"/>
    <w:rsid w:val="00B57343"/>
    <w:rsid w:val="00B57606"/>
    <w:rsid w:val="00B57A05"/>
    <w:rsid w:val="00B60789"/>
    <w:rsid w:val="00B6122B"/>
    <w:rsid w:val="00B61718"/>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D82"/>
    <w:rsid w:val="00B65EA2"/>
    <w:rsid w:val="00B66480"/>
    <w:rsid w:val="00B66FAD"/>
    <w:rsid w:val="00B67189"/>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49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BCC"/>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0728"/>
    <w:rsid w:val="00BD129D"/>
    <w:rsid w:val="00BD172D"/>
    <w:rsid w:val="00BD1CBA"/>
    <w:rsid w:val="00BD1DA9"/>
    <w:rsid w:val="00BD1E5C"/>
    <w:rsid w:val="00BD22DE"/>
    <w:rsid w:val="00BD28B9"/>
    <w:rsid w:val="00BD2B98"/>
    <w:rsid w:val="00BD3DB1"/>
    <w:rsid w:val="00BD5174"/>
    <w:rsid w:val="00BD51BF"/>
    <w:rsid w:val="00BD6451"/>
    <w:rsid w:val="00BD6841"/>
    <w:rsid w:val="00BD6F4E"/>
    <w:rsid w:val="00BD7163"/>
    <w:rsid w:val="00BD7D64"/>
    <w:rsid w:val="00BE03AD"/>
    <w:rsid w:val="00BE1B38"/>
    <w:rsid w:val="00BE1D3B"/>
    <w:rsid w:val="00BE2CCC"/>
    <w:rsid w:val="00BE334A"/>
    <w:rsid w:val="00BE3864"/>
    <w:rsid w:val="00BE42DF"/>
    <w:rsid w:val="00BE4782"/>
    <w:rsid w:val="00BE4BFE"/>
    <w:rsid w:val="00BE5415"/>
    <w:rsid w:val="00BE56B4"/>
    <w:rsid w:val="00BE5A5B"/>
    <w:rsid w:val="00BE702C"/>
    <w:rsid w:val="00BE7154"/>
    <w:rsid w:val="00BE7E85"/>
    <w:rsid w:val="00BE7F9F"/>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1008"/>
    <w:rsid w:val="00C010BB"/>
    <w:rsid w:val="00C014F1"/>
    <w:rsid w:val="00C015ED"/>
    <w:rsid w:val="00C01917"/>
    <w:rsid w:val="00C0271D"/>
    <w:rsid w:val="00C02911"/>
    <w:rsid w:val="00C03BC2"/>
    <w:rsid w:val="00C04039"/>
    <w:rsid w:val="00C05E97"/>
    <w:rsid w:val="00C06A64"/>
    <w:rsid w:val="00C06E28"/>
    <w:rsid w:val="00C07BC1"/>
    <w:rsid w:val="00C07DDC"/>
    <w:rsid w:val="00C101DF"/>
    <w:rsid w:val="00C1096B"/>
    <w:rsid w:val="00C11520"/>
    <w:rsid w:val="00C123A7"/>
    <w:rsid w:val="00C127AE"/>
    <w:rsid w:val="00C14C91"/>
    <w:rsid w:val="00C15654"/>
    <w:rsid w:val="00C1586D"/>
    <w:rsid w:val="00C15FC9"/>
    <w:rsid w:val="00C166BB"/>
    <w:rsid w:val="00C16BDD"/>
    <w:rsid w:val="00C16E9C"/>
    <w:rsid w:val="00C16F00"/>
    <w:rsid w:val="00C20450"/>
    <w:rsid w:val="00C211DF"/>
    <w:rsid w:val="00C21C7B"/>
    <w:rsid w:val="00C22F99"/>
    <w:rsid w:val="00C23237"/>
    <w:rsid w:val="00C233B5"/>
    <w:rsid w:val="00C236C2"/>
    <w:rsid w:val="00C23731"/>
    <w:rsid w:val="00C238B1"/>
    <w:rsid w:val="00C241FB"/>
    <w:rsid w:val="00C2484D"/>
    <w:rsid w:val="00C2496F"/>
    <w:rsid w:val="00C24ABD"/>
    <w:rsid w:val="00C24B6D"/>
    <w:rsid w:val="00C25D7A"/>
    <w:rsid w:val="00C25E63"/>
    <w:rsid w:val="00C260CA"/>
    <w:rsid w:val="00C26B3A"/>
    <w:rsid w:val="00C26B99"/>
    <w:rsid w:val="00C26F7B"/>
    <w:rsid w:val="00C2713B"/>
    <w:rsid w:val="00C27324"/>
    <w:rsid w:val="00C273BA"/>
    <w:rsid w:val="00C27685"/>
    <w:rsid w:val="00C2794A"/>
    <w:rsid w:val="00C27F13"/>
    <w:rsid w:val="00C30CC4"/>
    <w:rsid w:val="00C3146C"/>
    <w:rsid w:val="00C31A82"/>
    <w:rsid w:val="00C32AC2"/>
    <w:rsid w:val="00C32C80"/>
    <w:rsid w:val="00C32E44"/>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275"/>
    <w:rsid w:val="00C4318E"/>
    <w:rsid w:val="00C43652"/>
    <w:rsid w:val="00C43D71"/>
    <w:rsid w:val="00C43E18"/>
    <w:rsid w:val="00C444DF"/>
    <w:rsid w:val="00C4575C"/>
    <w:rsid w:val="00C46472"/>
    <w:rsid w:val="00C46522"/>
    <w:rsid w:val="00C4668C"/>
    <w:rsid w:val="00C468B3"/>
    <w:rsid w:val="00C46A4D"/>
    <w:rsid w:val="00C46D12"/>
    <w:rsid w:val="00C46FB7"/>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85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715"/>
    <w:rsid w:val="00C80CC7"/>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97D58"/>
    <w:rsid w:val="00CA0905"/>
    <w:rsid w:val="00CA0B45"/>
    <w:rsid w:val="00CA1019"/>
    <w:rsid w:val="00CA13FD"/>
    <w:rsid w:val="00CA141B"/>
    <w:rsid w:val="00CA1892"/>
    <w:rsid w:val="00CA19D1"/>
    <w:rsid w:val="00CA1F5F"/>
    <w:rsid w:val="00CA235E"/>
    <w:rsid w:val="00CA265F"/>
    <w:rsid w:val="00CA2DD7"/>
    <w:rsid w:val="00CA3432"/>
    <w:rsid w:val="00CA3A53"/>
    <w:rsid w:val="00CA3B29"/>
    <w:rsid w:val="00CA494D"/>
    <w:rsid w:val="00CA4E5B"/>
    <w:rsid w:val="00CA5113"/>
    <w:rsid w:val="00CA51D5"/>
    <w:rsid w:val="00CA597C"/>
    <w:rsid w:val="00CA64FB"/>
    <w:rsid w:val="00CA6931"/>
    <w:rsid w:val="00CA71CF"/>
    <w:rsid w:val="00CA7826"/>
    <w:rsid w:val="00CA7AEC"/>
    <w:rsid w:val="00CA7B66"/>
    <w:rsid w:val="00CB0A2A"/>
    <w:rsid w:val="00CB1581"/>
    <w:rsid w:val="00CB1AAA"/>
    <w:rsid w:val="00CB1D49"/>
    <w:rsid w:val="00CB2566"/>
    <w:rsid w:val="00CB39BB"/>
    <w:rsid w:val="00CB44B4"/>
    <w:rsid w:val="00CB5201"/>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E18"/>
    <w:rsid w:val="00CC70AB"/>
    <w:rsid w:val="00CC7C19"/>
    <w:rsid w:val="00CD0785"/>
    <w:rsid w:val="00CD0FEF"/>
    <w:rsid w:val="00CD10ED"/>
    <w:rsid w:val="00CD21AB"/>
    <w:rsid w:val="00CD2314"/>
    <w:rsid w:val="00CD254D"/>
    <w:rsid w:val="00CD262F"/>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9E0"/>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D8"/>
    <w:rsid w:val="00D14EF7"/>
    <w:rsid w:val="00D15074"/>
    <w:rsid w:val="00D15E01"/>
    <w:rsid w:val="00D1672F"/>
    <w:rsid w:val="00D16825"/>
    <w:rsid w:val="00D20016"/>
    <w:rsid w:val="00D200F1"/>
    <w:rsid w:val="00D2066C"/>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1806"/>
    <w:rsid w:val="00D33235"/>
    <w:rsid w:val="00D3343F"/>
    <w:rsid w:val="00D33443"/>
    <w:rsid w:val="00D33B51"/>
    <w:rsid w:val="00D34630"/>
    <w:rsid w:val="00D34A37"/>
    <w:rsid w:val="00D34C17"/>
    <w:rsid w:val="00D356B0"/>
    <w:rsid w:val="00D357B5"/>
    <w:rsid w:val="00D357DF"/>
    <w:rsid w:val="00D362A9"/>
    <w:rsid w:val="00D364F1"/>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48FF"/>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34"/>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311B"/>
    <w:rsid w:val="00DB337D"/>
    <w:rsid w:val="00DB36C0"/>
    <w:rsid w:val="00DB3C62"/>
    <w:rsid w:val="00DB3FF8"/>
    <w:rsid w:val="00DB4365"/>
    <w:rsid w:val="00DB50B3"/>
    <w:rsid w:val="00DB5346"/>
    <w:rsid w:val="00DB551A"/>
    <w:rsid w:val="00DB58ED"/>
    <w:rsid w:val="00DB5A97"/>
    <w:rsid w:val="00DB5FE7"/>
    <w:rsid w:val="00DB64AA"/>
    <w:rsid w:val="00DB6855"/>
    <w:rsid w:val="00DB6E6F"/>
    <w:rsid w:val="00DB6E89"/>
    <w:rsid w:val="00DB6ECB"/>
    <w:rsid w:val="00DB700A"/>
    <w:rsid w:val="00DB73AD"/>
    <w:rsid w:val="00DB7636"/>
    <w:rsid w:val="00DB7E24"/>
    <w:rsid w:val="00DC0002"/>
    <w:rsid w:val="00DC0A78"/>
    <w:rsid w:val="00DC0B3F"/>
    <w:rsid w:val="00DC16C6"/>
    <w:rsid w:val="00DC2249"/>
    <w:rsid w:val="00DC23C9"/>
    <w:rsid w:val="00DC2688"/>
    <w:rsid w:val="00DC2840"/>
    <w:rsid w:val="00DC2B9D"/>
    <w:rsid w:val="00DC2F7A"/>
    <w:rsid w:val="00DC3CBD"/>
    <w:rsid w:val="00DC5510"/>
    <w:rsid w:val="00DC6734"/>
    <w:rsid w:val="00DC6B37"/>
    <w:rsid w:val="00DC6D72"/>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4008"/>
    <w:rsid w:val="00DE4270"/>
    <w:rsid w:val="00DE4345"/>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49F"/>
    <w:rsid w:val="00DF371B"/>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558"/>
    <w:rsid w:val="00E10DDC"/>
    <w:rsid w:val="00E10ECF"/>
    <w:rsid w:val="00E110D0"/>
    <w:rsid w:val="00E11434"/>
    <w:rsid w:val="00E11CEC"/>
    <w:rsid w:val="00E11F64"/>
    <w:rsid w:val="00E1214F"/>
    <w:rsid w:val="00E12194"/>
    <w:rsid w:val="00E1227A"/>
    <w:rsid w:val="00E12708"/>
    <w:rsid w:val="00E12870"/>
    <w:rsid w:val="00E12944"/>
    <w:rsid w:val="00E13287"/>
    <w:rsid w:val="00E1357C"/>
    <w:rsid w:val="00E13D4B"/>
    <w:rsid w:val="00E14C4C"/>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EAB"/>
    <w:rsid w:val="00E30023"/>
    <w:rsid w:val="00E309C3"/>
    <w:rsid w:val="00E30BE3"/>
    <w:rsid w:val="00E30C2C"/>
    <w:rsid w:val="00E311F3"/>
    <w:rsid w:val="00E312CA"/>
    <w:rsid w:val="00E31456"/>
    <w:rsid w:val="00E31584"/>
    <w:rsid w:val="00E31F84"/>
    <w:rsid w:val="00E31FFD"/>
    <w:rsid w:val="00E3283A"/>
    <w:rsid w:val="00E32FE9"/>
    <w:rsid w:val="00E334B4"/>
    <w:rsid w:val="00E34F94"/>
    <w:rsid w:val="00E35581"/>
    <w:rsid w:val="00E3580E"/>
    <w:rsid w:val="00E35E98"/>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47E64"/>
    <w:rsid w:val="00E5128B"/>
    <w:rsid w:val="00E51765"/>
    <w:rsid w:val="00E5179D"/>
    <w:rsid w:val="00E51915"/>
    <w:rsid w:val="00E51C85"/>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BC"/>
    <w:rsid w:val="00E72382"/>
    <w:rsid w:val="00E72534"/>
    <w:rsid w:val="00E725C1"/>
    <w:rsid w:val="00E735CC"/>
    <w:rsid w:val="00E73D8A"/>
    <w:rsid w:val="00E7436A"/>
    <w:rsid w:val="00E74B48"/>
    <w:rsid w:val="00E75651"/>
    <w:rsid w:val="00E756A6"/>
    <w:rsid w:val="00E757BF"/>
    <w:rsid w:val="00E75F1E"/>
    <w:rsid w:val="00E75FB5"/>
    <w:rsid w:val="00E760B1"/>
    <w:rsid w:val="00E765B0"/>
    <w:rsid w:val="00E76DAB"/>
    <w:rsid w:val="00E76DC9"/>
    <w:rsid w:val="00E77153"/>
    <w:rsid w:val="00E772FC"/>
    <w:rsid w:val="00E7738C"/>
    <w:rsid w:val="00E775AC"/>
    <w:rsid w:val="00E77A93"/>
    <w:rsid w:val="00E77F02"/>
    <w:rsid w:val="00E80233"/>
    <w:rsid w:val="00E807CD"/>
    <w:rsid w:val="00E80BC3"/>
    <w:rsid w:val="00E8185D"/>
    <w:rsid w:val="00E81F3C"/>
    <w:rsid w:val="00E822CC"/>
    <w:rsid w:val="00E82CC9"/>
    <w:rsid w:val="00E83147"/>
    <w:rsid w:val="00E83B7A"/>
    <w:rsid w:val="00E83CC1"/>
    <w:rsid w:val="00E847D5"/>
    <w:rsid w:val="00E84EBA"/>
    <w:rsid w:val="00E854F7"/>
    <w:rsid w:val="00E8571E"/>
    <w:rsid w:val="00E859FD"/>
    <w:rsid w:val="00E85F14"/>
    <w:rsid w:val="00E86C31"/>
    <w:rsid w:val="00E877D7"/>
    <w:rsid w:val="00E87910"/>
    <w:rsid w:val="00E87D56"/>
    <w:rsid w:val="00E90332"/>
    <w:rsid w:val="00E90499"/>
    <w:rsid w:val="00E907CA"/>
    <w:rsid w:val="00E90812"/>
    <w:rsid w:val="00E9100E"/>
    <w:rsid w:val="00E916AB"/>
    <w:rsid w:val="00E92036"/>
    <w:rsid w:val="00E920E3"/>
    <w:rsid w:val="00E92A0F"/>
    <w:rsid w:val="00E93F74"/>
    <w:rsid w:val="00E9426E"/>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40F9"/>
    <w:rsid w:val="00EA442F"/>
    <w:rsid w:val="00EA4739"/>
    <w:rsid w:val="00EA4BCD"/>
    <w:rsid w:val="00EA5098"/>
    <w:rsid w:val="00EA5145"/>
    <w:rsid w:val="00EA5591"/>
    <w:rsid w:val="00EA55E4"/>
    <w:rsid w:val="00EA5943"/>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4252"/>
    <w:rsid w:val="00EC46CD"/>
    <w:rsid w:val="00EC4EF8"/>
    <w:rsid w:val="00EC6302"/>
    <w:rsid w:val="00EC66D9"/>
    <w:rsid w:val="00EC74FC"/>
    <w:rsid w:val="00EC76FF"/>
    <w:rsid w:val="00EC7A92"/>
    <w:rsid w:val="00ED0003"/>
    <w:rsid w:val="00ED02A8"/>
    <w:rsid w:val="00ED09B7"/>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D59"/>
    <w:rsid w:val="00EE1242"/>
    <w:rsid w:val="00EE22A2"/>
    <w:rsid w:val="00EE33CF"/>
    <w:rsid w:val="00EE4859"/>
    <w:rsid w:val="00EE4908"/>
    <w:rsid w:val="00EE4B2A"/>
    <w:rsid w:val="00EE4E14"/>
    <w:rsid w:val="00EE5062"/>
    <w:rsid w:val="00EE5539"/>
    <w:rsid w:val="00EE5A4E"/>
    <w:rsid w:val="00EE5CB8"/>
    <w:rsid w:val="00EE5E11"/>
    <w:rsid w:val="00EE5F06"/>
    <w:rsid w:val="00EE5FA3"/>
    <w:rsid w:val="00EE6FA8"/>
    <w:rsid w:val="00EE6FC4"/>
    <w:rsid w:val="00EE76AB"/>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70F"/>
    <w:rsid w:val="00F10A7F"/>
    <w:rsid w:val="00F10D64"/>
    <w:rsid w:val="00F119FF"/>
    <w:rsid w:val="00F11A24"/>
    <w:rsid w:val="00F11CFB"/>
    <w:rsid w:val="00F11D4F"/>
    <w:rsid w:val="00F140A8"/>
    <w:rsid w:val="00F1496B"/>
    <w:rsid w:val="00F15179"/>
    <w:rsid w:val="00F156A3"/>
    <w:rsid w:val="00F15DE0"/>
    <w:rsid w:val="00F1646F"/>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665"/>
    <w:rsid w:val="00F33789"/>
    <w:rsid w:val="00F3418D"/>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65BF"/>
    <w:rsid w:val="00F466D6"/>
    <w:rsid w:val="00F468D3"/>
    <w:rsid w:val="00F468F9"/>
    <w:rsid w:val="00F46ABF"/>
    <w:rsid w:val="00F46E34"/>
    <w:rsid w:val="00F47CF5"/>
    <w:rsid w:val="00F47F98"/>
    <w:rsid w:val="00F51126"/>
    <w:rsid w:val="00F532BA"/>
    <w:rsid w:val="00F53DB0"/>
    <w:rsid w:val="00F53E2D"/>
    <w:rsid w:val="00F53E9F"/>
    <w:rsid w:val="00F542A1"/>
    <w:rsid w:val="00F543A2"/>
    <w:rsid w:val="00F54C49"/>
    <w:rsid w:val="00F55125"/>
    <w:rsid w:val="00F55354"/>
    <w:rsid w:val="00F55451"/>
    <w:rsid w:val="00F5571A"/>
    <w:rsid w:val="00F563F1"/>
    <w:rsid w:val="00F574F9"/>
    <w:rsid w:val="00F576A9"/>
    <w:rsid w:val="00F5774A"/>
    <w:rsid w:val="00F578CC"/>
    <w:rsid w:val="00F57CAE"/>
    <w:rsid w:val="00F57E08"/>
    <w:rsid w:val="00F6093F"/>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2E3E"/>
    <w:rsid w:val="00F7317A"/>
    <w:rsid w:val="00F73D2C"/>
    <w:rsid w:val="00F73FE1"/>
    <w:rsid w:val="00F747F1"/>
    <w:rsid w:val="00F751C4"/>
    <w:rsid w:val="00F75DF8"/>
    <w:rsid w:val="00F76827"/>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1086"/>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3A0"/>
    <w:rsid w:val="00FC3BE8"/>
    <w:rsid w:val="00FC487F"/>
    <w:rsid w:val="00FC4C5C"/>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97B7B"/>
  <w15:docId w15:val="{7E351F26-ECC8-4D55-A302-72F1B19E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D57254"/>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4B44BD"/>
    <w:pPr>
      <w:widowControl w:val="0"/>
      <w:spacing w:after="0"/>
      <w:ind w:firstLine="709"/>
    </w:pPr>
    <w:rPr>
      <w:noProof/>
      <w:color w:val="000000" w:themeColor="text1"/>
      <w:spacing w:val="2"/>
      <w:sz w:val="24"/>
      <w:szCs w:val="24"/>
      <w:shd w:val="clear" w:color="auto" w:fill="EFEFF7"/>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4B44BD"/>
    <w:rPr>
      <w:noProof/>
      <w:color w:val="000000" w:themeColor="text1"/>
      <w:spacing w:val="2"/>
      <w:sz w:val="24"/>
      <w:szCs w:val="24"/>
    </w:rPr>
  </w:style>
  <w:style w:type="paragraph" w:styleId="afff5">
    <w:name w:val="No Spacing"/>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6"/>
    <w:uiPriority w:val="99"/>
    <w:rsid w:val="002515A7"/>
    <w:pPr>
      <w:numPr>
        <w:ilvl w:val="0"/>
        <w:numId w:val="0"/>
      </w:numPr>
      <w:jc w:val="center"/>
    </w:pPr>
    <w:rPr>
      <w:rFonts w:ascii="Times New Roman" w:eastAsia="Calibri" w:hAnsi="Times New Roman"/>
      <w:b/>
      <w:szCs w:val="28"/>
    </w:rPr>
  </w:style>
  <w:style w:type="paragraph" w:styleId="afff6">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8">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b">
    <w:name w:val="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d">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uiPriority w:val="99"/>
    <w:rsid w:val="00BA4C53"/>
  </w:style>
  <w:style w:type="character" w:customStyle="1" w:styleId="affff0">
    <w:name w:val="Заголовок записки Знак"/>
    <w:basedOn w:val="ac"/>
    <w:link w:val="affff"/>
    <w:uiPriority w:val="99"/>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uiPriority w:val="99"/>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uiPriority w:val="99"/>
    <w:rsid w:val="00BA4C53"/>
    <w:pPr>
      <w:ind w:left="4252"/>
    </w:pPr>
  </w:style>
  <w:style w:type="character" w:customStyle="1" w:styleId="affffa">
    <w:name w:val="Прощание Знак"/>
    <w:basedOn w:val="ac"/>
    <w:link w:val="affff9"/>
    <w:uiPriority w:val="99"/>
    <w:rsid w:val="00BA4C53"/>
    <w:rPr>
      <w:sz w:val="24"/>
      <w:szCs w:val="24"/>
    </w:rPr>
  </w:style>
  <w:style w:type="paragraph" w:styleId="affffb">
    <w:name w:val="Signature"/>
    <w:basedOn w:val="ab"/>
    <w:link w:val="affffc"/>
    <w:uiPriority w:val="99"/>
    <w:rsid w:val="00BA4C53"/>
    <w:pPr>
      <w:ind w:left="4252"/>
    </w:pPr>
  </w:style>
  <w:style w:type="character" w:customStyle="1" w:styleId="affffc">
    <w:name w:val="Подпись Знак"/>
    <w:basedOn w:val="ac"/>
    <w:link w:val="affffb"/>
    <w:uiPriority w:val="99"/>
    <w:rsid w:val="00BA4C53"/>
    <w:rPr>
      <w:sz w:val="24"/>
      <w:szCs w:val="24"/>
    </w:rPr>
  </w:style>
  <w:style w:type="paragraph" w:styleId="affffd">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e">
    <w:name w:val="Message Header"/>
    <w:basedOn w:val="ab"/>
    <w:link w:val="afffff"/>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2">
    <w:name w:val="Body Text First Indent"/>
    <w:basedOn w:val="afc"/>
    <w:link w:val="afffff3"/>
    <w:uiPriority w:val="99"/>
    <w:rsid w:val="00BA4C53"/>
    <w:pPr>
      <w:ind w:firstLine="210"/>
    </w:pPr>
    <w:rPr>
      <w:szCs w:val="24"/>
    </w:rPr>
  </w:style>
  <w:style w:type="character" w:customStyle="1" w:styleId="afffff3">
    <w:name w:val="Красная строка Знак"/>
    <w:basedOn w:val="afd"/>
    <w:link w:val="afffff2"/>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uiPriority w:val="99"/>
    <w:rsid w:val="00BA4C53"/>
  </w:style>
  <w:style w:type="character" w:customStyle="1" w:styleId="afffff5">
    <w:name w:val="Электронная подпись Знак"/>
    <w:basedOn w:val="ac"/>
    <w:link w:val="afffff4"/>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7">
    <w:name w:val="Знак Знак Знак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uiPriority w:val="99"/>
    <w:rsid w:val="00BA4C53"/>
    <w:pPr>
      <w:spacing w:after="0"/>
    </w:pPr>
    <w:rPr>
      <w:sz w:val="20"/>
      <w:szCs w:val="20"/>
    </w:rPr>
  </w:style>
  <w:style w:type="character" w:customStyle="1" w:styleId="afffffe">
    <w:name w:val="Текст концевой сноски Знак"/>
    <w:basedOn w:val="ac"/>
    <w:link w:val="afffffd"/>
    <w:uiPriority w:val="99"/>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uiPriority w:val="99"/>
    <w:rsid w:val="00BA4C53"/>
    <w:pPr>
      <w:spacing w:after="0"/>
    </w:pPr>
    <w:rPr>
      <w:rFonts w:ascii="Tahoma" w:hAnsi="Tahoma"/>
      <w:sz w:val="16"/>
      <w:szCs w:val="16"/>
    </w:rPr>
  </w:style>
  <w:style w:type="character" w:customStyle="1" w:styleId="affffff2">
    <w:name w:val="Схема документа Знак"/>
    <w:basedOn w:val="ac"/>
    <w:link w:val="affffff1"/>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b"/>
    <w:link w:val="affffff3"/>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4">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uiPriority w:val="99"/>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9">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3"/>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0">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1">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3">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4">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6">
    <w:name w:val="caption"/>
    <w:basedOn w:val="ab"/>
    <w:next w:val="ab"/>
    <w:uiPriority w:val="99"/>
    <w:qFormat/>
    <w:rsid w:val="00BA4C53"/>
    <w:pPr>
      <w:spacing w:after="0"/>
      <w:jc w:val="left"/>
    </w:pPr>
    <w:rPr>
      <w:b/>
      <w:bCs/>
      <w:sz w:val="20"/>
      <w:szCs w:val="20"/>
      <w:lang w:eastAsia="ko-KR"/>
    </w:rPr>
  </w:style>
  <w:style w:type="paragraph" w:customStyle="1" w:styleId="afffffff7">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9">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uiPriority w:val="99"/>
    <w:rsid w:val="00BA4C53"/>
  </w:style>
  <w:style w:type="paragraph" w:customStyle="1" w:styleId="afffffffe">
    <w:name w:val="Главы"/>
    <w:basedOn w:val="affffffff"/>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uiPriority w:val="99"/>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uiPriority w:val="99"/>
    <w:rsid w:val="00BA4C53"/>
    <w:pPr>
      <w:numPr>
        <w:numId w:val="12"/>
      </w:numPr>
      <w:tabs>
        <w:tab w:val="clear" w:pos="360"/>
      </w:tabs>
      <w:ind w:left="1440"/>
    </w:pPr>
  </w:style>
  <w:style w:type="paragraph" w:customStyle="1" w:styleId="affffffff5">
    <w:name w:val="Текст таблицы"/>
    <w:basedOn w:val="ab"/>
    <w:uiPriority w:val="99"/>
    <w:semiHidden/>
    <w:rsid w:val="00BA4C53"/>
    <w:pPr>
      <w:spacing w:before="40" w:after="40"/>
      <w:ind w:left="57" w:right="57"/>
      <w:jc w:val="left"/>
    </w:pPr>
    <w:rPr>
      <w:bCs/>
    </w:rPr>
  </w:style>
  <w:style w:type="paragraph" w:customStyle="1" w:styleId="affffffff6">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8">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uiPriority w:val="99"/>
    <w:rsid w:val="00BA4C53"/>
    <w:pPr>
      <w:tabs>
        <w:tab w:val="num" w:pos="720"/>
      </w:tabs>
      <w:spacing w:after="0"/>
      <w:ind w:left="720" w:hanging="360"/>
    </w:pPr>
    <w:rPr>
      <w:rFonts w:ascii="Arial" w:hAnsi="Arial" w:cs="Arial"/>
    </w:rPr>
  </w:style>
  <w:style w:type="paragraph" w:customStyle="1" w:styleId="affffffffb">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d">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uiPriority w:val="99"/>
    <w:rsid w:val="00BA4C53"/>
    <w:pPr>
      <w:widowControl w:val="0"/>
      <w:adjustRightInd w:val="0"/>
      <w:spacing w:before="0" w:after="0" w:line="240" w:lineRule="auto"/>
      <w:ind w:firstLine="0"/>
      <w:textAlignment w:val="baseline"/>
    </w:pPr>
  </w:style>
  <w:style w:type="paragraph" w:customStyle="1" w:styleId="afffffffff1">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uiPriority w:val="99"/>
    <w:rsid w:val="00BA4C53"/>
    <w:pPr>
      <w:widowControl/>
      <w:tabs>
        <w:tab w:val="num" w:pos="660"/>
      </w:tabs>
      <w:spacing w:after="0" w:line="360" w:lineRule="auto"/>
      <w:ind w:left="660" w:hanging="660"/>
    </w:pPr>
  </w:style>
  <w:style w:type="paragraph" w:customStyle="1" w:styleId="afffffffff9">
    <w:name w:val="Стиль начало"/>
    <w:basedOn w:val="ab"/>
    <w:uiPriority w:val="99"/>
    <w:rsid w:val="00BA4C53"/>
    <w:pPr>
      <w:spacing w:after="0" w:line="264" w:lineRule="auto"/>
      <w:jc w:val="left"/>
    </w:pPr>
    <w:rPr>
      <w:sz w:val="28"/>
      <w:szCs w:val="20"/>
    </w:rPr>
  </w:style>
  <w:style w:type="paragraph" w:customStyle="1" w:styleId="afffffffffa">
    <w:name w:val="Ñòèëü íà÷àëî"/>
    <w:basedOn w:val="ab"/>
    <w:uiPriority w:val="99"/>
    <w:rsid w:val="00BA4C53"/>
    <w:pPr>
      <w:spacing w:after="0" w:line="264" w:lineRule="auto"/>
      <w:jc w:val="left"/>
    </w:pPr>
    <w:rPr>
      <w:sz w:val="28"/>
      <w:szCs w:val="20"/>
    </w:rPr>
  </w:style>
  <w:style w:type="paragraph" w:customStyle="1" w:styleId="afffffffffb">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d">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uiPriority w:val="99"/>
    <w:rsid w:val="00BA4C53"/>
    <w:pPr>
      <w:spacing w:after="0"/>
      <w:jc w:val="center"/>
    </w:pPr>
    <w:rPr>
      <w:szCs w:val="20"/>
    </w:rPr>
  </w:style>
  <w:style w:type="paragraph" w:customStyle="1" w:styleId="affffffffff0">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uiPriority w:val="99"/>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9">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b">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1">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uiPriority w:val="99"/>
    <w:rsid w:val="00BA4C53"/>
    <w:pPr>
      <w:spacing w:after="0" w:line="360" w:lineRule="auto"/>
      <w:jc w:val="left"/>
    </w:pPr>
  </w:style>
  <w:style w:type="paragraph" w:customStyle="1" w:styleId="afffffffffffa">
    <w:name w:val="Таб"/>
    <w:basedOn w:val="ab"/>
    <w:next w:val="afffffffffff5"/>
    <w:uiPriority w:val="99"/>
    <w:rsid w:val="00BA4C53"/>
    <w:pPr>
      <w:widowControl w:val="0"/>
      <w:spacing w:after="0"/>
      <w:jc w:val="center"/>
    </w:pPr>
    <w:rPr>
      <w:bCs/>
      <w:szCs w:val="26"/>
    </w:rPr>
  </w:style>
  <w:style w:type="paragraph" w:customStyle="1" w:styleId="afffffffffffb">
    <w:name w:val="АД"/>
    <w:basedOn w:val="ab"/>
    <w:uiPriority w:val="99"/>
    <w:rsid w:val="00BA4C53"/>
    <w:pPr>
      <w:spacing w:after="0"/>
      <w:ind w:firstLine="709"/>
    </w:pPr>
    <w:rPr>
      <w:szCs w:val="28"/>
    </w:rPr>
  </w:style>
  <w:style w:type="paragraph" w:customStyle="1" w:styleId="afffffffffffc">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uiPriority w:val="99"/>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a">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b">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c">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a"/>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character" w:customStyle="1" w:styleId="rpc41">
    <w:name w:val="_rpc_41"/>
    <w:basedOn w:val="ac"/>
    <w:rsid w:val="003C2E1E"/>
  </w:style>
  <w:style w:type="character" w:customStyle="1" w:styleId="nobr">
    <w:name w:val="nobr"/>
    <w:basedOn w:val="ac"/>
    <w:rsid w:val="00A1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08952794">
      <w:bodyDiv w:val="1"/>
      <w:marLeft w:val="0"/>
      <w:marRight w:val="0"/>
      <w:marTop w:val="0"/>
      <w:marBottom w:val="0"/>
      <w:divBdr>
        <w:top w:val="none" w:sz="0" w:space="0" w:color="auto"/>
        <w:left w:val="none" w:sz="0" w:space="0" w:color="auto"/>
        <w:bottom w:val="none" w:sz="0" w:space="0" w:color="auto"/>
        <w:right w:val="none" w:sz="0" w:space="0" w:color="auto"/>
      </w:divBdr>
      <w:divsChild>
        <w:div w:id="757869268">
          <w:marLeft w:val="0"/>
          <w:marRight w:val="0"/>
          <w:marTop w:val="0"/>
          <w:marBottom w:val="0"/>
          <w:divBdr>
            <w:top w:val="none" w:sz="0" w:space="0" w:color="auto"/>
            <w:left w:val="none" w:sz="0" w:space="0" w:color="auto"/>
            <w:bottom w:val="none" w:sz="0" w:space="0" w:color="auto"/>
            <w:right w:val="none" w:sz="0" w:space="0" w:color="auto"/>
          </w:divBdr>
        </w:div>
        <w:div w:id="539129607">
          <w:marLeft w:val="0"/>
          <w:marRight w:val="0"/>
          <w:marTop w:val="0"/>
          <w:marBottom w:val="0"/>
          <w:divBdr>
            <w:top w:val="none" w:sz="0" w:space="0" w:color="auto"/>
            <w:left w:val="none" w:sz="0" w:space="0" w:color="auto"/>
            <w:bottom w:val="none" w:sz="0" w:space="0" w:color="auto"/>
            <w:right w:val="none" w:sz="0" w:space="0" w:color="auto"/>
          </w:divBdr>
        </w:div>
        <w:div w:id="1816752575">
          <w:marLeft w:val="0"/>
          <w:marRight w:val="0"/>
          <w:marTop w:val="0"/>
          <w:marBottom w:val="0"/>
          <w:divBdr>
            <w:top w:val="none" w:sz="0" w:space="0" w:color="auto"/>
            <w:left w:val="none" w:sz="0" w:space="0" w:color="auto"/>
            <w:bottom w:val="none" w:sz="0" w:space="0" w:color="auto"/>
            <w:right w:val="none" w:sz="0" w:space="0" w:color="auto"/>
          </w:divBdr>
        </w:div>
        <w:div w:id="1292787348">
          <w:marLeft w:val="0"/>
          <w:marRight w:val="0"/>
          <w:marTop w:val="0"/>
          <w:marBottom w:val="0"/>
          <w:divBdr>
            <w:top w:val="none" w:sz="0" w:space="0" w:color="auto"/>
            <w:left w:val="none" w:sz="0" w:space="0" w:color="auto"/>
            <w:bottom w:val="none" w:sz="0" w:space="0" w:color="auto"/>
            <w:right w:val="none" w:sz="0" w:space="0" w:color="auto"/>
          </w:divBdr>
        </w:div>
        <w:div w:id="2121337126">
          <w:marLeft w:val="0"/>
          <w:marRight w:val="0"/>
          <w:marTop w:val="0"/>
          <w:marBottom w:val="0"/>
          <w:divBdr>
            <w:top w:val="none" w:sz="0" w:space="0" w:color="auto"/>
            <w:left w:val="none" w:sz="0" w:space="0" w:color="auto"/>
            <w:bottom w:val="none" w:sz="0" w:space="0" w:color="auto"/>
            <w:right w:val="none" w:sz="0" w:space="0" w:color="auto"/>
          </w:divBdr>
        </w:div>
        <w:div w:id="1925727163">
          <w:marLeft w:val="0"/>
          <w:marRight w:val="0"/>
          <w:marTop w:val="0"/>
          <w:marBottom w:val="0"/>
          <w:divBdr>
            <w:top w:val="none" w:sz="0" w:space="0" w:color="auto"/>
            <w:left w:val="none" w:sz="0" w:space="0" w:color="auto"/>
            <w:bottom w:val="none" w:sz="0" w:space="0" w:color="auto"/>
            <w:right w:val="none" w:sz="0" w:space="0" w:color="auto"/>
          </w:divBdr>
        </w:div>
        <w:div w:id="190580460">
          <w:marLeft w:val="0"/>
          <w:marRight w:val="0"/>
          <w:marTop w:val="0"/>
          <w:marBottom w:val="0"/>
          <w:divBdr>
            <w:top w:val="none" w:sz="0" w:space="0" w:color="auto"/>
            <w:left w:val="none" w:sz="0" w:space="0" w:color="auto"/>
            <w:bottom w:val="none" w:sz="0" w:space="0" w:color="auto"/>
            <w:right w:val="none" w:sz="0" w:space="0" w:color="auto"/>
          </w:divBdr>
        </w:div>
        <w:div w:id="381178955">
          <w:marLeft w:val="0"/>
          <w:marRight w:val="0"/>
          <w:marTop w:val="0"/>
          <w:marBottom w:val="0"/>
          <w:divBdr>
            <w:top w:val="none" w:sz="0" w:space="0" w:color="auto"/>
            <w:left w:val="none" w:sz="0" w:space="0" w:color="auto"/>
            <w:bottom w:val="none" w:sz="0" w:space="0" w:color="auto"/>
            <w:right w:val="none" w:sz="0" w:space="0" w:color="auto"/>
          </w:divBdr>
        </w:div>
        <w:div w:id="1589654092">
          <w:marLeft w:val="0"/>
          <w:marRight w:val="0"/>
          <w:marTop w:val="0"/>
          <w:marBottom w:val="0"/>
          <w:divBdr>
            <w:top w:val="none" w:sz="0" w:space="0" w:color="auto"/>
            <w:left w:val="none" w:sz="0" w:space="0" w:color="auto"/>
            <w:bottom w:val="none" w:sz="0" w:space="0" w:color="auto"/>
            <w:right w:val="none" w:sz="0" w:space="0" w:color="auto"/>
          </w:divBdr>
        </w:div>
      </w:divsChild>
    </w:div>
    <w:div w:id="516583921">
      <w:bodyDiv w:val="1"/>
      <w:marLeft w:val="0"/>
      <w:marRight w:val="0"/>
      <w:marTop w:val="0"/>
      <w:marBottom w:val="0"/>
      <w:divBdr>
        <w:top w:val="none" w:sz="0" w:space="0" w:color="auto"/>
        <w:left w:val="none" w:sz="0" w:space="0" w:color="auto"/>
        <w:bottom w:val="none" w:sz="0" w:space="0" w:color="auto"/>
        <w:right w:val="none" w:sz="0" w:space="0" w:color="auto"/>
      </w:divBdr>
      <w:divsChild>
        <w:div w:id="1005592834">
          <w:marLeft w:val="0"/>
          <w:marRight w:val="0"/>
          <w:marTop w:val="0"/>
          <w:marBottom w:val="0"/>
          <w:divBdr>
            <w:top w:val="none" w:sz="0" w:space="0" w:color="auto"/>
            <w:left w:val="none" w:sz="0" w:space="0" w:color="auto"/>
            <w:bottom w:val="none" w:sz="0" w:space="0" w:color="auto"/>
            <w:right w:val="none" w:sz="0" w:space="0" w:color="auto"/>
          </w:divBdr>
        </w:div>
        <w:div w:id="1301500070">
          <w:marLeft w:val="0"/>
          <w:marRight w:val="0"/>
          <w:marTop w:val="0"/>
          <w:marBottom w:val="0"/>
          <w:divBdr>
            <w:top w:val="none" w:sz="0" w:space="0" w:color="auto"/>
            <w:left w:val="none" w:sz="0" w:space="0" w:color="auto"/>
            <w:bottom w:val="none" w:sz="0" w:space="0" w:color="auto"/>
            <w:right w:val="none" w:sz="0" w:space="0" w:color="auto"/>
          </w:divBdr>
        </w:div>
      </w:divsChild>
    </w:div>
    <w:div w:id="535852712">
      <w:bodyDiv w:val="1"/>
      <w:marLeft w:val="0"/>
      <w:marRight w:val="0"/>
      <w:marTop w:val="0"/>
      <w:marBottom w:val="0"/>
      <w:divBdr>
        <w:top w:val="none" w:sz="0" w:space="0" w:color="auto"/>
        <w:left w:val="none" w:sz="0" w:space="0" w:color="auto"/>
        <w:bottom w:val="none" w:sz="0" w:space="0" w:color="auto"/>
        <w:right w:val="none" w:sz="0" w:space="0" w:color="auto"/>
      </w:divBdr>
      <w:divsChild>
        <w:div w:id="1238708680">
          <w:marLeft w:val="0"/>
          <w:marRight w:val="0"/>
          <w:marTop w:val="120"/>
          <w:marBottom w:val="0"/>
          <w:divBdr>
            <w:top w:val="none" w:sz="0" w:space="0" w:color="auto"/>
            <w:left w:val="none" w:sz="0" w:space="0" w:color="auto"/>
            <w:bottom w:val="none" w:sz="0" w:space="0" w:color="auto"/>
            <w:right w:val="none" w:sz="0" w:space="0" w:color="auto"/>
          </w:divBdr>
        </w:div>
        <w:div w:id="1537766539">
          <w:marLeft w:val="0"/>
          <w:marRight w:val="0"/>
          <w:marTop w:val="120"/>
          <w:marBottom w:val="0"/>
          <w:divBdr>
            <w:top w:val="none" w:sz="0" w:space="0" w:color="auto"/>
            <w:left w:val="none" w:sz="0" w:space="0" w:color="auto"/>
            <w:bottom w:val="none" w:sz="0" w:space="0" w:color="auto"/>
            <w:right w:val="none" w:sz="0" w:space="0" w:color="auto"/>
          </w:divBdr>
        </w:div>
        <w:div w:id="568810681">
          <w:marLeft w:val="0"/>
          <w:marRight w:val="0"/>
          <w:marTop w:val="120"/>
          <w:marBottom w:val="0"/>
          <w:divBdr>
            <w:top w:val="none" w:sz="0" w:space="0" w:color="auto"/>
            <w:left w:val="none" w:sz="0" w:space="0" w:color="auto"/>
            <w:bottom w:val="none" w:sz="0" w:space="0" w:color="auto"/>
            <w:right w:val="none" w:sz="0" w:space="0" w:color="auto"/>
          </w:divBdr>
        </w:div>
        <w:div w:id="1053623017">
          <w:marLeft w:val="0"/>
          <w:marRight w:val="0"/>
          <w:marTop w:val="120"/>
          <w:marBottom w:val="0"/>
          <w:divBdr>
            <w:top w:val="none" w:sz="0" w:space="0" w:color="auto"/>
            <w:left w:val="none" w:sz="0" w:space="0" w:color="auto"/>
            <w:bottom w:val="none" w:sz="0" w:space="0" w:color="auto"/>
            <w:right w:val="none" w:sz="0" w:space="0" w:color="auto"/>
          </w:divBdr>
        </w:div>
      </w:divsChild>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958729066">
      <w:bodyDiv w:val="1"/>
      <w:marLeft w:val="0"/>
      <w:marRight w:val="0"/>
      <w:marTop w:val="0"/>
      <w:marBottom w:val="0"/>
      <w:divBdr>
        <w:top w:val="none" w:sz="0" w:space="0" w:color="auto"/>
        <w:left w:val="none" w:sz="0" w:space="0" w:color="auto"/>
        <w:bottom w:val="none" w:sz="0" w:space="0" w:color="auto"/>
        <w:right w:val="none" w:sz="0" w:space="0" w:color="auto"/>
      </w:divBdr>
      <w:divsChild>
        <w:div w:id="788352586">
          <w:marLeft w:val="0"/>
          <w:marRight w:val="0"/>
          <w:marTop w:val="120"/>
          <w:marBottom w:val="0"/>
          <w:divBdr>
            <w:top w:val="none" w:sz="0" w:space="0" w:color="auto"/>
            <w:left w:val="none" w:sz="0" w:space="0" w:color="auto"/>
            <w:bottom w:val="none" w:sz="0" w:space="0" w:color="auto"/>
            <w:right w:val="none" w:sz="0" w:space="0" w:color="auto"/>
          </w:divBdr>
        </w:div>
        <w:div w:id="2138136018">
          <w:marLeft w:val="0"/>
          <w:marRight w:val="0"/>
          <w:marTop w:val="120"/>
          <w:marBottom w:val="0"/>
          <w:divBdr>
            <w:top w:val="none" w:sz="0" w:space="0" w:color="auto"/>
            <w:left w:val="none" w:sz="0" w:space="0" w:color="auto"/>
            <w:bottom w:val="none" w:sz="0" w:space="0" w:color="auto"/>
            <w:right w:val="none" w:sz="0" w:space="0" w:color="auto"/>
          </w:divBdr>
        </w:div>
        <w:div w:id="1458915654">
          <w:marLeft w:val="0"/>
          <w:marRight w:val="0"/>
          <w:marTop w:val="120"/>
          <w:marBottom w:val="0"/>
          <w:divBdr>
            <w:top w:val="none" w:sz="0" w:space="0" w:color="auto"/>
            <w:left w:val="none" w:sz="0" w:space="0" w:color="auto"/>
            <w:bottom w:val="none" w:sz="0" w:space="0" w:color="auto"/>
            <w:right w:val="none" w:sz="0" w:space="0" w:color="auto"/>
          </w:divBdr>
        </w:div>
        <w:div w:id="629752734">
          <w:marLeft w:val="0"/>
          <w:marRight w:val="0"/>
          <w:marTop w:val="120"/>
          <w:marBottom w:val="0"/>
          <w:divBdr>
            <w:top w:val="none" w:sz="0" w:space="0" w:color="auto"/>
            <w:left w:val="none" w:sz="0" w:space="0" w:color="auto"/>
            <w:bottom w:val="none" w:sz="0" w:space="0" w:color="auto"/>
            <w:right w:val="none" w:sz="0" w:space="0" w:color="auto"/>
          </w:divBdr>
        </w:div>
        <w:div w:id="501968813">
          <w:marLeft w:val="0"/>
          <w:marRight w:val="0"/>
          <w:marTop w:val="120"/>
          <w:marBottom w:val="0"/>
          <w:divBdr>
            <w:top w:val="none" w:sz="0" w:space="0" w:color="auto"/>
            <w:left w:val="none" w:sz="0" w:space="0" w:color="auto"/>
            <w:bottom w:val="none" w:sz="0" w:space="0" w:color="auto"/>
            <w:right w:val="none" w:sz="0" w:space="0" w:color="auto"/>
          </w:divBdr>
        </w:div>
        <w:div w:id="1873611651">
          <w:marLeft w:val="0"/>
          <w:marRight w:val="0"/>
          <w:marTop w:val="120"/>
          <w:marBottom w:val="0"/>
          <w:divBdr>
            <w:top w:val="none" w:sz="0" w:space="0" w:color="auto"/>
            <w:left w:val="none" w:sz="0" w:space="0" w:color="auto"/>
            <w:bottom w:val="none" w:sz="0" w:space="0" w:color="auto"/>
            <w:right w:val="none" w:sz="0" w:space="0" w:color="auto"/>
          </w:divBdr>
        </w:div>
        <w:div w:id="908467861">
          <w:marLeft w:val="0"/>
          <w:marRight w:val="0"/>
          <w:marTop w:val="120"/>
          <w:marBottom w:val="0"/>
          <w:divBdr>
            <w:top w:val="none" w:sz="0" w:space="0" w:color="auto"/>
            <w:left w:val="none" w:sz="0" w:space="0" w:color="auto"/>
            <w:bottom w:val="none" w:sz="0" w:space="0" w:color="auto"/>
            <w:right w:val="none" w:sz="0" w:space="0" w:color="auto"/>
          </w:divBdr>
        </w:div>
        <w:div w:id="1451557563">
          <w:marLeft w:val="0"/>
          <w:marRight w:val="0"/>
          <w:marTop w:val="120"/>
          <w:marBottom w:val="0"/>
          <w:divBdr>
            <w:top w:val="none" w:sz="0" w:space="0" w:color="auto"/>
            <w:left w:val="none" w:sz="0" w:space="0" w:color="auto"/>
            <w:bottom w:val="none" w:sz="0" w:space="0" w:color="auto"/>
            <w:right w:val="none" w:sz="0" w:space="0" w:color="auto"/>
          </w:divBdr>
        </w:div>
        <w:div w:id="1317690480">
          <w:marLeft w:val="0"/>
          <w:marRight w:val="0"/>
          <w:marTop w:val="120"/>
          <w:marBottom w:val="0"/>
          <w:divBdr>
            <w:top w:val="none" w:sz="0" w:space="0" w:color="auto"/>
            <w:left w:val="none" w:sz="0" w:space="0" w:color="auto"/>
            <w:bottom w:val="none" w:sz="0" w:space="0" w:color="auto"/>
            <w:right w:val="none" w:sz="0" w:space="0" w:color="auto"/>
          </w:divBdr>
        </w:div>
        <w:div w:id="1581057419">
          <w:marLeft w:val="0"/>
          <w:marRight w:val="0"/>
          <w:marTop w:val="120"/>
          <w:marBottom w:val="0"/>
          <w:divBdr>
            <w:top w:val="none" w:sz="0" w:space="0" w:color="auto"/>
            <w:left w:val="none" w:sz="0" w:space="0" w:color="auto"/>
            <w:bottom w:val="none" w:sz="0" w:space="0" w:color="auto"/>
            <w:right w:val="none" w:sz="0" w:space="0" w:color="auto"/>
          </w:divBdr>
        </w:div>
        <w:div w:id="528571049">
          <w:marLeft w:val="0"/>
          <w:marRight w:val="0"/>
          <w:marTop w:val="120"/>
          <w:marBottom w:val="0"/>
          <w:divBdr>
            <w:top w:val="none" w:sz="0" w:space="0" w:color="auto"/>
            <w:left w:val="none" w:sz="0" w:space="0" w:color="auto"/>
            <w:bottom w:val="none" w:sz="0" w:space="0" w:color="auto"/>
            <w:right w:val="none" w:sz="0" w:space="0" w:color="auto"/>
          </w:divBdr>
        </w:div>
      </w:divsChild>
    </w:div>
    <w:div w:id="974406396">
      <w:bodyDiv w:val="1"/>
      <w:marLeft w:val="0"/>
      <w:marRight w:val="0"/>
      <w:marTop w:val="0"/>
      <w:marBottom w:val="0"/>
      <w:divBdr>
        <w:top w:val="none" w:sz="0" w:space="0" w:color="auto"/>
        <w:left w:val="none" w:sz="0" w:space="0" w:color="auto"/>
        <w:bottom w:val="none" w:sz="0" w:space="0" w:color="auto"/>
        <w:right w:val="none" w:sz="0" w:space="0" w:color="auto"/>
      </w:divBdr>
      <w:divsChild>
        <w:div w:id="1711567770">
          <w:marLeft w:val="0"/>
          <w:marRight w:val="0"/>
          <w:marTop w:val="120"/>
          <w:marBottom w:val="0"/>
          <w:divBdr>
            <w:top w:val="none" w:sz="0" w:space="0" w:color="auto"/>
            <w:left w:val="none" w:sz="0" w:space="0" w:color="auto"/>
            <w:bottom w:val="none" w:sz="0" w:space="0" w:color="auto"/>
            <w:right w:val="none" w:sz="0" w:space="0" w:color="auto"/>
          </w:divBdr>
        </w:div>
        <w:div w:id="347175752">
          <w:marLeft w:val="0"/>
          <w:marRight w:val="0"/>
          <w:marTop w:val="120"/>
          <w:marBottom w:val="0"/>
          <w:divBdr>
            <w:top w:val="none" w:sz="0" w:space="0" w:color="auto"/>
            <w:left w:val="none" w:sz="0" w:space="0" w:color="auto"/>
            <w:bottom w:val="none" w:sz="0" w:space="0" w:color="auto"/>
            <w:right w:val="none" w:sz="0" w:space="0" w:color="auto"/>
          </w:divBdr>
        </w:div>
        <w:div w:id="503321017">
          <w:marLeft w:val="0"/>
          <w:marRight w:val="0"/>
          <w:marTop w:val="120"/>
          <w:marBottom w:val="0"/>
          <w:divBdr>
            <w:top w:val="none" w:sz="0" w:space="0" w:color="auto"/>
            <w:left w:val="none" w:sz="0" w:space="0" w:color="auto"/>
            <w:bottom w:val="none" w:sz="0" w:space="0" w:color="auto"/>
            <w:right w:val="none" w:sz="0" w:space="0" w:color="auto"/>
          </w:divBdr>
        </w:div>
        <w:div w:id="1794058769">
          <w:marLeft w:val="0"/>
          <w:marRight w:val="0"/>
          <w:marTop w:val="120"/>
          <w:marBottom w:val="0"/>
          <w:divBdr>
            <w:top w:val="none" w:sz="0" w:space="0" w:color="auto"/>
            <w:left w:val="none" w:sz="0" w:space="0" w:color="auto"/>
            <w:bottom w:val="none" w:sz="0" w:space="0" w:color="auto"/>
            <w:right w:val="none" w:sz="0" w:space="0" w:color="auto"/>
          </w:divBdr>
        </w:div>
        <w:div w:id="1825202957">
          <w:marLeft w:val="0"/>
          <w:marRight w:val="0"/>
          <w:marTop w:val="120"/>
          <w:marBottom w:val="0"/>
          <w:divBdr>
            <w:top w:val="none" w:sz="0" w:space="0" w:color="auto"/>
            <w:left w:val="none" w:sz="0" w:space="0" w:color="auto"/>
            <w:bottom w:val="none" w:sz="0" w:space="0" w:color="auto"/>
            <w:right w:val="none" w:sz="0" w:space="0" w:color="auto"/>
          </w:divBdr>
        </w:div>
        <w:div w:id="130289957">
          <w:marLeft w:val="0"/>
          <w:marRight w:val="0"/>
          <w:marTop w:val="120"/>
          <w:marBottom w:val="0"/>
          <w:divBdr>
            <w:top w:val="none" w:sz="0" w:space="0" w:color="auto"/>
            <w:left w:val="none" w:sz="0" w:space="0" w:color="auto"/>
            <w:bottom w:val="none" w:sz="0" w:space="0" w:color="auto"/>
            <w:right w:val="none" w:sz="0" w:space="0" w:color="auto"/>
          </w:divBdr>
        </w:div>
        <w:div w:id="1056777981">
          <w:marLeft w:val="0"/>
          <w:marRight w:val="0"/>
          <w:marTop w:val="120"/>
          <w:marBottom w:val="0"/>
          <w:divBdr>
            <w:top w:val="none" w:sz="0" w:space="0" w:color="auto"/>
            <w:left w:val="none" w:sz="0" w:space="0" w:color="auto"/>
            <w:bottom w:val="none" w:sz="0" w:space="0" w:color="auto"/>
            <w:right w:val="none" w:sz="0" w:space="0" w:color="auto"/>
          </w:divBdr>
        </w:div>
      </w:divsChild>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16105491">
      <w:bodyDiv w:val="1"/>
      <w:marLeft w:val="0"/>
      <w:marRight w:val="0"/>
      <w:marTop w:val="0"/>
      <w:marBottom w:val="0"/>
      <w:divBdr>
        <w:top w:val="none" w:sz="0" w:space="0" w:color="auto"/>
        <w:left w:val="none" w:sz="0" w:space="0" w:color="auto"/>
        <w:bottom w:val="none" w:sz="0" w:space="0" w:color="auto"/>
        <w:right w:val="none" w:sz="0" w:space="0" w:color="auto"/>
      </w:divBdr>
      <w:divsChild>
        <w:div w:id="1272208188">
          <w:marLeft w:val="0"/>
          <w:marRight w:val="0"/>
          <w:marTop w:val="120"/>
          <w:marBottom w:val="0"/>
          <w:divBdr>
            <w:top w:val="none" w:sz="0" w:space="0" w:color="auto"/>
            <w:left w:val="none" w:sz="0" w:space="0" w:color="auto"/>
            <w:bottom w:val="none" w:sz="0" w:space="0" w:color="auto"/>
            <w:right w:val="none" w:sz="0" w:space="0" w:color="auto"/>
          </w:divBdr>
        </w:div>
        <w:div w:id="718163473">
          <w:marLeft w:val="0"/>
          <w:marRight w:val="0"/>
          <w:marTop w:val="120"/>
          <w:marBottom w:val="0"/>
          <w:divBdr>
            <w:top w:val="none" w:sz="0" w:space="0" w:color="auto"/>
            <w:left w:val="none" w:sz="0" w:space="0" w:color="auto"/>
            <w:bottom w:val="none" w:sz="0" w:space="0" w:color="auto"/>
            <w:right w:val="none" w:sz="0" w:space="0" w:color="auto"/>
          </w:divBdr>
        </w:div>
        <w:div w:id="173228045">
          <w:marLeft w:val="0"/>
          <w:marRight w:val="0"/>
          <w:marTop w:val="120"/>
          <w:marBottom w:val="0"/>
          <w:divBdr>
            <w:top w:val="none" w:sz="0" w:space="0" w:color="auto"/>
            <w:left w:val="none" w:sz="0" w:space="0" w:color="auto"/>
            <w:bottom w:val="none" w:sz="0" w:space="0" w:color="auto"/>
            <w:right w:val="none" w:sz="0" w:space="0" w:color="auto"/>
          </w:divBdr>
        </w:div>
        <w:div w:id="1547791443">
          <w:marLeft w:val="0"/>
          <w:marRight w:val="0"/>
          <w:marTop w:val="120"/>
          <w:marBottom w:val="0"/>
          <w:divBdr>
            <w:top w:val="none" w:sz="0" w:space="0" w:color="auto"/>
            <w:left w:val="none" w:sz="0" w:space="0" w:color="auto"/>
            <w:bottom w:val="none" w:sz="0" w:space="0" w:color="auto"/>
            <w:right w:val="none" w:sz="0" w:space="0" w:color="auto"/>
          </w:divBdr>
        </w:div>
      </w:divsChild>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06742352">
      <w:bodyDiv w:val="1"/>
      <w:marLeft w:val="0"/>
      <w:marRight w:val="0"/>
      <w:marTop w:val="0"/>
      <w:marBottom w:val="0"/>
      <w:divBdr>
        <w:top w:val="none" w:sz="0" w:space="0" w:color="auto"/>
        <w:left w:val="none" w:sz="0" w:space="0" w:color="auto"/>
        <w:bottom w:val="none" w:sz="0" w:space="0" w:color="auto"/>
        <w:right w:val="none" w:sz="0" w:space="0" w:color="auto"/>
      </w:divBdr>
      <w:divsChild>
        <w:div w:id="826016221">
          <w:marLeft w:val="0"/>
          <w:marRight w:val="0"/>
          <w:marTop w:val="120"/>
          <w:marBottom w:val="0"/>
          <w:divBdr>
            <w:top w:val="none" w:sz="0" w:space="0" w:color="auto"/>
            <w:left w:val="none" w:sz="0" w:space="0" w:color="auto"/>
            <w:bottom w:val="none" w:sz="0" w:space="0" w:color="auto"/>
            <w:right w:val="none" w:sz="0" w:space="0" w:color="auto"/>
          </w:divBdr>
        </w:div>
        <w:div w:id="5835235">
          <w:marLeft w:val="0"/>
          <w:marRight w:val="0"/>
          <w:marTop w:val="120"/>
          <w:marBottom w:val="0"/>
          <w:divBdr>
            <w:top w:val="none" w:sz="0" w:space="0" w:color="auto"/>
            <w:left w:val="none" w:sz="0" w:space="0" w:color="auto"/>
            <w:bottom w:val="none" w:sz="0" w:space="0" w:color="auto"/>
            <w:right w:val="none" w:sz="0" w:space="0" w:color="auto"/>
          </w:divBdr>
        </w:div>
        <w:div w:id="1131703550">
          <w:marLeft w:val="0"/>
          <w:marRight w:val="0"/>
          <w:marTop w:val="120"/>
          <w:marBottom w:val="0"/>
          <w:divBdr>
            <w:top w:val="none" w:sz="0" w:space="0" w:color="auto"/>
            <w:left w:val="none" w:sz="0" w:space="0" w:color="auto"/>
            <w:bottom w:val="none" w:sz="0" w:space="0" w:color="auto"/>
            <w:right w:val="none" w:sz="0" w:space="0" w:color="auto"/>
          </w:divBdr>
        </w:div>
        <w:div w:id="2044283735">
          <w:marLeft w:val="0"/>
          <w:marRight w:val="0"/>
          <w:marTop w:val="120"/>
          <w:marBottom w:val="0"/>
          <w:divBdr>
            <w:top w:val="none" w:sz="0" w:space="0" w:color="auto"/>
            <w:left w:val="none" w:sz="0" w:space="0" w:color="auto"/>
            <w:bottom w:val="none" w:sz="0" w:space="0" w:color="auto"/>
            <w:right w:val="none" w:sz="0" w:space="0" w:color="auto"/>
          </w:divBdr>
        </w:div>
      </w:divsChild>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11820987">
      <w:bodyDiv w:val="1"/>
      <w:marLeft w:val="0"/>
      <w:marRight w:val="0"/>
      <w:marTop w:val="0"/>
      <w:marBottom w:val="0"/>
      <w:divBdr>
        <w:top w:val="none" w:sz="0" w:space="0" w:color="auto"/>
        <w:left w:val="none" w:sz="0" w:space="0" w:color="auto"/>
        <w:bottom w:val="none" w:sz="0" w:space="0" w:color="auto"/>
        <w:right w:val="none" w:sz="0" w:space="0" w:color="auto"/>
      </w:divBdr>
      <w:divsChild>
        <w:div w:id="1069495609">
          <w:marLeft w:val="0"/>
          <w:marRight w:val="0"/>
          <w:marTop w:val="120"/>
          <w:marBottom w:val="0"/>
          <w:divBdr>
            <w:top w:val="none" w:sz="0" w:space="0" w:color="auto"/>
            <w:left w:val="none" w:sz="0" w:space="0" w:color="auto"/>
            <w:bottom w:val="none" w:sz="0" w:space="0" w:color="auto"/>
            <w:right w:val="none" w:sz="0" w:space="0" w:color="auto"/>
          </w:divBdr>
        </w:div>
        <w:div w:id="1736775083">
          <w:marLeft w:val="0"/>
          <w:marRight w:val="0"/>
          <w:marTop w:val="120"/>
          <w:marBottom w:val="0"/>
          <w:divBdr>
            <w:top w:val="none" w:sz="0" w:space="0" w:color="auto"/>
            <w:left w:val="none" w:sz="0" w:space="0" w:color="auto"/>
            <w:bottom w:val="none" w:sz="0" w:space="0" w:color="auto"/>
            <w:right w:val="none" w:sz="0" w:space="0" w:color="auto"/>
          </w:divBdr>
        </w:div>
        <w:div w:id="1253929651">
          <w:marLeft w:val="0"/>
          <w:marRight w:val="0"/>
          <w:marTop w:val="120"/>
          <w:marBottom w:val="0"/>
          <w:divBdr>
            <w:top w:val="none" w:sz="0" w:space="0" w:color="auto"/>
            <w:left w:val="none" w:sz="0" w:space="0" w:color="auto"/>
            <w:bottom w:val="none" w:sz="0" w:space="0" w:color="auto"/>
            <w:right w:val="none" w:sz="0" w:space="0" w:color="auto"/>
          </w:divBdr>
        </w:div>
        <w:div w:id="1417020422">
          <w:marLeft w:val="0"/>
          <w:marRight w:val="0"/>
          <w:marTop w:val="120"/>
          <w:marBottom w:val="0"/>
          <w:divBdr>
            <w:top w:val="none" w:sz="0" w:space="0" w:color="auto"/>
            <w:left w:val="none" w:sz="0" w:space="0" w:color="auto"/>
            <w:bottom w:val="none" w:sz="0" w:space="0" w:color="auto"/>
            <w:right w:val="none" w:sz="0" w:space="0" w:color="auto"/>
          </w:divBdr>
        </w:div>
        <w:div w:id="1934967520">
          <w:marLeft w:val="0"/>
          <w:marRight w:val="0"/>
          <w:marTop w:val="120"/>
          <w:marBottom w:val="0"/>
          <w:divBdr>
            <w:top w:val="none" w:sz="0" w:space="0" w:color="auto"/>
            <w:left w:val="none" w:sz="0" w:space="0" w:color="auto"/>
            <w:bottom w:val="none" w:sz="0" w:space="0" w:color="auto"/>
            <w:right w:val="none" w:sz="0" w:space="0" w:color="auto"/>
          </w:divBdr>
        </w:div>
        <w:div w:id="937059958">
          <w:marLeft w:val="0"/>
          <w:marRight w:val="0"/>
          <w:marTop w:val="120"/>
          <w:marBottom w:val="0"/>
          <w:divBdr>
            <w:top w:val="none" w:sz="0" w:space="0" w:color="auto"/>
            <w:left w:val="none" w:sz="0" w:space="0" w:color="auto"/>
            <w:bottom w:val="none" w:sz="0" w:space="0" w:color="auto"/>
            <w:right w:val="none" w:sz="0" w:space="0" w:color="auto"/>
          </w:divBdr>
        </w:div>
      </w:divsChild>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 w:id="21444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4170/2bc57073404104e2709f54008199c9cc27dcf518/" TargetMode="External"/><Relationship Id="rId18" Type="http://schemas.openxmlformats.org/officeDocument/2006/relationships/hyperlink" Target="http://www.consultant.ru/document/cons_doc_LAW_300360/" TargetMode="External"/><Relationship Id="rId26" Type="http://schemas.openxmlformats.org/officeDocument/2006/relationships/hyperlink" Target="consultantplus://offline/ref=96F121C6982BD333C59BEE6786FBD4E46E3AE8B88389AB753F79B194224DF7CA8B50A76F12D3362B6FI3M" TargetMode="External"/><Relationship Id="rId39" Type="http://schemas.openxmlformats.org/officeDocument/2006/relationships/image" Target="media/image5.wmf"/><Relationship Id="rId21" Type="http://schemas.openxmlformats.org/officeDocument/2006/relationships/hyperlink" Target="http://www.zakupki.gov.ru" TargetMode="External"/><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image" Target="media/image9.wmf"/><Relationship Id="rId50" Type="http://schemas.openxmlformats.org/officeDocument/2006/relationships/oleObject" Target="embeddings/oleObject10.bin"/><Relationship Id="rId55" Type="http://schemas.openxmlformats.org/officeDocument/2006/relationships/hyperlink" Target="file:///C:\Users\acer\Downloads\&#1050;&#1044;%20&#1087;&#1086;%20&#1086;&#1093;&#1088;&#1072;&#1085;&#1077;%20&#1050;&#1057;&#1052;&#1055;-&#1054;&#1052;&#1056;01-05-18.docx" TargetMode="External"/><Relationship Id="rId63" Type="http://schemas.openxmlformats.org/officeDocument/2006/relationships/hyperlink" Target="file:///C:\Users\acer\Downloads\&#1050;&#1044;%20&#1087;&#1086;%20&#1086;&#1093;&#1088;&#1072;&#1085;&#1077;%20&#1050;&#1057;&#1052;&#1055;-&#1054;&#1052;&#1056;01-05-18.doc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onsultant.ru/document/cons_doc_LAW_300360/" TargetMode="External"/><Relationship Id="rId29" Type="http://schemas.openxmlformats.org/officeDocument/2006/relationships/hyperlink" Target="http://www.consultant.ru/document/cons_doc_LAW_310126/05cd0add21b39d478c8b8af91fb2f2cd80d4a6e8/" TargetMode="External"/><Relationship Id="rId11" Type="http://schemas.openxmlformats.org/officeDocument/2006/relationships/hyperlink" Target="http://www.zakupki.gov.ru" TargetMode="External"/><Relationship Id="rId24" Type="http://schemas.openxmlformats.org/officeDocument/2006/relationships/hyperlink" Target="http://www.consultant.ru/document/cons_doc_LAW_301389/24c8ed86328f8e25c1bba96cb17c1e94b221cb8e/" TargetMode="External"/><Relationship Id="rId32" Type="http://schemas.openxmlformats.org/officeDocument/2006/relationships/oleObject" Target="embeddings/oleObject1.bin"/><Relationship Id="rId37" Type="http://schemas.openxmlformats.org/officeDocument/2006/relationships/image" Target="media/image4.wmf"/><Relationship Id="rId40" Type="http://schemas.openxmlformats.org/officeDocument/2006/relationships/oleObject" Target="embeddings/oleObject5.bin"/><Relationship Id="rId45" Type="http://schemas.openxmlformats.org/officeDocument/2006/relationships/image" Target="media/image8.wmf"/><Relationship Id="rId53" Type="http://schemas.openxmlformats.org/officeDocument/2006/relationships/hyperlink" Target="file:///C:\Users\acer\Downloads\&#1050;&#1044;%20&#1087;&#1086;%20&#1086;&#1093;&#1088;&#1072;&#1085;&#1077;%20&#1050;&#1057;&#1052;&#1055;-&#1054;&#1052;&#1056;01-05-18.docx" TargetMode="External"/><Relationship Id="rId58" Type="http://schemas.openxmlformats.org/officeDocument/2006/relationships/hyperlink" Target="consultantplus://offline/ref=63F28000FED13716F2FC8910CDFEF2D761A1CC31FB4B1D32F8A449F11CK3sBK" TargetMode="External"/><Relationship Id="rId66" Type="http://schemas.openxmlformats.org/officeDocument/2006/relationships/hyperlink" Target="file:///C:\Users\acer\Downloads\&#1050;&#1044;%20&#1087;&#1086;%20&#1086;&#1093;&#1088;&#1072;&#1085;&#1077;%20&#1050;&#1057;&#1052;&#1055;-&#1054;&#1052;&#1056;01-05-18.docx" TargetMode="External"/><Relationship Id="rId5" Type="http://schemas.openxmlformats.org/officeDocument/2006/relationships/webSettings" Target="webSettings.xml"/><Relationship Id="rId15" Type="http://schemas.openxmlformats.org/officeDocument/2006/relationships/hyperlink" Target="http://www.consultant.ru/document/cons_doc_LAW_300360/" TargetMode="External"/><Relationship Id="rId23" Type="http://schemas.openxmlformats.org/officeDocument/2006/relationships/hyperlink" Target="http://www.consultant.ru/document/cons_doc_LAW_302474/" TargetMode="External"/><Relationship Id="rId28" Type="http://schemas.openxmlformats.org/officeDocument/2006/relationships/hyperlink" Target="http://www.consultant.ru/document/cons_doc_LAW_304170/4abedfda8bd7a07c1f78f21de7a381e08c321879/" TargetMode="External"/><Relationship Id="rId36" Type="http://schemas.openxmlformats.org/officeDocument/2006/relationships/oleObject" Target="embeddings/oleObject3.bin"/><Relationship Id="rId49" Type="http://schemas.openxmlformats.org/officeDocument/2006/relationships/image" Target="media/image10.wmf"/><Relationship Id="rId57" Type="http://schemas.openxmlformats.org/officeDocument/2006/relationships/hyperlink" Target="consultantplus://offline/ref=63F28000FED13716F2FC8910CDFEF2D761A1CC31F8411D32F8A449F11CK3sBK" TargetMode="External"/><Relationship Id="rId61" Type="http://schemas.openxmlformats.org/officeDocument/2006/relationships/hyperlink" Target="consultantplus://offline/ref=63F28000FED13716F2FC8910CDFEF2D761A1C63BFE4A1D32F8A449F11CK3sBK" TargetMode="External"/><Relationship Id="rId10" Type="http://schemas.openxmlformats.org/officeDocument/2006/relationships/footer" Target="footer3.xml"/><Relationship Id="rId19" Type="http://schemas.openxmlformats.org/officeDocument/2006/relationships/hyperlink" Target="http://www.consultant.ru/document/cons_doc_LAW_300360/" TargetMode="External"/><Relationship Id="rId31" Type="http://schemas.openxmlformats.org/officeDocument/2006/relationships/image" Target="media/image1.wmf"/><Relationship Id="rId44" Type="http://schemas.openxmlformats.org/officeDocument/2006/relationships/oleObject" Target="embeddings/oleObject7.bin"/><Relationship Id="rId52" Type="http://schemas.openxmlformats.org/officeDocument/2006/relationships/hyperlink" Target="consultantplus://offline/ref=63F28000FED13716F2FC8910CDFEF2D761A0C43AF44C1D32F8A449F11C3BD1B12DEEA4EC735D450FKFsDK" TargetMode="External"/><Relationship Id="rId60" Type="http://schemas.openxmlformats.org/officeDocument/2006/relationships/hyperlink" Target="consultantplus://offline/ref=63F28000FED13716F2FC8910CDFEF2D761A1C63BFE4A1D32F8A449F11CK3sBK" TargetMode="External"/><Relationship Id="rId65" Type="http://schemas.openxmlformats.org/officeDocument/2006/relationships/hyperlink" Target="consultantplus://offline/ref=63F28000FED13716F2FC8910CDFEF2D761A1C73FF54E1D32F8A449F11CK3sB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300360/" TargetMode="External"/><Relationship Id="rId22" Type="http://schemas.openxmlformats.org/officeDocument/2006/relationships/hyperlink" Target="http://www.pppudp.ru" TargetMode="External"/><Relationship Id="rId27" Type="http://schemas.openxmlformats.org/officeDocument/2006/relationships/hyperlink" Target="http://www.rts-tender.ru" TargetMode="External"/><Relationship Id="rId30" Type="http://schemas.openxmlformats.org/officeDocument/2006/relationships/hyperlink" Target="http://www.consultant.ru/document/cons_doc_LAW_304323/a3b63487ad7d07ce045a07b0f1e7a9d9b064de95/" TargetMode="External"/><Relationship Id="rId35" Type="http://schemas.openxmlformats.org/officeDocument/2006/relationships/image" Target="media/image3.wmf"/><Relationship Id="rId43" Type="http://schemas.openxmlformats.org/officeDocument/2006/relationships/image" Target="media/image7.wmf"/><Relationship Id="rId48" Type="http://schemas.openxmlformats.org/officeDocument/2006/relationships/oleObject" Target="embeddings/oleObject9.bin"/><Relationship Id="rId56" Type="http://schemas.openxmlformats.org/officeDocument/2006/relationships/hyperlink" Target="consultantplus://offline/ref=63F28000FED13716F2FC8910CDFEF2D761A1CC31FB4B1D32F8A449F11CK3sBK" TargetMode="External"/><Relationship Id="rId64" Type="http://schemas.openxmlformats.org/officeDocument/2006/relationships/hyperlink" Target="consultantplus://offline/ref=63F28000FED13716F2FC8910CDFEF2D761A1C430FB4D1D32F8A449F11CK3sBK"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file:///C:\Users\shandieva-no\AppData\Local\Temp\OICE_15_974FA576_32C1D314_2E41\3F416EA7.xls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ppudp.ru" TargetMode="External"/><Relationship Id="rId17" Type="http://schemas.openxmlformats.org/officeDocument/2006/relationships/hyperlink" Target="http://www.consultant.ru/document/cons_doc_LAW_300360/" TargetMode="External"/><Relationship Id="rId25" Type="http://schemas.openxmlformats.org/officeDocument/2006/relationships/hyperlink" Target="http://www.consultant.ru/document/cons_doc_LAW_304323/a3b63487ad7d07ce045a07b0f1e7a9d9b064de95/" TargetMode="External"/><Relationship Id="rId33" Type="http://schemas.openxmlformats.org/officeDocument/2006/relationships/image" Target="media/image2.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hyperlink" Target="consultantplus://offline/ref=63F28000FED13716F2FC8910CDFEF2D761A1CC31F8411D32F8A449F11CK3sBK" TargetMode="External"/><Relationship Id="rId67" Type="http://schemas.openxmlformats.org/officeDocument/2006/relationships/hyperlink" Target="file:///C:\Users\acer\Downloads\&#1050;&#1044;%20&#1087;&#1086;%20&#1086;&#1093;&#1088;&#1072;&#1085;&#1077;%20&#1050;&#1057;&#1052;&#1055;-&#1054;&#1052;&#1056;01-05-18.docx" TargetMode="External"/><Relationship Id="rId20" Type="http://schemas.openxmlformats.org/officeDocument/2006/relationships/hyperlink" Target="mailto:torgi@pppudp.ru" TargetMode="External"/><Relationship Id="rId41" Type="http://schemas.openxmlformats.org/officeDocument/2006/relationships/image" Target="media/image6.wmf"/><Relationship Id="rId54" Type="http://schemas.openxmlformats.org/officeDocument/2006/relationships/hyperlink" Target="file:///C:\Users\acer\Downloads\&#1050;&#1044;%20&#1087;&#1086;%20&#1086;&#1093;&#1088;&#1072;&#1085;&#1077;%20&#1050;&#1057;&#1052;&#1055;-&#1054;&#1052;&#1056;01-05-18.docx" TargetMode="External"/><Relationship Id="rId62" Type="http://schemas.openxmlformats.org/officeDocument/2006/relationships/hyperlink" Target="consultantplus://offline/ref=63F28000FED13716F2FC8910CDFEF2D761A0C43EF94E1D32F8A449F11CK3sBK"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9DD2-CC07-4A5D-B2E8-5EFA5511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90</Pages>
  <Words>33067</Words>
  <Characters>188488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221113</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20</cp:revision>
  <cp:lastPrinted>2018-11-13T09:23:00Z</cp:lastPrinted>
  <dcterms:created xsi:type="dcterms:W3CDTF">2018-11-09T17:07:00Z</dcterms:created>
  <dcterms:modified xsi:type="dcterms:W3CDTF">2018-11-13T09:34:00Z</dcterms:modified>
</cp:coreProperties>
</file>